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61FF" w:rsidRDefault="008A61FF">
      <w:pPr>
        <w:shd w:val="clear" w:color="auto" w:fill="FFFFFF"/>
        <w:spacing w:line="322" w:lineRule="exact"/>
        <w:ind w:left="3735"/>
        <w:rPr>
          <w:b/>
          <w:bCs/>
          <w:color w:val="000000"/>
          <w:sz w:val="28"/>
          <w:szCs w:val="28"/>
        </w:rPr>
      </w:pPr>
      <w:bookmarkStart w:id="0" w:name="bookmark0"/>
    </w:p>
    <w:p w:rsidR="00EE1E0B" w:rsidRDefault="008A61FF">
      <w:pPr>
        <w:shd w:val="clear" w:color="auto" w:fill="FFFFFF"/>
        <w:spacing w:line="322" w:lineRule="exact"/>
        <w:ind w:left="3735"/>
        <w:rPr>
          <w:b/>
          <w:bCs/>
          <w:color w:val="000000"/>
          <w:sz w:val="28"/>
          <w:szCs w:val="28"/>
        </w:rPr>
      </w:pPr>
      <w:r>
        <w:rPr>
          <w:b/>
          <w:bCs/>
          <w:color w:val="000000"/>
          <w:sz w:val="28"/>
          <w:szCs w:val="28"/>
        </w:rPr>
        <w:t>У</w:t>
      </w:r>
      <w:bookmarkEnd w:id="0"/>
      <w:r>
        <w:rPr>
          <w:b/>
          <w:bCs/>
          <w:color w:val="000000"/>
          <w:sz w:val="28"/>
          <w:szCs w:val="28"/>
        </w:rPr>
        <w:t xml:space="preserve">тверждено Советом директоров </w:t>
      </w:r>
    </w:p>
    <w:p w:rsidR="008A61FF" w:rsidRDefault="00C17EA3">
      <w:pPr>
        <w:shd w:val="clear" w:color="auto" w:fill="FFFFFF"/>
        <w:spacing w:line="322" w:lineRule="exact"/>
        <w:ind w:left="3735"/>
        <w:rPr>
          <w:b/>
          <w:bCs/>
          <w:color w:val="000000"/>
          <w:sz w:val="28"/>
          <w:szCs w:val="28"/>
        </w:rPr>
      </w:pPr>
      <w:r>
        <w:rPr>
          <w:b/>
          <w:bCs/>
          <w:color w:val="000000"/>
          <w:sz w:val="28"/>
          <w:szCs w:val="28"/>
        </w:rPr>
        <w:t>ОАО «</w:t>
      </w:r>
      <w:r w:rsidR="001D4F5E">
        <w:rPr>
          <w:b/>
          <w:bCs/>
          <w:color w:val="000000"/>
          <w:sz w:val="28"/>
          <w:szCs w:val="28"/>
        </w:rPr>
        <w:t>Хакасэнергосбыт</w:t>
      </w:r>
      <w:r w:rsidR="008A61FF">
        <w:rPr>
          <w:b/>
          <w:bCs/>
          <w:color w:val="000000"/>
          <w:sz w:val="28"/>
          <w:szCs w:val="28"/>
        </w:rPr>
        <w:t xml:space="preserve">» </w:t>
      </w:r>
      <w:r w:rsidR="00A87C71">
        <w:rPr>
          <w:b/>
          <w:bCs/>
          <w:color w:val="000000"/>
          <w:sz w:val="28"/>
          <w:szCs w:val="28"/>
        </w:rPr>
        <w:t>решение</w:t>
      </w:r>
      <w:r w:rsidR="00EE1E0B">
        <w:rPr>
          <w:b/>
          <w:bCs/>
          <w:color w:val="000000"/>
          <w:sz w:val="28"/>
          <w:szCs w:val="28"/>
        </w:rPr>
        <w:t xml:space="preserve"> </w:t>
      </w:r>
      <w:r w:rsidR="008A61FF">
        <w:rPr>
          <w:b/>
          <w:bCs/>
          <w:color w:val="000000"/>
          <w:sz w:val="28"/>
          <w:szCs w:val="28"/>
        </w:rPr>
        <w:t>от «</w:t>
      </w:r>
      <w:r w:rsidR="002A36AC">
        <w:rPr>
          <w:b/>
          <w:bCs/>
          <w:color w:val="000000"/>
          <w:sz w:val="28"/>
          <w:szCs w:val="28"/>
        </w:rPr>
        <w:t>07</w:t>
      </w:r>
      <w:r w:rsidR="008A61FF">
        <w:rPr>
          <w:b/>
          <w:bCs/>
          <w:color w:val="000000"/>
          <w:sz w:val="28"/>
          <w:szCs w:val="28"/>
        </w:rPr>
        <w:t xml:space="preserve">» </w:t>
      </w:r>
      <w:r w:rsidR="00302049">
        <w:rPr>
          <w:b/>
          <w:bCs/>
          <w:color w:val="000000"/>
          <w:sz w:val="28"/>
          <w:szCs w:val="28"/>
        </w:rPr>
        <w:t xml:space="preserve">декабря </w:t>
      </w:r>
      <w:r w:rsidR="008A61FF">
        <w:rPr>
          <w:b/>
          <w:bCs/>
          <w:color w:val="000000"/>
          <w:sz w:val="28"/>
          <w:szCs w:val="28"/>
        </w:rPr>
        <w:t>201</w:t>
      </w:r>
      <w:r w:rsidR="006C37CA">
        <w:rPr>
          <w:b/>
          <w:bCs/>
          <w:color w:val="000000"/>
          <w:sz w:val="28"/>
          <w:szCs w:val="28"/>
        </w:rPr>
        <w:t>6</w:t>
      </w:r>
      <w:r w:rsidR="008A61FF">
        <w:rPr>
          <w:b/>
          <w:bCs/>
          <w:color w:val="000000"/>
          <w:sz w:val="28"/>
          <w:szCs w:val="28"/>
        </w:rPr>
        <w:t xml:space="preserve"> года </w:t>
      </w:r>
    </w:p>
    <w:p w:rsidR="008A61FF" w:rsidRDefault="00EE1E0B">
      <w:pPr>
        <w:shd w:val="clear" w:color="auto" w:fill="FFFFFF"/>
        <w:spacing w:line="322" w:lineRule="exact"/>
        <w:ind w:left="3735"/>
        <w:rPr>
          <w:b/>
          <w:bCs/>
          <w:color w:val="000000"/>
          <w:sz w:val="28"/>
          <w:szCs w:val="28"/>
        </w:rPr>
      </w:pPr>
      <w:r>
        <w:rPr>
          <w:b/>
          <w:bCs/>
          <w:color w:val="000000"/>
          <w:sz w:val="28"/>
          <w:szCs w:val="28"/>
        </w:rPr>
        <w:t>п</w:t>
      </w:r>
      <w:r w:rsidR="008A61FF">
        <w:rPr>
          <w:b/>
          <w:bCs/>
          <w:color w:val="000000"/>
          <w:sz w:val="28"/>
          <w:szCs w:val="28"/>
        </w:rPr>
        <w:t xml:space="preserve">ротокол № </w:t>
      </w:r>
      <w:r w:rsidR="00302049">
        <w:rPr>
          <w:b/>
          <w:bCs/>
          <w:color w:val="000000"/>
          <w:sz w:val="28"/>
          <w:szCs w:val="28"/>
        </w:rPr>
        <w:t>20</w:t>
      </w:r>
    </w:p>
    <w:p w:rsidR="00A17911" w:rsidRDefault="00A17911">
      <w:pPr>
        <w:shd w:val="clear" w:color="auto" w:fill="FFFFFF"/>
        <w:spacing w:line="322" w:lineRule="exact"/>
        <w:ind w:left="3735"/>
        <w:rPr>
          <w:b/>
          <w:bCs/>
          <w:color w:val="000000"/>
          <w:sz w:val="28"/>
          <w:szCs w:val="28"/>
        </w:rPr>
      </w:pPr>
    </w:p>
    <w:p w:rsidR="00A17911" w:rsidRDefault="00A17911">
      <w:pPr>
        <w:shd w:val="clear" w:color="auto" w:fill="FFFFFF"/>
        <w:spacing w:line="322" w:lineRule="exact"/>
        <w:ind w:left="3735"/>
        <w:rPr>
          <w:b/>
          <w:bCs/>
          <w:color w:val="000000"/>
          <w:sz w:val="28"/>
          <w:szCs w:val="28"/>
        </w:rPr>
      </w:pPr>
      <w:r>
        <w:rPr>
          <w:b/>
          <w:bCs/>
          <w:color w:val="000000"/>
          <w:sz w:val="28"/>
          <w:szCs w:val="28"/>
        </w:rPr>
        <w:t>Председатель Совета директоров</w:t>
      </w:r>
      <w:bookmarkStart w:id="1" w:name="_GoBack"/>
      <w:bookmarkEnd w:id="1"/>
    </w:p>
    <w:p w:rsidR="00A17911" w:rsidRDefault="00A17911">
      <w:pPr>
        <w:shd w:val="clear" w:color="auto" w:fill="FFFFFF"/>
        <w:spacing w:line="322" w:lineRule="exact"/>
        <w:ind w:left="3735"/>
        <w:rPr>
          <w:b/>
          <w:bCs/>
          <w:color w:val="000000"/>
          <w:sz w:val="28"/>
          <w:szCs w:val="28"/>
        </w:rPr>
      </w:pPr>
    </w:p>
    <w:p w:rsidR="00A17911" w:rsidRDefault="00A17911">
      <w:pPr>
        <w:shd w:val="clear" w:color="auto" w:fill="FFFFFF"/>
        <w:spacing w:line="322" w:lineRule="exact"/>
        <w:ind w:left="3735"/>
        <w:rPr>
          <w:b/>
          <w:bCs/>
          <w:color w:val="000000"/>
          <w:sz w:val="28"/>
          <w:szCs w:val="28"/>
        </w:rPr>
      </w:pPr>
      <w:r>
        <w:rPr>
          <w:b/>
          <w:bCs/>
          <w:color w:val="000000"/>
          <w:sz w:val="28"/>
          <w:szCs w:val="28"/>
        </w:rPr>
        <w:t xml:space="preserve">______________________ </w:t>
      </w:r>
    </w:p>
    <w:p w:rsidR="008A61FF" w:rsidRDefault="008A61FF" w:rsidP="009F382D">
      <w:pPr>
        <w:shd w:val="clear" w:color="auto" w:fill="FFFFFF"/>
        <w:spacing w:before="4080"/>
        <w:jc w:val="center"/>
        <w:rPr>
          <w:b/>
          <w:bCs/>
          <w:color w:val="000000"/>
          <w:sz w:val="36"/>
          <w:szCs w:val="36"/>
        </w:rPr>
      </w:pPr>
      <w:r>
        <w:rPr>
          <w:b/>
          <w:bCs/>
          <w:color w:val="000000"/>
          <w:sz w:val="36"/>
          <w:szCs w:val="36"/>
        </w:rPr>
        <w:t>ПОЛОЖЕНИЕ</w:t>
      </w:r>
    </w:p>
    <w:p w:rsidR="008A61FF" w:rsidRDefault="008A61FF" w:rsidP="0034018B">
      <w:pPr>
        <w:shd w:val="clear" w:color="auto" w:fill="FFFFFF"/>
        <w:spacing w:line="480" w:lineRule="exact"/>
        <w:jc w:val="center"/>
        <w:rPr>
          <w:b/>
          <w:bCs/>
          <w:color w:val="000000"/>
          <w:sz w:val="36"/>
          <w:szCs w:val="36"/>
        </w:rPr>
      </w:pPr>
      <w:r>
        <w:rPr>
          <w:b/>
          <w:bCs/>
          <w:color w:val="000000"/>
          <w:sz w:val="36"/>
          <w:szCs w:val="36"/>
        </w:rPr>
        <w:t>«О закупках товаров, работ, услуг</w:t>
      </w:r>
    </w:p>
    <w:p w:rsidR="008A61FF" w:rsidRDefault="001340A4" w:rsidP="0034018B">
      <w:pPr>
        <w:shd w:val="clear" w:color="auto" w:fill="FFFFFF"/>
        <w:spacing w:line="480" w:lineRule="exact"/>
        <w:jc w:val="center"/>
        <w:rPr>
          <w:b/>
          <w:bCs/>
          <w:color w:val="000000"/>
          <w:sz w:val="36"/>
          <w:szCs w:val="36"/>
        </w:rPr>
      </w:pPr>
      <w:r>
        <w:rPr>
          <w:b/>
          <w:bCs/>
          <w:color w:val="000000"/>
          <w:sz w:val="36"/>
          <w:szCs w:val="36"/>
        </w:rPr>
        <w:t>О</w:t>
      </w:r>
      <w:r w:rsidR="008A61FF">
        <w:rPr>
          <w:b/>
          <w:bCs/>
          <w:color w:val="000000"/>
          <w:sz w:val="36"/>
          <w:szCs w:val="36"/>
        </w:rPr>
        <w:t>ткрытого акционерного общества</w:t>
      </w:r>
    </w:p>
    <w:p w:rsidR="008A61FF" w:rsidRDefault="008A61FF" w:rsidP="0034018B">
      <w:pPr>
        <w:shd w:val="clear" w:color="auto" w:fill="FFFFFF"/>
        <w:spacing w:line="480" w:lineRule="exact"/>
        <w:jc w:val="center"/>
        <w:rPr>
          <w:b/>
          <w:bCs/>
          <w:color w:val="000000"/>
          <w:sz w:val="36"/>
          <w:szCs w:val="36"/>
        </w:rPr>
      </w:pPr>
      <w:r>
        <w:rPr>
          <w:b/>
          <w:bCs/>
          <w:color w:val="000000"/>
          <w:sz w:val="36"/>
          <w:szCs w:val="36"/>
        </w:rPr>
        <w:t>«</w:t>
      </w:r>
      <w:r w:rsidR="00F26882">
        <w:rPr>
          <w:b/>
          <w:bCs/>
          <w:color w:val="000000"/>
          <w:sz w:val="36"/>
          <w:szCs w:val="36"/>
        </w:rPr>
        <w:t>Хакасэнергосбыт</w:t>
      </w:r>
      <w:r>
        <w:rPr>
          <w:b/>
          <w:bCs/>
          <w:color w:val="000000"/>
          <w:sz w:val="36"/>
          <w:szCs w:val="36"/>
        </w:rPr>
        <w:t>»</w:t>
      </w:r>
    </w:p>
    <w:p w:rsidR="00A87C71" w:rsidRDefault="00A87C71" w:rsidP="00A87C71">
      <w:pPr>
        <w:shd w:val="clear" w:color="auto" w:fill="FFFFFF"/>
        <w:spacing w:line="480" w:lineRule="exact"/>
        <w:jc w:val="center"/>
        <w:rPr>
          <w:color w:val="000000"/>
          <w:sz w:val="22"/>
          <w:szCs w:val="22"/>
        </w:rPr>
      </w:pPr>
      <w:r>
        <w:rPr>
          <w:color w:val="000000"/>
          <w:sz w:val="22"/>
          <w:szCs w:val="22"/>
        </w:rPr>
        <w:t>(новая редакция)</w:t>
      </w:r>
    </w:p>
    <w:p w:rsidR="008A61FF" w:rsidRDefault="008A61FF">
      <w:pPr>
        <w:shd w:val="clear" w:color="auto" w:fill="FFFFFF"/>
        <w:spacing w:line="480" w:lineRule="exact"/>
        <w:jc w:val="both"/>
        <w:rPr>
          <w:b/>
          <w:bCs/>
          <w:color w:val="000000"/>
          <w:sz w:val="36"/>
          <w:szCs w:val="36"/>
        </w:rPr>
      </w:pPr>
    </w:p>
    <w:p w:rsidR="008A61FF" w:rsidRDefault="008A61FF">
      <w:pPr>
        <w:shd w:val="clear" w:color="auto" w:fill="FFFFFF"/>
        <w:spacing w:line="480" w:lineRule="exact"/>
        <w:jc w:val="both"/>
        <w:rPr>
          <w:b/>
          <w:bCs/>
          <w:color w:val="000000"/>
          <w:sz w:val="36"/>
          <w:szCs w:val="36"/>
        </w:rPr>
      </w:pPr>
    </w:p>
    <w:p w:rsidR="008A61FF" w:rsidRDefault="008A61FF">
      <w:pPr>
        <w:shd w:val="clear" w:color="auto" w:fill="FFFFFF"/>
        <w:spacing w:line="480" w:lineRule="exact"/>
        <w:jc w:val="both"/>
        <w:rPr>
          <w:b/>
          <w:bCs/>
          <w:color w:val="000000"/>
          <w:sz w:val="36"/>
          <w:szCs w:val="36"/>
        </w:rPr>
      </w:pPr>
    </w:p>
    <w:p w:rsidR="008A61FF" w:rsidRDefault="008A61FF">
      <w:pPr>
        <w:shd w:val="clear" w:color="auto" w:fill="FFFFFF"/>
        <w:spacing w:line="480" w:lineRule="exact"/>
        <w:jc w:val="both"/>
        <w:rPr>
          <w:b/>
          <w:bCs/>
          <w:color w:val="000000"/>
          <w:sz w:val="36"/>
          <w:szCs w:val="36"/>
        </w:rPr>
      </w:pPr>
    </w:p>
    <w:p w:rsidR="008A61FF" w:rsidRDefault="008A61FF">
      <w:pPr>
        <w:shd w:val="clear" w:color="auto" w:fill="FFFFFF"/>
        <w:spacing w:line="480" w:lineRule="exact"/>
        <w:jc w:val="both"/>
        <w:rPr>
          <w:b/>
          <w:bCs/>
          <w:color w:val="000000"/>
          <w:sz w:val="36"/>
          <w:szCs w:val="36"/>
        </w:rPr>
      </w:pPr>
    </w:p>
    <w:p w:rsidR="008A61FF" w:rsidRDefault="008A61FF">
      <w:pPr>
        <w:shd w:val="clear" w:color="auto" w:fill="FFFFFF"/>
        <w:spacing w:line="480" w:lineRule="exact"/>
        <w:jc w:val="center"/>
        <w:rPr>
          <w:b/>
          <w:bCs/>
          <w:color w:val="000000"/>
          <w:sz w:val="28"/>
          <w:szCs w:val="28"/>
        </w:rPr>
      </w:pPr>
    </w:p>
    <w:p w:rsidR="008A61FF" w:rsidRDefault="008A61FF">
      <w:pPr>
        <w:shd w:val="clear" w:color="auto" w:fill="FFFFFF"/>
        <w:spacing w:line="480" w:lineRule="exact"/>
        <w:jc w:val="center"/>
        <w:rPr>
          <w:b/>
          <w:bCs/>
          <w:color w:val="000000"/>
          <w:sz w:val="28"/>
          <w:szCs w:val="28"/>
        </w:rPr>
      </w:pPr>
    </w:p>
    <w:p w:rsidR="008A61FF" w:rsidRDefault="008A61FF">
      <w:pPr>
        <w:shd w:val="clear" w:color="auto" w:fill="FFFFFF"/>
        <w:spacing w:line="480" w:lineRule="exact"/>
        <w:jc w:val="center"/>
        <w:rPr>
          <w:b/>
          <w:bCs/>
          <w:color w:val="000000"/>
          <w:sz w:val="28"/>
          <w:szCs w:val="28"/>
        </w:rPr>
      </w:pPr>
    </w:p>
    <w:p w:rsidR="008A61FF" w:rsidRDefault="008A61FF">
      <w:pPr>
        <w:shd w:val="clear" w:color="auto" w:fill="FFFFFF"/>
        <w:spacing w:line="480" w:lineRule="exact"/>
        <w:jc w:val="center"/>
        <w:rPr>
          <w:b/>
          <w:bCs/>
          <w:color w:val="000000"/>
          <w:sz w:val="28"/>
          <w:szCs w:val="28"/>
        </w:rPr>
      </w:pPr>
    </w:p>
    <w:p w:rsidR="008A61FF" w:rsidRDefault="008A61FF">
      <w:pPr>
        <w:shd w:val="clear" w:color="auto" w:fill="FFFFFF"/>
        <w:spacing w:line="480" w:lineRule="exact"/>
        <w:jc w:val="center"/>
        <w:rPr>
          <w:b/>
          <w:bCs/>
          <w:color w:val="000000"/>
          <w:sz w:val="28"/>
          <w:szCs w:val="28"/>
        </w:rPr>
      </w:pPr>
    </w:p>
    <w:p w:rsidR="003C5236" w:rsidRPr="00CB089F" w:rsidRDefault="00781736" w:rsidP="00CB089F">
      <w:pPr>
        <w:pStyle w:val="afb"/>
        <w:jc w:val="center"/>
        <w:rPr>
          <w:rFonts w:ascii="Times New Roman" w:hAnsi="Times New Roman"/>
          <w:color w:val="auto"/>
        </w:rPr>
      </w:pPr>
      <w:r w:rsidRPr="008B2EAA">
        <w:rPr>
          <w:rFonts w:ascii="Times New Roman" w:hAnsi="Times New Roman"/>
          <w:color w:val="auto"/>
        </w:rPr>
        <w:lastRenderedPageBreak/>
        <w:t>Оглавление</w:t>
      </w:r>
    </w:p>
    <w:p w:rsidR="005E15E0" w:rsidRPr="005E15E0" w:rsidRDefault="005650C9">
      <w:pPr>
        <w:pStyle w:val="17"/>
        <w:tabs>
          <w:tab w:val="right" w:leader="dot" w:pos="9600"/>
        </w:tabs>
        <w:rPr>
          <w:rFonts w:asciiTheme="minorHAnsi" w:eastAsiaTheme="minorEastAsia" w:hAnsiTheme="minorHAnsi" w:cstheme="minorBidi"/>
          <w:noProof/>
          <w:sz w:val="24"/>
          <w:szCs w:val="24"/>
          <w:lang w:eastAsia="ru-RU" w:bidi="ar-SA"/>
        </w:rPr>
      </w:pPr>
      <w:r w:rsidRPr="000F6D2A">
        <w:rPr>
          <w:sz w:val="24"/>
          <w:szCs w:val="24"/>
        </w:rPr>
        <w:fldChar w:fldCharType="begin"/>
      </w:r>
      <w:r w:rsidR="00781736" w:rsidRPr="000F6D2A">
        <w:rPr>
          <w:sz w:val="24"/>
          <w:szCs w:val="24"/>
        </w:rPr>
        <w:instrText xml:space="preserve"> TOC \o "1-3" \h \z \u </w:instrText>
      </w:r>
      <w:r w:rsidRPr="000F6D2A">
        <w:rPr>
          <w:sz w:val="24"/>
          <w:szCs w:val="24"/>
        </w:rPr>
        <w:fldChar w:fldCharType="separate"/>
      </w:r>
      <w:hyperlink w:anchor="_Toc455112021" w:history="1">
        <w:r w:rsidR="005E15E0" w:rsidRPr="005E15E0">
          <w:rPr>
            <w:rStyle w:val="a4"/>
            <w:noProof/>
            <w:sz w:val="24"/>
            <w:szCs w:val="24"/>
          </w:rPr>
          <w:t>1. Общие положения</w:t>
        </w:r>
        <w:r w:rsidR="005E15E0" w:rsidRPr="005E15E0">
          <w:rPr>
            <w:noProof/>
            <w:webHidden/>
            <w:sz w:val="24"/>
            <w:szCs w:val="24"/>
          </w:rPr>
          <w:tab/>
        </w:r>
        <w:r w:rsidRPr="005E15E0">
          <w:rPr>
            <w:noProof/>
            <w:webHidden/>
            <w:sz w:val="24"/>
            <w:szCs w:val="24"/>
          </w:rPr>
          <w:fldChar w:fldCharType="begin"/>
        </w:r>
        <w:r w:rsidR="005E15E0" w:rsidRPr="005E15E0">
          <w:rPr>
            <w:noProof/>
            <w:webHidden/>
            <w:sz w:val="24"/>
            <w:szCs w:val="24"/>
          </w:rPr>
          <w:instrText xml:space="preserve"> PAGEREF _Toc455112021 \h </w:instrText>
        </w:r>
        <w:r w:rsidRPr="005E15E0">
          <w:rPr>
            <w:noProof/>
            <w:webHidden/>
            <w:sz w:val="24"/>
            <w:szCs w:val="24"/>
          </w:rPr>
        </w:r>
        <w:r w:rsidRPr="005E15E0">
          <w:rPr>
            <w:noProof/>
            <w:webHidden/>
            <w:sz w:val="24"/>
            <w:szCs w:val="24"/>
          </w:rPr>
          <w:fldChar w:fldCharType="separate"/>
        </w:r>
        <w:r w:rsidR="001D7B10">
          <w:rPr>
            <w:noProof/>
            <w:webHidden/>
            <w:sz w:val="24"/>
            <w:szCs w:val="24"/>
          </w:rPr>
          <w:t>4</w:t>
        </w:r>
        <w:r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22" w:history="1">
        <w:r w:rsidR="005E15E0" w:rsidRPr="005E15E0">
          <w:rPr>
            <w:rStyle w:val="a4"/>
            <w:noProof/>
            <w:sz w:val="24"/>
            <w:szCs w:val="24"/>
          </w:rPr>
          <w:t>1.1 Предмет и цели регулирования</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_Toc455112022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4</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23" w:history="1">
        <w:r w:rsidR="005E15E0" w:rsidRPr="005E15E0">
          <w:rPr>
            <w:rStyle w:val="a4"/>
            <w:noProof/>
            <w:sz w:val="24"/>
            <w:szCs w:val="24"/>
          </w:rPr>
          <w:t>1.2 Термины и определения</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_Toc455112023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4</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24" w:history="1">
        <w:r w:rsidR="005E15E0" w:rsidRPr="005E15E0">
          <w:rPr>
            <w:rStyle w:val="a4"/>
            <w:noProof/>
            <w:sz w:val="24"/>
            <w:szCs w:val="24"/>
          </w:rPr>
          <w:t>1.3 Организатор закупок</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_Toc455112024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7</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25" w:history="1">
        <w:r w:rsidR="005E15E0" w:rsidRPr="005E15E0">
          <w:rPr>
            <w:rStyle w:val="a4"/>
            <w:noProof/>
            <w:sz w:val="24"/>
            <w:szCs w:val="24"/>
          </w:rPr>
          <w:t>1.4 Инициатор закупки</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_Toc455112025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7</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26" w:history="1">
        <w:r w:rsidR="005E15E0" w:rsidRPr="005E15E0">
          <w:rPr>
            <w:rStyle w:val="a4"/>
            <w:noProof/>
            <w:sz w:val="24"/>
            <w:szCs w:val="24"/>
          </w:rPr>
          <w:t>1.5 Единая закупочная  комиссия</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_Toc455112026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8</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27" w:history="1">
        <w:r w:rsidR="005E15E0" w:rsidRPr="005E15E0">
          <w:rPr>
            <w:rStyle w:val="a4"/>
            <w:noProof/>
            <w:sz w:val="24"/>
            <w:szCs w:val="24"/>
          </w:rPr>
          <w:t>1.6 Требования к участникам закупки (закупочной процедуры)</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_Toc455112027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10</w:t>
        </w:r>
        <w:r w:rsidR="005650C9" w:rsidRPr="005E15E0">
          <w:rPr>
            <w:noProof/>
            <w:webHidden/>
            <w:sz w:val="24"/>
            <w:szCs w:val="24"/>
          </w:rPr>
          <w:fldChar w:fldCharType="end"/>
        </w:r>
      </w:hyperlink>
    </w:p>
    <w:p w:rsidR="005E15E0" w:rsidRPr="005E15E0" w:rsidRDefault="007D27D1">
      <w:pPr>
        <w:pStyle w:val="17"/>
        <w:tabs>
          <w:tab w:val="right" w:leader="dot" w:pos="9600"/>
        </w:tabs>
        <w:rPr>
          <w:rFonts w:asciiTheme="minorHAnsi" w:eastAsiaTheme="minorEastAsia" w:hAnsiTheme="minorHAnsi" w:cstheme="minorBidi"/>
          <w:noProof/>
          <w:sz w:val="24"/>
          <w:szCs w:val="24"/>
          <w:lang w:eastAsia="ru-RU" w:bidi="ar-SA"/>
        </w:rPr>
      </w:pPr>
      <w:hyperlink w:anchor="_Toc455112028" w:history="1">
        <w:r w:rsidR="005E15E0" w:rsidRPr="005E15E0">
          <w:rPr>
            <w:rStyle w:val="a4"/>
            <w:noProof/>
            <w:sz w:val="24"/>
            <w:szCs w:val="24"/>
          </w:rPr>
          <w:t>2. Планирование закупок</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_Toc455112028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12</w:t>
        </w:r>
        <w:r w:rsidR="005650C9" w:rsidRPr="005E15E0">
          <w:rPr>
            <w:noProof/>
            <w:webHidden/>
            <w:sz w:val="24"/>
            <w:szCs w:val="24"/>
          </w:rPr>
          <w:fldChar w:fldCharType="end"/>
        </w:r>
      </w:hyperlink>
    </w:p>
    <w:p w:rsidR="005E15E0" w:rsidRPr="005E15E0" w:rsidRDefault="007D27D1">
      <w:pPr>
        <w:pStyle w:val="17"/>
        <w:tabs>
          <w:tab w:val="right" w:leader="dot" w:pos="9600"/>
        </w:tabs>
        <w:rPr>
          <w:rFonts w:asciiTheme="minorHAnsi" w:eastAsiaTheme="minorEastAsia" w:hAnsiTheme="minorHAnsi" w:cstheme="minorBidi"/>
          <w:noProof/>
          <w:sz w:val="24"/>
          <w:szCs w:val="24"/>
          <w:lang w:eastAsia="ru-RU" w:bidi="ar-SA"/>
        </w:rPr>
      </w:pPr>
      <w:hyperlink w:anchor="_Toc455112029" w:history="1">
        <w:r w:rsidR="005E15E0" w:rsidRPr="005E15E0">
          <w:rPr>
            <w:rStyle w:val="a4"/>
            <w:noProof/>
            <w:sz w:val="24"/>
            <w:szCs w:val="24"/>
          </w:rPr>
          <w:t>3. Организация проведения закупок</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_Toc455112029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14</w:t>
        </w:r>
        <w:r w:rsidR="005650C9" w:rsidRPr="005E15E0">
          <w:rPr>
            <w:noProof/>
            <w:webHidden/>
            <w:sz w:val="24"/>
            <w:szCs w:val="24"/>
          </w:rPr>
          <w:fldChar w:fldCharType="end"/>
        </w:r>
      </w:hyperlink>
    </w:p>
    <w:p w:rsidR="005E15E0" w:rsidRPr="005E15E0" w:rsidRDefault="007D27D1">
      <w:pPr>
        <w:pStyle w:val="17"/>
        <w:tabs>
          <w:tab w:val="right" w:leader="dot" w:pos="9600"/>
        </w:tabs>
        <w:rPr>
          <w:rFonts w:asciiTheme="minorHAnsi" w:eastAsiaTheme="minorEastAsia" w:hAnsiTheme="minorHAnsi" w:cstheme="minorBidi"/>
          <w:noProof/>
          <w:sz w:val="24"/>
          <w:szCs w:val="24"/>
          <w:lang w:eastAsia="ru-RU" w:bidi="ar-SA"/>
        </w:rPr>
      </w:pPr>
      <w:hyperlink w:anchor="_Toc455112030" w:history="1">
        <w:r w:rsidR="005E15E0" w:rsidRPr="005E15E0">
          <w:rPr>
            <w:rStyle w:val="a4"/>
            <w:noProof/>
            <w:sz w:val="24"/>
            <w:szCs w:val="24"/>
          </w:rPr>
          <w:t>4. Способы закупок</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_Toc455112030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17</w:t>
        </w:r>
        <w:r w:rsidR="005650C9" w:rsidRPr="005E15E0">
          <w:rPr>
            <w:noProof/>
            <w:webHidden/>
            <w:sz w:val="24"/>
            <w:szCs w:val="24"/>
          </w:rPr>
          <w:fldChar w:fldCharType="end"/>
        </w:r>
      </w:hyperlink>
    </w:p>
    <w:p w:rsidR="005E15E0" w:rsidRPr="005E15E0" w:rsidRDefault="007D27D1">
      <w:pPr>
        <w:pStyle w:val="17"/>
        <w:tabs>
          <w:tab w:val="right" w:leader="dot" w:pos="9600"/>
        </w:tabs>
        <w:rPr>
          <w:rFonts w:asciiTheme="minorHAnsi" w:eastAsiaTheme="minorEastAsia" w:hAnsiTheme="minorHAnsi" w:cstheme="minorBidi"/>
          <w:noProof/>
          <w:sz w:val="24"/>
          <w:szCs w:val="24"/>
          <w:lang w:eastAsia="ru-RU" w:bidi="ar-SA"/>
        </w:rPr>
      </w:pPr>
      <w:hyperlink w:anchor="_Toc455112031" w:history="1">
        <w:r w:rsidR="005E15E0" w:rsidRPr="005E15E0">
          <w:rPr>
            <w:rStyle w:val="a4"/>
            <w:noProof/>
            <w:sz w:val="24"/>
            <w:szCs w:val="24"/>
          </w:rPr>
          <w:t>5. Закупки путем проведения торгов</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_Toc455112031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18</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32" w:history="1">
        <w:r w:rsidR="005E15E0" w:rsidRPr="005E15E0">
          <w:rPr>
            <w:rStyle w:val="a4"/>
            <w:noProof/>
            <w:sz w:val="24"/>
            <w:szCs w:val="24"/>
          </w:rPr>
          <w:t>5.1 Общие положения о проведении торгов</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_Toc455112032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18</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33" w:history="1">
        <w:r w:rsidR="005E15E0" w:rsidRPr="005E15E0">
          <w:rPr>
            <w:rStyle w:val="a4"/>
            <w:noProof/>
            <w:sz w:val="24"/>
            <w:szCs w:val="24"/>
          </w:rPr>
          <w:t>5.2 Общий порядок проведения открытого конкурса (в том числе в электронной форме)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_Toc455112033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18</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34" w:history="1">
        <w:r w:rsidR="005E15E0" w:rsidRPr="005E15E0">
          <w:rPr>
            <w:rStyle w:val="a4"/>
            <w:noProof/>
            <w:sz w:val="24"/>
            <w:szCs w:val="24"/>
          </w:rPr>
          <w:t>5.3 Извещение о проведении открытого конкурса</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_Toc455112034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20</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35" w:history="1">
        <w:r w:rsidR="005E15E0" w:rsidRPr="005E15E0">
          <w:rPr>
            <w:rStyle w:val="a4"/>
            <w:noProof/>
            <w:sz w:val="24"/>
            <w:szCs w:val="24"/>
          </w:rPr>
          <w:t>5.4. Конкурсная документация</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_Toc455112035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21</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36" w:history="1">
        <w:r w:rsidR="005E15E0" w:rsidRPr="005E15E0">
          <w:rPr>
            <w:rStyle w:val="a4"/>
            <w:noProof/>
            <w:sz w:val="24"/>
            <w:szCs w:val="24"/>
          </w:rPr>
          <w:t>5.5 Порядок вскрытия конвертов</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_Toc455112036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22</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37" w:history="1">
        <w:r w:rsidR="005E15E0" w:rsidRPr="005E15E0">
          <w:rPr>
            <w:rStyle w:val="a4"/>
            <w:noProof/>
            <w:sz w:val="24"/>
            <w:szCs w:val="24"/>
          </w:rPr>
          <w:t>5.6 Порядок рассмотрения заявок на участие в конкурсе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_Toc455112037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23</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38" w:history="1">
        <w:r w:rsidR="005E15E0" w:rsidRPr="005E15E0">
          <w:rPr>
            <w:rStyle w:val="a4"/>
            <w:noProof/>
            <w:sz w:val="24"/>
            <w:szCs w:val="24"/>
          </w:rPr>
          <w:t>5.7 Оценка и сопоставление заявок на участие в конкурсе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_Toc455112038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23</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39" w:history="1">
        <w:r w:rsidR="005E15E0" w:rsidRPr="005E15E0">
          <w:rPr>
            <w:rStyle w:val="a4"/>
            <w:noProof/>
            <w:sz w:val="24"/>
            <w:szCs w:val="24"/>
          </w:rPr>
          <w:t>5.8 Заключение договора по результатам проведения открытого конкурса</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_Toc455112039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25</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40" w:history="1">
        <w:r w:rsidR="005E15E0" w:rsidRPr="005E15E0">
          <w:rPr>
            <w:rStyle w:val="a4"/>
            <w:noProof/>
            <w:sz w:val="24"/>
            <w:szCs w:val="24"/>
          </w:rPr>
          <w:t>5.9 Общий порядок проведения открытого аукциона в электронной форме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_Toc455112040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25</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41" w:history="1">
        <w:r w:rsidR="005E15E0" w:rsidRPr="005E15E0">
          <w:rPr>
            <w:rStyle w:val="a4"/>
            <w:noProof/>
            <w:sz w:val="24"/>
            <w:szCs w:val="24"/>
          </w:rPr>
          <w:t>5.10 Извещение о проведении открытого аукциона в электронной форме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_Toc455112041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27</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42" w:history="1">
        <w:r w:rsidR="005E15E0" w:rsidRPr="005E15E0">
          <w:rPr>
            <w:rStyle w:val="a4"/>
            <w:noProof/>
            <w:sz w:val="24"/>
            <w:szCs w:val="24"/>
          </w:rPr>
          <w:t>5.11 Документация об открытом аукционе в электронной форме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_Toc455112042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27</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43" w:history="1">
        <w:r w:rsidR="005E15E0" w:rsidRPr="005E15E0">
          <w:rPr>
            <w:rStyle w:val="a4"/>
            <w:noProof/>
            <w:sz w:val="24"/>
            <w:szCs w:val="24"/>
          </w:rPr>
          <w:t>5.12 Порядок подачи заявок на участие в открытом аукционе в электронной форме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_Toc455112043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29</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44" w:history="1">
        <w:r w:rsidR="005E15E0" w:rsidRPr="005E15E0">
          <w:rPr>
            <w:rStyle w:val="a4"/>
            <w:noProof/>
            <w:sz w:val="24"/>
            <w:szCs w:val="24"/>
          </w:rPr>
          <w:t>5.13 Порядок рассмотрения первых частей заявок на участие в открытом аукционе в электронной форме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_Toc455112044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31</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45" w:history="1">
        <w:r w:rsidR="005E15E0" w:rsidRPr="005E15E0">
          <w:rPr>
            <w:rStyle w:val="a4"/>
            <w:noProof/>
            <w:sz w:val="24"/>
            <w:szCs w:val="24"/>
          </w:rPr>
          <w:t>5.14. Порядок проведения открытого аукциона в электронной форме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_Toc455112045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32</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46" w:history="1">
        <w:r w:rsidR="005E15E0" w:rsidRPr="005E15E0">
          <w:rPr>
            <w:rStyle w:val="a4"/>
            <w:noProof/>
            <w:sz w:val="24"/>
            <w:szCs w:val="24"/>
          </w:rPr>
          <w:t>5.15 Порядок рассмотрения вторых частей заявок на участие в открытом аукционе в электронной форме.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_Toc455112046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34</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47" w:history="1">
        <w:r w:rsidR="005E15E0" w:rsidRPr="005E15E0">
          <w:rPr>
            <w:rStyle w:val="a4"/>
            <w:noProof/>
            <w:sz w:val="24"/>
            <w:szCs w:val="24"/>
          </w:rPr>
          <w:t>5.16. Подведение итогов открытого аукциона в электронной форме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_Toc455112047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35</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48" w:history="1">
        <w:r w:rsidR="005E15E0" w:rsidRPr="005E15E0">
          <w:rPr>
            <w:rStyle w:val="a4"/>
            <w:noProof/>
            <w:sz w:val="24"/>
            <w:szCs w:val="24"/>
          </w:rPr>
          <w:t>5.17 Заключение договора по результатам открытого аукциона в электронной форме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_Toc455112048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36</w:t>
        </w:r>
        <w:r w:rsidR="005650C9" w:rsidRPr="005E15E0">
          <w:rPr>
            <w:noProof/>
            <w:webHidden/>
            <w:sz w:val="24"/>
            <w:szCs w:val="24"/>
          </w:rPr>
          <w:fldChar w:fldCharType="end"/>
        </w:r>
      </w:hyperlink>
    </w:p>
    <w:p w:rsidR="005E15E0" w:rsidRPr="005E15E0" w:rsidRDefault="007D27D1">
      <w:pPr>
        <w:pStyle w:val="17"/>
        <w:tabs>
          <w:tab w:val="right" w:leader="dot" w:pos="9600"/>
        </w:tabs>
        <w:rPr>
          <w:rFonts w:asciiTheme="minorHAnsi" w:eastAsiaTheme="minorEastAsia" w:hAnsiTheme="minorHAnsi" w:cstheme="minorBidi"/>
          <w:noProof/>
          <w:sz w:val="24"/>
          <w:szCs w:val="24"/>
          <w:lang w:eastAsia="ru-RU" w:bidi="ar-SA"/>
        </w:rPr>
      </w:pPr>
      <w:hyperlink w:anchor="_Toc455112049" w:history="1">
        <w:r w:rsidR="005E15E0" w:rsidRPr="005E15E0">
          <w:rPr>
            <w:rStyle w:val="a4"/>
            <w:noProof/>
            <w:sz w:val="24"/>
            <w:szCs w:val="24"/>
          </w:rPr>
          <w:t>6. Закупки без проведения торгов</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_Toc455112049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37</w:t>
        </w:r>
        <w:r w:rsidR="005650C9" w:rsidRPr="005E15E0">
          <w:rPr>
            <w:noProof/>
            <w:webHidden/>
            <w:sz w:val="24"/>
            <w:szCs w:val="24"/>
          </w:rPr>
          <w:fldChar w:fldCharType="end"/>
        </w:r>
      </w:hyperlink>
    </w:p>
    <w:p w:rsidR="005E15E0" w:rsidRPr="005E15E0" w:rsidRDefault="007D27D1">
      <w:pPr>
        <w:pStyle w:val="25"/>
        <w:tabs>
          <w:tab w:val="left" w:pos="880"/>
          <w:tab w:val="right" w:leader="dot" w:pos="9600"/>
        </w:tabs>
        <w:rPr>
          <w:rFonts w:asciiTheme="minorHAnsi" w:eastAsiaTheme="minorEastAsia" w:hAnsiTheme="minorHAnsi" w:cstheme="minorBidi"/>
          <w:noProof/>
          <w:sz w:val="24"/>
          <w:szCs w:val="24"/>
          <w:lang w:eastAsia="ru-RU" w:bidi="ar-SA"/>
        </w:rPr>
      </w:pPr>
      <w:hyperlink w:anchor="_Toc455112050" w:history="1">
        <w:r w:rsidR="005E15E0" w:rsidRPr="005E15E0">
          <w:rPr>
            <w:rStyle w:val="a4"/>
            <w:noProof/>
            <w:sz w:val="24"/>
            <w:szCs w:val="24"/>
          </w:rPr>
          <w:t>6.1</w:t>
        </w:r>
        <w:r w:rsidR="005E15E0" w:rsidRPr="005E15E0">
          <w:rPr>
            <w:rFonts w:asciiTheme="minorHAnsi" w:eastAsiaTheme="minorEastAsia" w:hAnsiTheme="minorHAnsi" w:cstheme="minorBidi"/>
            <w:noProof/>
            <w:sz w:val="24"/>
            <w:szCs w:val="24"/>
            <w:lang w:eastAsia="ru-RU" w:bidi="ar-SA"/>
          </w:rPr>
          <w:tab/>
        </w:r>
        <w:r w:rsidR="005E15E0" w:rsidRPr="005E15E0">
          <w:rPr>
            <w:rStyle w:val="a4"/>
            <w:noProof/>
            <w:sz w:val="24"/>
            <w:szCs w:val="24"/>
          </w:rPr>
          <w:t>Общие положения проведения запросов предложений (в том числе в электронной форме)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_Toc455112050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37</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51" w:history="1">
        <w:r w:rsidR="005E15E0" w:rsidRPr="005E15E0">
          <w:rPr>
            <w:rStyle w:val="a4"/>
            <w:noProof/>
            <w:sz w:val="24"/>
            <w:szCs w:val="24"/>
          </w:rPr>
          <w:t>6.2 Порядок проведения открытого запроса предложений.</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_Toc455112051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37</w:t>
        </w:r>
        <w:r w:rsidR="005650C9" w:rsidRPr="005E15E0">
          <w:rPr>
            <w:noProof/>
            <w:webHidden/>
            <w:sz w:val="24"/>
            <w:szCs w:val="24"/>
          </w:rPr>
          <w:fldChar w:fldCharType="end"/>
        </w:r>
      </w:hyperlink>
    </w:p>
    <w:p w:rsidR="005E15E0" w:rsidRPr="005E15E0" w:rsidRDefault="007D27D1">
      <w:pPr>
        <w:pStyle w:val="25"/>
        <w:tabs>
          <w:tab w:val="left" w:pos="880"/>
          <w:tab w:val="right" w:leader="dot" w:pos="9600"/>
        </w:tabs>
        <w:rPr>
          <w:rFonts w:asciiTheme="minorHAnsi" w:eastAsiaTheme="minorEastAsia" w:hAnsiTheme="minorHAnsi" w:cstheme="minorBidi"/>
          <w:noProof/>
          <w:sz w:val="24"/>
          <w:szCs w:val="24"/>
          <w:lang w:eastAsia="ru-RU" w:bidi="ar-SA"/>
        </w:rPr>
      </w:pPr>
      <w:hyperlink w:anchor="_Toc455112052" w:history="1">
        <w:r w:rsidR="005E15E0" w:rsidRPr="005E15E0">
          <w:rPr>
            <w:rStyle w:val="a4"/>
            <w:noProof/>
            <w:sz w:val="24"/>
            <w:szCs w:val="24"/>
          </w:rPr>
          <w:t>6.3</w:t>
        </w:r>
        <w:r w:rsidR="005E15E0" w:rsidRPr="005E15E0">
          <w:rPr>
            <w:rFonts w:asciiTheme="minorHAnsi" w:eastAsiaTheme="minorEastAsia" w:hAnsiTheme="minorHAnsi" w:cstheme="minorBidi"/>
            <w:noProof/>
            <w:sz w:val="24"/>
            <w:szCs w:val="24"/>
            <w:lang w:eastAsia="ru-RU" w:bidi="ar-SA"/>
          </w:rPr>
          <w:tab/>
        </w:r>
        <w:r w:rsidR="005E15E0" w:rsidRPr="005E15E0">
          <w:rPr>
            <w:rStyle w:val="a4"/>
            <w:noProof/>
            <w:sz w:val="24"/>
            <w:szCs w:val="24"/>
          </w:rPr>
          <w:t>Подготовка документов для проведения открытого запроса предложений</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_Toc455112052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38</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53" w:history="1">
        <w:r w:rsidR="005E15E0" w:rsidRPr="005E15E0">
          <w:rPr>
            <w:rStyle w:val="a4"/>
            <w:noProof/>
            <w:sz w:val="24"/>
            <w:szCs w:val="24"/>
          </w:rPr>
          <w:t>6.4 Объявление открытого запроса предложений, предоставление документации о запросе предложений</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_Toc455112053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41</w:t>
        </w:r>
        <w:r w:rsidR="005650C9" w:rsidRPr="005E15E0">
          <w:rPr>
            <w:noProof/>
            <w:webHidden/>
            <w:sz w:val="24"/>
            <w:szCs w:val="24"/>
          </w:rPr>
          <w:fldChar w:fldCharType="end"/>
        </w:r>
      </w:hyperlink>
    </w:p>
    <w:p w:rsidR="005E15E0" w:rsidRPr="005E15E0" w:rsidRDefault="007D27D1">
      <w:pPr>
        <w:pStyle w:val="25"/>
        <w:tabs>
          <w:tab w:val="left" w:pos="880"/>
          <w:tab w:val="right" w:leader="dot" w:pos="9600"/>
        </w:tabs>
        <w:rPr>
          <w:rFonts w:asciiTheme="minorHAnsi" w:eastAsiaTheme="minorEastAsia" w:hAnsiTheme="minorHAnsi" w:cstheme="minorBidi"/>
          <w:noProof/>
          <w:sz w:val="24"/>
          <w:szCs w:val="24"/>
          <w:lang w:eastAsia="ru-RU" w:bidi="ar-SA"/>
        </w:rPr>
      </w:pPr>
      <w:hyperlink w:anchor="_Toc455112054" w:history="1">
        <w:r w:rsidR="005E15E0" w:rsidRPr="005E15E0">
          <w:rPr>
            <w:rStyle w:val="a4"/>
            <w:noProof/>
            <w:sz w:val="24"/>
            <w:szCs w:val="24"/>
          </w:rPr>
          <w:t>6.5</w:t>
        </w:r>
        <w:r w:rsidR="005E15E0" w:rsidRPr="005E15E0">
          <w:rPr>
            <w:rFonts w:asciiTheme="minorHAnsi" w:eastAsiaTheme="minorEastAsia" w:hAnsiTheme="minorHAnsi" w:cstheme="minorBidi"/>
            <w:noProof/>
            <w:sz w:val="24"/>
            <w:szCs w:val="24"/>
            <w:lang w:eastAsia="ru-RU" w:bidi="ar-SA"/>
          </w:rPr>
          <w:tab/>
        </w:r>
        <w:r w:rsidR="005E15E0" w:rsidRPr="005E15E0">
          <w:rPr>
            <w:rStyle w:val="a4"/>
            <w:noProof/>
            <w:sz w:val="24"/>
            <w:szCs w:val="24"/>
          </w:rPr>
          <w:t>Подача заявок на участие в запросе предложений</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_Toc455112054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42</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55" w:history="1">
        <w:r w:rsidR="005E15E0" w:rsidRPr="005E15E0">
          <w:rPr>
            <w:rStyle w:val="a4"/>
            <w:noProof/>
            <w:sz w:val="24"/>
            <w:szCs w:val="24"/>
          </w:rPr>
          <w:t>6.6 Порядок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в электронной форме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_Toc455112055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43</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56" w:history="1">
        <w:r w:rsidR="005E15E0" w:rsidRPr="005E15E0">
          <w:rPr>
            <w:rStyle w:val="a4"/>
            <w:noProof/>
            <w:sz w:val="24"/>
            <w:szCs w:val="24"/>
          </w:rPr>
          <w:t>6.7 Рассмотрение, оценка и сопоставление заявок на участие в запросе предложений</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_Toc455112056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44</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57" w:history="1">
        <w:r w:rsidR="005E15E0" w:rsidRPr="005E15E0">
          <w:rPr>
            <w:rStyle w:val="a4"/>
            <w:noProof/>
            <w:sz w:val="24"/>
            <w:szCs w:val="24"/>
          </w:rPr>
          <w:t>6.8 Принятие решения о результатах запроса предложений</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_Toc455112057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47</w:t>
        </w:r>
        <w:r w:rsidR="005650C9" w:rsidRPr="005E15E0">
          <w:rPr>
            <w:noProof/>
            <w:webHidden/>
            <w:sz w:val="24"/>
            <w:szCs w:val="24"/>
          </w:rPr>
          <w:fldChar w:fldCharType="end"/>
        </w:r>
      </w:hyperlink>
    </w:p>
    <w:p w:rsidR="005E15E0" w:rsidRPr="005E15E0" w:rsidRDefault="007D27D1">
      <w:pPr>
        <w:pStyle w:val="25"/>
        <w:tabs>
          <w:tab w:val="right" w:leader="dot" w:pos="9600"/>
        </w:tabs>
        <w:rPr>
          <w:rFonts w:asciiTheme="minorHAnsi" w:eastAsiaTheme="minorEastAsia" w:hAnsiTheme="minorHAnsi" w:cstheme="minorBidi"/>
          <w:noProof/>
          <w:sz w:val="24"/>
          <w:szCs w:val="24"/>
          <w:lang w:eastAsia="ru-RU" w:bidi="ar-SA"/>
        </w:rPr>
      </w:pPr>
      <w:hyperlink w:anchor="_Toc455112058" w:history="1">
        <w:r w:rsidR="005E15E0" w:rsidRPr="005E15E0">
          <w:rPr>
            <w:rStyle w:val="a4"/>
            <w:noProof/>
            <w:sz w:val="24"/>
            <w:szCs w:val="24"/>
          </w:rPr>
          <w:t>6.9 Заключение договора по итогам запроса предложений</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_Toc455112058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47</w:t>
        </w:r>
        <w:r w:rsidR="005650C9" w:rsidRPr="005E15E0">
          <w:rPr>
            <w:noProof/>
            <w:webHidden/>
            <w:sz w:val="24"/>
            <w:szCs w:val="24"/>
          </w:rPr>
          <w:fldChar w:fldCharType="end"/>
        </w:r>
      </w:hyperlink>
    </w:p>
    <w:p w:rsidR="005E15E0" w:rsidRPr="005E15E0" w:rsidRDefault="007D27D1">
      <w:pPr>
        <w:pStyle w:val="17"/>
        <w:tabs>
          <w:tab w:val="right" w:leader="dot" w:pos="9600"/>
        </w:tabs>
        <w:rPr>
          <w:rFonts w:asciiTheme="minorHAnsi" w:eastAsiaTheme="minorEastAsia" w:hAnsiTheme="minorHAnsi" w:cstheme="minorBidi"/>
          <w:noProof/>
          <w:sz w:val="24"/>
          <w:szCs w:val="24"/>
          <w:lang w:eastAsia="ru-RU" w:bidi="ar-SA"/>
        </w:rPr>
      </w:pPr>
      <w:hyperlink w:anchor="_Toc455112059" w:history="1">
        <w:r w:rsidR="005E15E0" w:rsidRPr="005E15E0">
          <w:rPr>
            <w:rStyle w:val="a4"/>
            <w:noProof/>
            <w:sz w:val="24"/>
            <w:szCs w:val="24"/>
          </w:rPr>
          <w:t>7. Закупки путем проведения закрытых запросов предложений</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_Toc455112059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48</w:t>
        </w:r>
        <w:r w:rsidR="005650C9" w:rsidRPr="005E15E0">
          <w:rPr>
            <w:noProof/>
            <w:webHidden/>
            <w:sz w:val="24"/>
            <w:szCs w:val="24"/>
          </w:rPr>
          <w:fldChar w:fldCharType="end"/>
        </w:r>
      </w:hyperlink>
    </w:p>
    <w:p w:rsidR="005E15E0" w:rsidRPr="005E15E0" w:rsidRDefault="007D27D1">
      <w:pPr>
        <w:pStyle w:val="17"/>
        <w:tabs>
          <w:tab w:val="right" w:leader="dot" w:pos="9600"/>
        </w:tabs>
        <w:rPr>
          <w:rFonts w:asciiTheme="minorHAnsi" w:eastAsiaTheme="minorEastAsia" w:hAnsiTheme="minorHAnsi" w:cstheme="minorBidi"/>
          <w:noProof/>
          <w:sz w:val="24"/>
          <w:szCs w:val="24"/>
          <w:lang w:eastAsia="ru-RU" w:bidi="ar-SA"/>
        </w:rPr>
      </w:pPr>
      <w:hyperlink w:anchor="_Toc455112060" w:history="1">
        <w:r w:rsidR="005E15E0" w:rsidRPr="005E15E0">
          <w:rPr>
            <w:rStyle w:val="a4"/>
            <w:noProof/>
            <w:sz w:val="24"/>
            <w:szCs w:val="24"/>
          </w:rPr>
          <w:t>8. Порядок проведения предварительного отбора при проведении</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_Toc455112060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49</w:t>
        </w:r>
        <w:r w:rsidR="005650C9" w:rsidRPr="005E15E0">
          <w:rPr>
            <w:noProof/>
            <w:webHidden/>
            <w:sz w:val="24"/>
            <w:szCs w:val="24"/>
          </w:rPr>
          <w:fldChar w:fldCharType="end"/>
        </w:r>
      </w:hyperlink>
    </w:p>
    <w:p w:rsidR="005E15E0" w:rsidRPr="005E15E0" w:rsidRDefault="007D27D1">
      <w:pPr>
        <w:pStyle w:val="17"/>
        <w:tabs>
          <w:tab w:val="right" w:leader="dot" w:pos="9600"/>
        </w:tabs>
        <w:rPr>
          <w:rFonts w:asciiTheme="minorHAnsi" w:eastAsiaTheme="minorEastAsia" w:hAnsiTheme="minorHAnsi" w:cstheme="minorBidi"/>
          <w:noProof/>
          <w:sz w:val="24"/>
          <w:szCs w:val="24"/>
          <w:lang w:eastAsia="ru-RU" w:bidi="ar-SA"/>
        </w:rPr>
      </w:pPr>
      <w:hyperlink w:anchor="_Toc455112061" w:history="1">
        <w:r w:rsidR="005E15E0" w:rsidRPr="005E15E0">
          <w:rPr>
            <w:rStyle w:val="a4"/>
            <w:noProof/>
            <w:sz w:val="24"/>
            <w:szCs w:val="24"/>
          </w:rPr>
          <w:t>закупочных процедур</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_Toc455112061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49</w:t>
        </w:r>
        <w:r w:rsidR="005650C9" w:rsidRPr="005E15E0">
          <w:rPr>
            <w:noProof/>
            <w:webHidden/>
            <w:sz w:val="24"/>
            <w:szCs w:val="24"/>
          </w:rPr>
          <w:fldChar w:fldCharType="end"/>
        </w:r>
      </w:hyperlink>
    </w:p>
    <w:p w:rsidR="005E15E0" w:rsidRPr="005E15E0" w:rsidRDefault="007D27D1">
      <w:pPr>
        <w:pStyle w:val="17"/>
        <w:tabs>
          <w:tab w:val="right" w:leader="dot" w:pos="9600"/>
        </w:tabs>
        <w:rPr>
          <w:rFonts w:asciiTheme="minorHAnsi" w:eastAsiaTheme="minorEastAsia" w:hAnsiTheme="minorHAnsi" w:cstheme="minorBidi"/>
          <w:noProof/>
          <w:sz w:val="24"/>
          <w:szCs w:val="24"/>
          <w:lang w:eastAsia="ru-RU" w:bidi="ar-SA"/>
        </w:rPr>
      </w:pPr>
      <w:hyperlink w:anchor="_Toc455112062" w:history="1">
        <w:r w:rsidR="005E15E0" w:rsidRPr="005E15E0">
          <w:rPr>
            <w:rStyle w:val="a4"/>
            <w:noProof/>
            <w:sz w:val="24"/>
            <w:szCs w:val="24"/>
          </w:rPr>
          <w:t>9. Требования к заявке на участие в закупке.</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_Toc455112062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50</w:t>
        </w:r>
        <w:r w:rsidR="005650C9" w:rsidRPr="005E15E0">
          <w:rPr>
            <w:noProof/>
            <w:webHidden/>
            <w:sz w:val="24"/>
            <w:szCs w:val="24"/>
          </w:rPr>
          <w:fldChar w:fldCharType="end"/>
        </w:r>
      </w:hyperlink>
    </w:p>
    <w:p w:rsidR="005E15E0" w:rsidRPr="005E15E0" w:rsidRDefault="007D27D1">
      <w:pPr>
        <w:pStyle w:val="17"/>
        <w:tabs>
          <w:tab w:val="right" w:leader="dot" w:pos="9600"/>
        </w:tabs>
        <w:rPr>
          <w:rFonts w:asciiTheme="minorHAnsi" w:eastAsiaTheme="minorEastAsia" w:hAnsiTheme="minorHAnsi" w:cstheme="minorBidi"/>
          <w:noProof/>
          <w:sz w:val="24"/>
          <w:szCs w:val="24"/>
          <w:lang w:eastAsia="ru-RU" w:bidi="ar-SA"/>
        </w:rPr>
      </w:pPr>
      <w:hyperlink w:anchor="_Toc455112063" w:history="1">
        <w:r w:rsidR="005E15E0" w:rsidRPr="005E15E0">
          <w:rPr>
            <w:rStyle w:val="a4"/>
            <w:noProof/>
            <w:sz w:val="24"/>
            <w:szCs w:val="24"/>
          </w:rPr>
          <w:t>10. Прямая закупка (закупка у единственного поставщика, исполнителя, подрядчика)</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_Toc455112063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52</w:t>
        </w:r>
        <w:r w:rsidR="005650C9" w:rsidRPr="005E15E0">
          <w:rPr>
            <w:noProof/>
            <w:webHidden/>
            <w:sz w:val="24"/>
            <w:szCs w:val="24"/>
          </w:rPr>
          <w:fldChar w:fldCharType="end"/>
        </w:r>
      </w:hyperlink>
    </w:p>
    <w:p w:rsidR="005E15E0" w:rsidRPr="005E15E0" w:rsidRDefault="007D27D1">
      <w:pPr>
        <w:pStyle w:val="17"/>
        <w:tabs>
          <w:tab w:val="right" w:leader="dot" w:pos="9600"/>
        </w:tabs>
        <w:rPr>
          <w:rFonts w:asciiTheme="minorHAnsi" w:eastAsiaTheme="minorEastAsia" w:hAnsiTheme="minorHAnsi" w:cstheme="minorBidi"/>
          <w:noProof/>
          <w:sz w:val="24"/>
          <w:szCs w:val="24"/>
          <w:lang w:eastAsia="ru-RU" w:bidi="ar-SA"/>
        </w:rPr>
      </w:pPr>
      <w:hyperlink w:anchor="_Toc455112064" w:history="1">
        <w:r w:rsidR="005E15E0" w:rsidRPr="005E15E0">
          <w:rPr>
            <w:rStyle w:val="a4"/>
            <w:noProof/>
            <w:sz w:val="24"/>
            <w:szCs w:val="24"/>
          </w:rPr>
          <w:t>11. Порядок заключения, исполнения и расторжения договора, заключенного по результатам закупки</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_Toc455112064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55</w:t>
        </w:r>
        <w:r w:rsidR="005650C9" w:rsidRPr="005E15E0">
          <w:rPr>
            <w:noProof/>
            <w:webHidden/>
            <w:sz w:val="24"/>
            <w:szCs w:val="24"/>
          </w:rPr>
          <w:fldChar w:fldCharType="end"/>
        </w:r>
      </w:hyperlink>
    </w:p>
    <w:p w:rsidR="005E15E0" w:rsidRPr="005E15E0" w:rsidRDefault="007D27D1">
      <w:pPr>
        <w:pStyle w:val="17"/>
        <w:tabs>
          <w:tab w:val="right" w:leader="dot" w:pos="9600"/>
        </w:tabs>
        <w:rPr>
          <w:rFonts w:asciiTheme="minorHAnsi" w:eastAsiaTheme="minorEastAsia" w:hAnsiTheme="minorHAnsi" w:cstheme="minorBidi"/>
          <w:noProof/>
          <w:sz w:val="24"/>
          <w:szCs w:val="24"/>
          <w:lang w:eastAsia="ru-RU" w:bidi="ar-SA"/>
        </w:rPr>
      </w:pPr>
      <w:hyperlink w:anchor="_Toc455112065" w:history="1">
        <w:r w:rsidR="005E15E0" w:rsidRPr="005E15E0">
          <w:rPr>
            <w:rStyle w:val="a4"/>
            <w:noProof/>
            <w:sz w:val="24"/>
            <w:szCs w:val="24"/>
          </w:rPr>
          <w:t>12. Особенности участия субъектов малого и среднего предпринимательства в закупках.</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_Toc455112065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58</w:t>
        </w:r>
        <w:r w:rsidR="005650C9" w:rsidRPr="005E15E0">
          <w:rPr>
            <w:noProof/>
            <w:webHidden/>
            <w:sz w:val="24"/>
            <w:szCs w:val="24"/>
          </w:rPr>
          <w:fldChar w:fldCharType="end"/>
        </w:r>
      </w:hyperlink>
    </w:p>
    <w:p w:rsidR="005E15E0" w:rsidRPr="005E15E0" w:rsidRDefault="007D27D1">
      <w:pPr>
        <w:pStyle w:val="17"/>
        <w:tabs>
          <w:tab w:val="right" w:leader="dot" w:pos="9600"/>
        </w:tabs>
        <w:rPr>
          <w:rFonts w:asciiTheme="minorHAnsi" w:eastAsiaTheme="minorEastAsia" w:hAnsiTheme="minorHAnsi" w:cstheme="minorBidi"/>
          <w:noProof/>
          <w:sz w:val="24"/>
          <w:szCs w:val="24"/>
          <w:lang w:eastAsia="ru-RU" w:bidi="ar-SA"/>
        </w:rPr>
      </w:pPr>
      <w:hyperlink w:anchor="_Toc455112066" w:history="1">
        <w:r w:rsidR="005E15E0" w:rsidRPr="005E15E0">
          <w:rPr>
            <w:rStyle w:val="a4"/>
            <w:noProof/>
            <w:sz w:val="24"/>
            <w:szCs w:val="24"/>
          </w:rPr>
          <w:t>13. Заключительные положения</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_Toc455112066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61</w:t>
        </w:r>
        <w:r w:rsidR="005650C9" w:rsidRPr="005E15E0">
          <w:rPr>
            <w:noProof/>
            <w:webHidden/>
            <w:sz w:val="24"/>
            <w:szCs w:val="24"/>
          </w:rPr>
          <w:fldChar w:fldCharType="end"/>
        </w:r>
      </w:hyperlink>
    </w:p>
    <w:p w:rsidR="005E15E0" w:rsidRDefault="007D27D1">
      <w:pPr>
        <w:pStyle w:val="17"/>
        <w:tabs>
          <w:tab w:val="right" w:leader="dot" w:pos="9600"/>
        </w:tabs>
        <w:rPr>
          <w:rFonts w:asciiTheme="minorHAnsi" w:eastAsiaTheme="minorEastAsia" w:hAnsiTheme="minorHAnsi" w:cstheme="minorBidi"/>
          <w:noProof/>
          <w:sz w:val="22"/>
          <w:szCs w:val="22"/>
          <w:lang w:eastAsia="ru-RU" w:bidi="ar-SA"/>
        </w:rPr>
      </w:pPr>
      <w:hyperlink w:anchor="_Toc455112067" w:history="1">
        <w:r w:rsidR="005E15E0" w:rsidRPr="005E15E0">
          <w:rPr>
            <w:rStyle w:val="a4"/>
            <w:noProof/>
            <w:sz w:val="24"/>
            <w:szCs w:val="24"/>
          </w:rPr>
          <w:t>14. Приложения</w:t>
        </w:r>
        <w:r w:rsidR="005E15E0" w:rsidRPr="005E15E0">
          <w:rPr>
            <w:noProof/>
            <w:webHidden/>
            <w:sz w:val="24"/>
            <w:szCs w:val="24"/>
          </w:rPr>
          <w:tab/>
        </w:r>
        <w:r w:rsidR="005650C9" w:rsidRPr="005E15E0">
          <w:rPr>
            <w:noProof/>
            <w:webHidden/>
            <w:sz w:val="24"/>
            <w:szCs w:val="24"/>
          </w:rPr>
          <w:fldChar w:fldCharType="begin"/>
        </w:r>
        <w:r w:rsidR="005E15E0" w:rsidRPr="005E15E0">
          <w:rPr>
            <w:noProof/>
            <w:webHidden/>
            <w:sz w:val="24"/>
            <w:szCs w:val="24"/>
          </w:rPr>
          <w:instrText xml:space="preserve"> PAGEREF _Toc455112067 \h </w:instrText>
        </w:r>
        <w:r w:rsidR="005650C9" w:rsidRPr="005E15E0">
          <w:rPr>
            <w:noProof/>
            <w:webHidden/>
            <w:sz w:val="24"/>
            <w:szCs w:val="24"/>
          </w:rPr>
        </w:r>
        <w:r w:rsidR="005650C9" w:rsidRPr="005E15E0">
          <w:rPr>
            <w:noProof/>
            <w:webHidden/>
            <w:sz w:val="24"/>
            <w:szCs w:val="24"/>
          </w:rPr>
          <w:fldChar w:fldCharType="separate"/>
        </w:r>
        <w:r w:rsidR="001D7B10">
          <w:rPr>
            <w:noProof/>
            <w:webHidden/>
            <w:sz w:val="24"/>
            <w:szCs w:val="24"/>
          </w:rPr>
          <w:t>62</w:t>
        </w:r>
        <w:r w:rsidR="005650C9" w:rsidRPr="005E15E0">
          <w:rPr>
            <w:noProof/>
            <w:webHidden/>
            <w:sz w:val="24"/>
            <w:szCs w:val="24"/>
          </w:rPr>
          <w:fldChar w:fldCharType="end"/>
        </w:r>
      </w:hyperlink>
    </w:p>
    <w:p w:rsidR="008A61FF" w:rsidRPr="000F6D2A" w:rsidRDefault="005650C9" w:rsidP="008B2EAA">
      <w:pPr>
        <w:rPr>
          <w:sz w:val="24"/>
          <w:szCs w:val="24"/>
        </w:rPr>
        <w:sectPr w:rsidR="008A61FF" w:rsidRPr="000F6D2A" w:rsidSect="00CB089F">
          <w:footerReference w:type="default" r:id="rId9"/>
          <w:pgSz w:w="11906" w:h="16838"/>
          <w:pgMar w:top="709" w:right="845" w:bottom="993" w:left="1451" w:header="283" w:footer="340" w:gutter="0"/>
          <w:pgNumType w:start="1"/>
          <w:cols w:space="720"/>
          <w:titlePg/>
          <w:docGrid w:linePitch="360"/>
        </w:sectPr>
      </w:pPr>
      <w:r w:rsidRPr="000F6D2A">
        <w:rPr>
          <w:sz w:val="24"/>
          <w:szCs w:val="24"/>
        </w:rPr>
        <w:fldChar w:fldCharType="end"/>
      </w:r>
      <w:bookmarkStart w:id="2" w:name="bookmark2"/>
    </w:p>
    <w:p w:rsidR="008A61FF" w:rsidRPr="00781736" w:rsidRDefault="008A61FF" w:rsidP="00781736">
      <w:pPr>
        <w:pStyle w:val="10"/>
        <w:jc w:val="center"/>
        <w:rPr>
          <w:rFonts w:ascii="Times New Roman" w:hAnsi="Times New Roman" w:cs="Times New Roman"/>
          <w:sz w:val="28"/>
          <w:szCs w:val="28"/>
        </w:rPr>
      </w:pPr>
      <w:bookmarkStart w:id="3" w:name="_Toc455112021"/>
      <w:r w:rsidRPr="00781736">
        <w:rPr>
          <w:rFonts w:ascii="Times New Roman" w:hAnsi="Times New Roman" w:cs="Times New Roman"/>
          <w:sz w:val="28"/>
          <w:szCs w:val="28"/>
        </w:rPr>
        <w:lastRenderedPageBreak/>
        <w:t>1</w:t>
      </w:r>
      <w:bookmarkEnd w:id="2"/>
      <w:r w:rsidRPr="00781736">
        <w:rPr>
          <w:rFonts w:ascii="Times New Roman" w:hAnsi="Times New Roman" w:cs="Times New Roman"/>
          <w:sz w:val="28"/>
          <w:szCs w:val="28"/>
        </w:rPr>
        <w:t>. Общие положения</w:t>
      </w:r>
      <w:bookmarkEnd w:id="3"/>
    </w:p>
    <w:p w:rsidR="00315703" w:rsidRDefault="008A61FF">
      <w:pPr>
        <w:pStyle w:val="afc"/>
        <w:spacing w:before="0"/>
        <w:ind w:left="0" w:firstLine="720"/>
      </w:pPr>
      <w:bookmarkStart w:id="4" w:name="_Toc455112022"/>
      <w:r w:rsidRPr="00781736">
        <w:t>1.1 Предмет и цели регулирования</w:t>
      </w:r>
      <w:bookmarkEnd w:id="4"/>
    </w:p>
    <w:p w:rsidR="00315703" w:rsidRDefault="008A61FF">
      <w:pPr>
        <w:shd w:val="clear" w:color="auto" w:fill="FFFFFF"/>
        <w:tabs>
          <w:tab w:val="num" w:pos="0"/>
          <w:tab w:val="left" w:pos="711"/>
          <w:tab w:val="left" w:pos="7595"/>
        </w:tabs>
        <w:ind w:firstLine="720"/>
        <w:jc w:val="both"/>
        <w:rPr>
          <w:color w:val="000000"/>
          <w:sz w:val="24"/>
          <w:szCs w:val="24"/>
          <w:shd w:val="clear" w:color="auto" w:fill="FFFFFF"/>
        </w:rPr>
      </w:pPr>
      <w:r w:rsidRPr="005B2960">
        <w:rPr>
          <w:color w:val="000000"/>
          <w:sz w:val="24"/>
          <w:szCs w:val="24"/>
        </w:rPr>
        <w:t xml:space="preserve">1.1.1 Настоящее Положение «О закупках товаров, работ, услуг </w:t>
      </w:r>
      <w:r w:rsidR="001340A4">
        <w:rPr>
          <w:color w:val="000000"/>
          <w:sz w:val="24"/>
          <w:szCs w:val="24"/>
        </w:rPr>
        <w:t>О</w:t>
      </w:r>
      <w:r w:rsidRPr="005B2960">
        <w:rPr>
          <w:color w:val="000000"/>
          <w:sz w:val="24"/>
          <w:szCs w:val="24"/>
        </w:rPr>
        <w:t xml:space="preserve">ткрытого акционерного общества </w:t>
      </w:r>
      <w:r>
        <w:rPr>
          <w:color w:val="000000"/>
          <w:sz w:val="24"/>
          <w:szCs w:val="24"/>
        </w:rPr>
        <w:t xml:space="preserve"> «</w:t>
      </w:r>
      <w:r w:rsidR="00F26882">
        <w:rPr>
          <w:color w:val="000000"/>
          <w:sz w:val="24"/>
          <w:szCs w:val="24"/>
        </w:rPr>
        <w:t>Хакасэнергосбыт</w:t>
      </w:r>
      <w:r>
        <w:rPr>
          <w:color w:val="000000"/>
          <w:sz w:val="24"/>
          <w:szCs w:val="24"/>
        </w:rPr>
        <w:t>»</w:t>
      </w:r>
      <w:r w:rsidRPr="005B2960">
        <w:rPr>
          <w:color w:val="000000"/>
          <w:sz w:val="24"/>
          <w:szCs w:val="24"/>
        </w:rPr>
        <w:t xml:space="preserve"> (далее – Положение) разработано в целях своевременного и полного обеспечения потребностей </w:t>
      </w:r>
      <w:r w:rsidR="001340A4">
        <w:rPr>
          <w:color w:val="000000"/>
          <w:sz w:val="24"/>
          <w:szCs w:val="24"/>
        </w:rPr>
        <w:t>О</w:t>
      </w:r>
      <w:r w:rsidRPr="005B2960">
        <w:rPr>
          <w:color w:val="000000"/>
          <w:sz w:val="24"/>
          <w:szCs w:val="24"/>
        </w:rPr>
        <w:t xml:space="preserve">ткрытого акционерного общества </w:t>
      </w:r>
      <w:r>
        <w:rPr>
          <w:color w:val="000000"/>
          <w:sz w:val="24"/>
          <w:szCs w:val="24"/>
        </w:rPr>
        <w:t>«</w:t>
      </w:r>
      <w:r w:rsidR="00F26882">
        <w:rPr>
          <w:color w:val="000000"/>
          <w:sz w:val="24"/>
          <w:szCs w:val="24"/>
        </w:rPr>
        <w:t>Хакасэнергосбыт</w:t>
      </w:r>
      <w:r>
        <w:rPr>
          <w:color w:val="000000"/>
          <w:sz w:val="24"/>
          <w:szCs w:val="24"/>
        </w:rPr>
        <w:t>»</w:t>
      </w:r>
      <w:r w:rsidRPr="005B2960" w:rsidDel="00EF35FC">
        <w:rPr>
          <w:color w:val="000000"/>
          <w:sz w:val="24"/>
          <w:szCs w:val="24"/>
        </w:rPr>
        <w:t xml:space="preserve"> </w:t>
      </w:r>
      <w:r w:rsidRPr="005B2960">
        <w:rPr>
          <w:color w:val="000000"/>
          <w:sz w:val="24"/>
          <w:szCs w:val="24"/>
        </w:rPr>
        <w:t>(далее – Заказчик</w:t>
      </w:r>
      <w:r>
        <w:rPr>
          <w:color w:val="000000"/>
          <w:sz w:val="24"/>
          <w:szCs w:val="24"/>
        </w:rPr>
        <w:t>, Общество</w:t>
      </w:r>
      <w:r w:rsidRPr="005B2960">
        <w:rPr>
          <w:color w:val="000000"/>
          <w:sz w:val="24"/>
          <w:szCs w:val="24"/>
        </w:rPr>
        <w:t>) в товарах, работах, услугах с необходимыми показателями цены, качества и надежности, эффективного использования денежных средств, расширения возможности участия юридических и физических лиц в закупках товаров, работ, услуг для нужд Заказчик</w:t>
      </w:r>
      <w:r>
        <w:rPr>
          <w:color w:val="000000"/>
          <w:sz w:val="24"/>
          <w:szCs w:val="24"/>
        </w:rPr>
        <w:t>а</w:t>
      </w:r>
      <w:r w:rsidRPr="005B2960">
        <w:rPr>
          <w:color w:val="000000"/>
          <w:sz w:val="24"/>
          <w:szCs w:val="24"/>
        </w:rPr>
        <w:t xml:space="preserve"> и стимулирования такого участия,</w:t>
      </w:r>
      <w:r w:rsidRPr="005B2960">
        <w:rPr>
          <w:rFonts w:ascii="Arial" w:hAnsi="Arial" w:cs="Arial"/>
          <w:color w:val="000000"/>
          <w:sz w:val="24"/>
          <w:szCs w:val="24"/>
        </w:rPr>
        <w:t xml:space="preserve"> </w:t>
      </w:r>
      <w:r w:rsidRPr="005B2960">
        <w:rPr>
          <w:color w:val="000000"/>
          <w:sz w:val="24"/>
          <w:szCs w:val="24"/>
        </w:rPr>
        <w:t>развития добросовестной конкуренции, обеспечения гласности и прозрачности закупок, предотвращения коррупции и других злоупотреблений.</w:t>
      </w:r>
      <w:r w:rsidR="006C513F">
        <w:rPr>
          <w:color w:val="000000"/>
          <w:sz w:val="24"/>
          <w:szCs w:val="24"/>
        </w:rPr>
        <w:t xml:space="preserve"> </w:t>
      </w:r>
    </w:p>
    <w:p w:rsidR="00315703" w:rsidRDefault="008A61FF">
      <w:pPr>
        <w:shd w:val="clear" w:color="auto" w:fill="FFFFFF"/>
        <w:tabs>
          <w:tab w:val="num" w:pos="0"/>
          <w:tab w:val="left" w:pos="726"/>
        </w:tabs>
        <w:ind w:firstLine="720"/>
        <w:jc w:val="both"/>
        <w:rPr>
          <w:color w:val="000000"/>
          <w:sz w:val="24"/>
          <w:szCs w:val="24"/>
        </w:rPr>
      </w:pPr>
      <w:r w:rsidRPr="005B2960">
        <w:rPr>
          <w:color w:val="000000"/>
          <w:sz w:val="24"/>
          <w:szCs w:val="24"/>
          <w:shd w:val="clear" w:color="auto" w:fill="FFFFFF"/>
        </w:rPr>
        <w:t>1.1.2</w:t>
      </w:r>
      <w:r>
        <w:rPr>
          <w:color w:val="000000"/>
          <w:sz w:val="24"/>
          <w:szCs w:val="24"/>
          <w:shd w:val="clear" w:color="auto" w:fill="FFFFFF"/>
        </w:rPr>
        <w:t xml:space="preserve"> </w:t>
      </w:r>
      <w:r w:rsidRPr="005B2960">
        <w:rPr>
          <w:color w:val="000000"/>
          <w:sz w:val="24"/>
          <w:szCs w:val="24"/>
        </w:rPr>
        <w:t>Положение разработано в соответствии с законодательством Российской Федерации, с учетом положений Федеральных законов от 18 июля 2011г. №223-ФЗ «О закупках товаров, работ услуг отдельными видами юридических лиц»</w:t>
      </w:r>
      <w:r w:rsidR="005B651A">
        <w:rPr>
          <w:color w:val="000000"/>
          <w:sz w:val="24"/>
          <w:szCs w:val="24"/>
        </w:rPr>
        <w:t xml:space="preserve"> (далее – Закон №223-ФЗ)</w:t>
      </w:r>
      <w:r w:rsidRPr="005B2960">
        <w:rPr>
          <w:color w:val="000000"/>
          <w:sz w:val="24"/>
          <w:szCs w:val="24"/>
        </w:rPr>
        <w:t>, от 26 июля 2006г. №135-ФЗ «О защите конкуренции»</w:t>
      </w:r>
      <w:r w:rsidR="00A87C71">
        <w:rPr>
          <w:color w:val="000000"/>
          <w:sz w:val="24"/>
          <w:szCs w:val="24"/>
        </w:rPr>
        <w:t>.</w:t>
      </w:r>
    </w:p>
    <w:p w:rsidR="00315703" w:rsidRDefault="008A61FF">
      <w:pPr>
        <w:tabs>
          <w:tab w:val="num" w:pos="0"/>
        </w:tabs>
        <w:ind w:firstLine="720"/>
        <w:jc w:val="both"/>
        <w:rPr>
          <w:color w:val="000000"/>
          <w:sz w:val="24"/>
          <w:szCs w:val="24"/>
        </w:rPr>
      </w:pPr>
      <w:r w:rsidRPr="005B2960">
        <w:rPr>
          <w:color w:val="000000"/>
          <w:sz w:val="24"/>
          <w:szCs w:val="24"/>
        </w:rPr>
        <w:t xml:space="preserve">1.1.3 Положение регулирует отношения, связанные с осуществлением </w:t>
      </w:r>
      <w:r>
        <w:rPr>
          <w:color w:val="000000"/>
          <w:sz w:val="24"/>
          <w:szCs w:val="24"/>
        </w:rPr>
        <w:t>Заказчиком</w:t>
      </w:r>
      <w:r w:rsidRPr="005B2960">
        <w:rPr>
          <w:color w:val="000000"/>
          <w:sz w:val="24"/>
          <w:szCs w:val="24"/>
        </w:rPr>
        <w:t xml:space="preserve"> закупочной деятельности, в том числе устанавливает единые правила и порядок закупок товаров, работ, услуг (далее – закупок), в целях соблюдения следующих принципов закупок:</w:t>
      </w:r>
    </w:p>
    <w:p w:rsidR="00315703" w:rsidRDefault="008A61FF">
      <w:pPr>
        <w:shd w:val="clear" w:color="auto" w:fill="FFFFFF"/>
        <w:tabs>
          <w:tab w:val="num" w:pos="0"/>
        </w:tabs>
        <w:ind w:firstLine="720"/>
        <w:jc w:val="both"/>
        <w:rPr>
          <w:color w:val="000000"/>
          <w:sz w:val="24"/>
          <w:szCs w:val="24"/>
        </w:rPr>
      </w:pPr>
      <w:r w:rsidRPr="005B2960">
        <w:rPr>
          <w:color w:val="000000"/>
          <w:sz w:val="24"/>
          <w:szCs w:val="24"/>
        </w:rPr>
        <w:t>- своевременно</w:t>
      </w:r>
      <w:r>
        <w:rPr>
          <w:color w:val="000000"/>
          <w:sz w:val="24"/>
          <w:szCs w:val="24"/>
        </w:rPr>
        <w:t>е</w:t>
      </w:r>
      <w:r w:rsidRPr="005B2960">
        <w:rPr>
          <w:color w:val="000000"/>
          <w:sz w:val="24"/>
          <w:szCs w:val="24"/>
        </w:rPr>
        <w:t xml:space="preserve"> и полно</w:t>
      </w:r>
      <w:r>
        <w:rPr>
          <w:color w:val="000000"/>
          <w:sz w:val="24"/>
          <w:szCs w:val="24"/>
        </w:rPr>
        <w:t>е</w:t>
      </w:r>
      <w:r w:rsidRPr="005B2960">
        <w:rPr>
          <w:color w:val="000000"/>
          <w:sz w:val="24"/>
          <w:szCs w:val="24"/>
        </w:rPr>
        <w:t xml:space="preserve"> обеспечени</w:t>
      </w:r>
      <w:r>
        <w:rPr>
          <w:color w:val="000000"/>
          <w:sz w:val="24"/>
          <w:szCs w:val="24"/>
        </w:rPr>
        <w:t>е</w:t>
      </w:r>
      <w:r w:rsidRPr="005B2960">
        <w:rPr>
          <w:color w:val="000000"/>
          <w:sz w:val="24"/>
          <w:szCs w:val="24"/>
        </w:rPr>
        <w:t xml:space="preserve"> потребностей </w:t>
      </w:r>
      <w:r>
        <w:rPr>
          <w:color w:val="000000"/>
          <w:sz w:val="24"/>
          <w:szCs w:val="24"/>
        </w:rPr>
        <w:t>Заказчика</w:t>
      </w:r>
      <w:r w:rsidRPr="005B2960">
        <w:rPr>
          <w:color w:val="000000"/>
          <w:sz w:val="24"/>
          <w:szCs w:val="24"/>
        </w:rPr>
        <w:t xml:space="preserve"> в товарах, работах, услугах с требуемыми показателями цены, качества и надежности;</w:t>
      </w:r>
    </w:p>
    <w:p w:rsidR="00315703" w:rsidRDefault="008A61FF">
      <w:pPr>
        <w:shd w:val="clear" w:color="auto" w:fill="FFFFFF"/>
        <w:tabs>
          <w:tab w:val="num" w:pos="0"/>
        </w:tabs>
        <w:ind w:firstLine="720"/>
        <w:jc w:val="both"/>
        <w:rPr>
          <w:color w:val="000000"/>
          <w:sz w:val="24"/>
          <w:szCs w:val="24"/>
        </w:rPr>
      </w:pPr>
      <w:r w:rsidRPr="005B2960">
        <w:rPr>
          <w:color w:val="000000"/>
          <w:sz w:val="24"/>
          <w:szCs w:val="24"/>
        </w:rPr>
        <w:t>- информационная открытость закупок;</w:t>
      </w:r>
    </w:p>
    <w:p w:rsidR="00315703" w:rsidRDefault="008A61FF">
      <w:pPr>
        <w:shd w:val="clear" w:color="auto" w:fill="FFFFFF"/>
        <w:tabs>
          <w:tab w:val="num" w:pos="0"/>
          <w:tab w:val="left" w:pos="465"/>
        </w:tabs>
        <w:ind w:firstLine="720"/>
        <w:jc w:val="both"/>
        <w:rPr>
          <w:color w:val="000000"/>
          <w:sz w:val="24"/>
          <w:szCs w:val="24"/>
        </w:rPr>
      </w:pPr>
      <w:r w:rsidRPr="005B2960">
        <w:rPr>
          <w:color w:val="000000"/>
          <w:sz w:val="24"/>
          <w:szCs w:val="24"/>
        </w:rPr>
        <w:t>- равноправие, справедливость, отсутствие дискриминации и необоснованных ограничений конкуренции по отношению к участникам закупок;</w:t>
      </w:r>
    </w:p>
    <w:p w:rsidR="00315703" w:rsidRDefault="008A61FF">
      <w:pPr>
        <w:shd w:val="clear" w:color="auto" w:fill="FFFFFF"/>
        <w:tabs>
          <w:tab w:val="num" w:pos="0"/>
        </w:tabs>
        <w:ind w:firstLine="720"/>
        <w:jc w:val="both"/>
        <w:rPr>
          <w:color w:val="000000"/>
          <w:sz w:val="24"/>
          <w:szCs w:val="24"/>
        </w:rPr>
      </w:pPr>
      <w:r w:rsidRPr="005B2960">
        <w:rPr>
          <w:color w:val="000000"/>
          <w:sz w:val="24"/>
          <w:szCs w:val="24"/>
        </w:rPr>
        <w:t>- 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315703" w:rsidRDefault="008A61FF">
      <w:pPr>
        <w:tabs>
          <w:tab w:val="num" w:pos="0"/>
        </w:tabs>
        <w:ind w:firstLine="720"/>
        <w:jc w:val="both"/>
        <w:rPr>
          <w:color w:val="000000"/>
          <w:sz w:val="24"/>
          <w:szCs w:val="24"/>
          <w:shd w:val="clear" w:color="auto" w:fill="FFFFFF"/>
        </w:rPr>
      </w:pPr>
      <w:r w:rsidRPr="005B2960">
        <w:rPr>
          <w:color w:val="000000"/>
          <w:sz w:val="24"/>
          <w:szCs w:val="24"/>
        </w:rPr>
        <w:t xml:space="preserve">- отсутствие ограничения допуска к участию в закупке путем установления </w:t>
      </w:r>
      <w:proofErr w:type="spellStart"/>
      <w:r w:rsidRPr="005B2960">
        <w:rPr>
          <w:color w:val="000000"/>
          <w:sz w:val="24"/>
          <w:szCs w:val="24"/>
        </w:rPr>
        <w:t>неизмеряемых</w:t>
      </w:r>
      <w:proofErr w:type="spellEnd"/>
      <w:r w:rsidRPr="005B2960">
        <w:rPr>
          <w:color w:val="000000"/>
          <w:sz w:val="24"/>
          <w:szCs w:val="24"/>
        </w:rPr>
        <w:t xml:space="preserve"> требований к участникам закупки.</w:t>
      </w:r>
    </w:p>
    <w:p w:rsidR="00315703" w:rsidRDefault="00DB03AF">
      <w:pPr>
        <w:shd w:val="clear" w:color="auto" w:fill="FFFFFF"/>
        <w:tabs>
          <w:tab w:val="num" w:pos="0"/>
        </w:tabs>
        <w:ind w:firstLine="720"/>
        <w:jc w:val="both"/>
        <w:rPr>
          <w:color w:val="000000"/>
          <w:sz w:val="24"/>
          <w:szCs w:val="24"/>
          <w:shd w:val="clear" w:color="auto" w:fill="FFFFFF"/>
        </w:rPr>
      </w:pPr>
      <w:r w:rsidRPr="00B50638">
        <w:rPr>
          <w:color w:val="000000"/>
          <w:sz w:val="24"/>
          <w:szCs w:val="24"/>
          <w:shd w:val="clear" w:color="auto" w:fill="FFFFFF"/>
        </w:rPr>
        <w:t xml:space="preserve">1.1.4 Положение не распространяется на отношения,  указанные в части 4 статьи 1 </w:t>
      </w:r>
      <w:r w:rsidR="005B651A">
        <w:rPr>
          <w:color w:val="000000"/>
          <w:sz w:val="24"/>
          <w:szCs w:val="24"/>
          <w:shd w:val="clear" w:color="auto" w:fill="FFFFFF"/>
        </w:rPr>
        <w:t>З</w:t>
      </w:r>
      <w:r w:rsidRPr="00B50638">
        <w:rPr>
          <w:color w:val="000000"/>
          <w:sz w:val="24"/>
          <w:szCs w:val="24"/>
          <w:shd w:val="clear" w:color="auto" w:fill="FFFFFF"/>
        </w:rPr>
        <w:t xml:space="preserve">акона </w:t>
      </w:r>
      <w:r w:rsidRPr="00B50638">
        <w:rPr>
          <w:color w:val="000000"/>
          <w:sz w:val="24"/>
          <w:szCs w:val="24"/>
        </w:rPr>
        <w:t>№223-ФЗ.</w:t>
      </w:r>
    </w:p>
    <w:p w:rsidR="00315703" w:rsidRDefault="008A61FF">
      <w:pPr>
        <w:shd w:val="clear" w:color="auto" w:fill="FFFFFF"/>
        <w:tabs>
          <w:tab w:val="num" w:pos="0"/>
        </w:tabs>
        <w:ind w:firstLine="720"/>
        <w:jc w:val="both"/>
        <w:rPr>
          <w:b/>
          <w:bCs/>
          <w:color w:val="000000"/>
          <w:sz w:val="24"/>
          <w:szCs w:val="24"/>
        </w:rPr>
      </w:pPr>
      <w:bookmarkStart w:id="5" w:name="bookmark4"/>
      <w:r w:rsidRPr="005B2960">
        <w:rPr>
          <w:color w:val="000000"/>
          <w:sz w:val="24"/>
          <w:szCs w:val="24"/>
        </w:rPr>
        <w:t>1</w:t>
      </w:r>
      <w:bookmarkEnd w:id="5"/>
      <w:r w:rsidRPr="005B2960">
        <w:rPr>
          <w:color w:val="000000"/>
          <w:sz w:val="24"/>
          <w:szCs w:val="24"/>
        </w:rPr>
        <w:t xml:space="preserve">.1.5 При закупке товаров, работ, услуг Заказчик руководствуется Конституцией Российской Федерации, Гражданским кодексом Российской Федерации, федеральными законами и иными нормативными правовыми актами Российской Федерации, </w:t>
      </w:r>
      <w:r w:rsidR="001340A4">
        <w:rPr>
          <w:color w:val="000000"/>
          <w:sz w:val="24"/>
          <w:szCs w:val="24"/>
        </w:rPr>
        <w:t xml:space="preserve">Уставом Заказчика, </w:t>
      </w:r>
      <w:r w:rsidRPr="005B2960">
        <w:rPr>
          <w:color w:val="000000"/>
          <w:sz w:val="24"/>
          <w:szCs w:val="24"/>
        </w:rPr>
        <w:t xml:space="preserve">настоящим Положением, иными внутренними документами </w:t>
      </w:r>
      <w:r>
        <w:rPr>
          <w:color w:val="000000"/>
          <w:sz w:val="24"/>
          <w:szCs w:val="24"/>
        </w:rPr>
        <w:t>Заказчика</w:t>
      </w:r>
      <w:r w:rsidRPr="005B2960">
        <w:rPr>
          <w:color w:val="000000"/>
          <w:sz w:val="24"/>
          <w:szCs w:val="24"/>
        </w:rPr>
        <w:t>.</w:t>
      </w:r>
    </w:p>
    <w:p w:rsidR="00315703" w:rsidRDefault="008A61FF">
      <w:pPr>
        <w:pStyle w:val="afc"/>
        <w:spacing w:before="0"/>
        <w:ind w:left="0" w:firstLine="720"/>
      </w:pPr>
      <w:bookmarkStart w:id="6" w:name="_Toc455112023"/>
      <w:r w:rsidRPr="00781736">
        <w:t>1.2 Термины и определения</w:t>
      </w:r>
      <w:bookmarkEnd w:id="6"/>
    </w:p>
    <w:p w:rsidR="00E65778" w:rsidRDefault="00E65778" w:rsidP="00E65778">
      <w:pPr>
        <w:shd w:val="clear" w:color="auto" w:fill="FFFFFF"/>
        <w:tabs>
          <w:tab w:val="num" w:pos="0"/>
          <w:tab w:val="left" w:pos="726"/>
        </w:tabs>
        <w:ind w:firstLine="720"/>
        <w:jc w:val="both"/>
        <w:rPr>
          <w:color w:val="000000"/>
          <w:sz w:val="24"/>
          <w:szCs w:val="24"/>
        </w:rPr>
      </w:pPr>
      <w:r w:rsidRPr="00996B81">
        <w:rPr>
          <w:color w:val="000000"/>
          <w:sz w:val="24"/>
          <w:szCs w:val="24"/>
        </w:rPr>
        <w:t>1.2.</w:t>
      </w:r>
      <w:r w:rsidR="000B486F">
        <w:rPr>
          <w:color w:val="000000"/>
          <w:sz w:val="24"/>
          <w:szCs w:val="24"/>
        </w:rPr>
        <w:t>1</w:t>
      </w:r>
      <w:r w:rsidRPr="00996B81">
        <w:rPr>
          <w:color w:val="000000"/>
          <w:sz w:val="24"/>
          <w:szCs w:val="24"/>
        </w:rPr>
        <w:t xml:space="preserve"> </w:t>
      </w:r>
      <w:r w:rsidRPr="00996B81">
        <w:rPr>
          <w:b/>
          <w:bCs/>
          <w:i/>
          <w:iCs/>
          <w:color w:val="000000"/>
          <w:sz w:val="24"/>
          <w:szCs w:val="24"/>
        </w:rPr>
        <w:t>Заказчик</w:t>
      </w:r>
      <w:r w:rsidRPr="00996B81">
        <w:rPr>
          <w:color w:val="000000"/>
          <w:sz w:val="24"/>
          <w:szCs w:val="24"/>
        </w:rPr>
        <w:t xml:space="preserve"> – ОАО «</w:t>
      </w:r>
      <w:r w:rsidR="001D4F5E" w:rsidRPr="001D4F5E">
        <w:rPr>
          <w:bCs/>
          <w:color w:val="000000"/>
          <w:sz w:val="24"/>
          <w:szCs w:val="24"/>
        </w:rPr>
        <w:t>Хакасэнергосбыт</w:t>
      </w:r>
      <w:r w:rsidRPr="00996B81">
        <w:rPr>
          <w:color w:val="000000"/>
          <w:sz w:val="24"/>
          <w:szCs w:val="24"/>
        </w:rPr>
        <w:t>»</w:t>
      </w:r>
      <w:r w:rsidRPr="00996B81" w:rsidDel="00EF35FC">
        <w:rPr>
          <w:color w:val="000000"/>
          <w:sz w:val="24"/>
          <w:szCs w:val="24"/>
        </w:rPr>
        <w:t xml:space="preserve"> </w:t>
      </w:r>
      <w:r w:rsidRPr="00996B81">
        <w:rPr>
          <w:color w:val="000000"/>
          <w:sz w:val="24"/>
          <w:szCs w:val="24"/>
        </w:rPr>
        <w:t xml:space="preserve">-  </w:t>
      </w:r>
      <w:r w:rsidRPr="00996B81">
        <w:rPr>
          <w:sz w:val="24"/>
          <w:szCs w:val="24"/>
        </w:rPr>
        <w:t>юридическое лицо, в интересах и за счет средств которого осуществляются закупки.</w:t>
      </w:r>
    </w:p>
    <w:p w:rsidR="00E65778" w:rsidRDefault="00E65778" w:rsidP="00E65778">
      <w:pPr>
        <w:shd w:val="clear" w:color="auto" w:fill="FFFFFF"/>
        <w:tabs>
          <w:tab w:val="num" w:pos="0"/>
        </w:tabs>
        <w:ind w:firstLine="720"/>
        <w:jc w:val="both"/>
        <w:rPr>
          <w:color w:val="000000"/>
          <w:sz w:val="24"/>
          <w:szCs w:val="24"/>
        </w:rPr>
      </w:pPr>
      <w:r w:rsidRPr="005B2960">
        <w:rPr>
          <w:color w:val="000000"/>
          <w:sz w:val="24"/>
          <w:szCs w:val="24"/>
        </w:rPr>
        <w:t>1.2.2 З</w:t>
      </w:r>
      <w:r w:rsidRPr="005B2960">
        <w:rPr>
          <w:b/>
          <w:bCs/>
          <w:i/>
          <w:iCs/>
          <w:color w:val="000000"/>
          <w:sz w:val="24"/>
          <w:szCs w:val="24"/>
        </w:rPr>
        <w:t>акупочная комиссия</w:t>
      </w:r>
      <w:r w:rsidRPr="005B2960">
        <w:rPr>
          <w:color w:val="000000"/>
          <w:sz w:val="24"/>
          <w:szCs w:val="24"/>
        </w:rPr>
        <w:t xml:space="preserve"> (комиссия) - </w:t>
      </w:r>
      <w:r>
        <w:rPr>
          <w:color w:val="000000"/>
          <w:sz w:val="24"/>
          <w:szCs w:val="24"/>
        </w:rPr>
        <w:t xml:space="preserve"> к</w:t>
      </w:r>
      <w:r w:rsidRPr="004B3BB7">
        <w:rPr>
          <w:color w:val="000000"/>
          <w:sz w:val="24"/>
          <w:szCs w:val="24"/>
        </w:rPr>
        <w:t>оллегиальный орган, заранее созданный для принятия решений по существу конкретных закупок вне зависимости от способа их проведения, в том числе решений о выборе Победителя в ходе проведения закупочных процедур</w:t>
      </w:r>
      <w:r>
        <w:rPr>
          <w:color w:val="000000"/>
          <w:sz w:val="24"/>
          <w:szCs w:val="24"/>
        </w:rPr>
        <w:t>.</w:t>
      </w:r>
    </w:p>
    <w:p w:rsidR="00E65778" w:rsidRDefault="00E65778" w:rsidP="00E65778">
      <w:pPr>
        <w:tabs>
          <w:tab w:val="num" w:pos="0"/>
        </w:tabs>
        <w:ind w:firstLine="720"/>
        <w:jc w:val="both"/>
        <w:rPr>
          <w:color w:val="000000"/>
          <w:sz w:val="24"/>
          <w:szCs w:val="24"/>
        </w:rPr>
      </w:pPr>
      <w:r w:rsidRPr="005B2960">
        <w:rPr>
          <w:color w:val="000000"/>
          <w:sz w:val="24"/>
          <w:szCs w:val="24"/>
        </w:rPr>
        <w:t>1.2.</w:t>
      </w:r>
      <w:r w:rsidR="000B486F">
        <w:rPr>
          <w:color w:val="000000"/>
          <w:sz w:val="24"/>
          <w:szCs w:val="24"/>
        </w:rPr>
        <w:t>3</w:t>
      </w:r>
      <w:r w:rsidRPr="005B2960">
        <w:rPr>
          <w:color w:val="000000"/>
          <w:sz w:val="24"/>
          <w:szCs w:val="24"/>
        </w:rPr>
        <w:t xml:space="preserve"> </w:t>
      </w:r>
      <w:r w:rsidRPr="005B2960">
        <w:rPr>
          <w:b/>
          <w:bCs/>
          <w:i/>
          <w:iCs/>
          <w:color w:val="000000"/>
          <w:sz w:val="24"/>
          <w:szCs w:val="24"/>
        </w:rPr>
        <w:t>Инициатор закупки</w:t>
      </w:r>
      <w:r w:rsidRPr="005B2960">
        <w:rPr>
          <w:color w:val="000000"/>
          <w:sz w:val="24"/>
          <w:szCs w:val="24"/>
        </w:rPr>
        <w:t xml:space="preserve"> </w:t>
      </w:r>
      <w:r>
        <w:rPr>
          <w:color w:val="000000"/>
          <w:sz w:val="24"/>
          <w:szCs w:val="24"/>
        </w:rPr>
        <w:t>–</w:t>
      </w:r>
      <w:r w:rsidRPr="005B2960">
        <w:rPr>
          <w:color w:val="000000"/>
          <w:sz w:val="24"/>
          <w:szCs w:val="24"/>
        </w:rPr>
        <w:t xml:space="preserve"> </w:t>
      </w:r>
      <w:r>
        <w:rPr>
          <w:color w:val="000000"/>
          <w:sz w:val="24"/>
          <w:szCs w:val="24"/>
        </w:rPr>
        <w:t xml:space="preserve">отдел </w:t>
      </w:r>
      <w:r w:rsidRPr="00416DD4">
        <w:rPr>
          <w:sz w:val="24"/>
          <w:szCs w:val="24"/>
        </w:rPr>
        <w:t xml:space="preserve">(служба), отдельный специалист управления Общества, сектор, отдельный специалист филиала, руководитель представительства, которые во исполнение возложенных на них задач и функций, при установлении договорных отношений Общества с поставщиком продукции </w:t>
      </w:r>
      <w:r>
        <w:rPr>
          <w:sz w:val="24"/>
          <w:szCs w:val="24"/>
        </w:rPr>
        <w:t xml:space="preserve">(исполнителем работ или услуг) </w:t>
      </w:r>
      <w:r w:rsidRPr="00416DD4">
        <w:rPr>
          <w:sz w:val="24"/>
          <w:szCs w:val="24"/>
        </w:rPr>
        <w:t xml:space="preserve">обеспечивают совершение действий, связанных с </w:t>
      </w:r>
      <w:r>
        <w:rPr>
          <w:sz w:val="24"/>
          <w:szCs w:val="24"/>
        </w:rPr>
        <w:t xml:space="preserve">проведением процедуры закупки. </w:t>
      </w:r>
    </w:p>
    <w:p w:rsidR="00E65778" w:rsidRDefault="00E65778" w:rsidP="00E65778">
      <w:pPr>
        <w:shd w:val="clear" w:color="auto" w:fill="FFFFFF"/>
        <w:tabs>
          <w:tab w:val="num" w:pos="0"/>
          <w:tab w:val="left" w:pos="870"/>
        </w:tabs>
        <w:ind w:firstLine="720"/>
        <w:jc w:val="both"/>
        <w:rPr>
          <w:color w:val="000000"/>
          <w:sz w:val="24"/>
          <w:szCs w:val="24"/>
        </w:rPr>
      </w:pPr>
      <w:r w:rsidRPr="005B2960">
        <w:rPr>
          <w:color w:val="000000"/>
          <w:sz w:val="24"/>
          <w:szCs w:val="24"/>
        </w:rPr>
        <w:t>1.2.</w:t>
      </w:r>
      <w:r w:rsidR="000B486F">
        <w:rPr>
          <w:color w:val="000000"/>
          <w:sz w:val="24"/>
          <w:szCs w:val="24"/>
        </w:rPr>
        <w:t>4</w:t>
      </w:r>
      <w:r w:rsidRPr="005B2960">
        <w:rPr>
          <w:b/>
          <w:bCs/>
          <w:i/>
          <w:iCs/>
          <w:color w:val="000000"/>
          <w:sz w:val="24"/>
          <w:szCs w:val="24"/>
        </w:rPr>
        <w:t xml:space="preserve"> Организатор закупки </w:t>
      </w:r>
      <w:r w:rsidRPr="005B2960">
        <w:rPr>
          <w:color w:val="000000"/>
          <w:sz w:val="24"/>
          <w:szCs w:val="24"/>
        </w:rPr>
        <w:t xml:space="preserve">(Организатор) – должностное лицо, на которое возложены функции планирования, организации и проведения закупок, либо юридическое лицо, привлеченное Заказчиком на основе гражданско-правового договора для осуществления отдельных функций, связанных с организацией и проведением закупок. </w:t>
      </w:r>
      <w:r w:rsidRPr="005B2960">
        <w:rPr>
          <w:color w:val="000000"/>
          <w:sz w:val="24"/>
          <w:szCs w:val="24"/>
        </w:rPr>
        <w:lastRenderedPageBreak/>
        <w:t>Стороннее юридическое лицо, привлеченное Заказчиком для организации закупочной деятельности, может осуществлять свою деятельность совместно с должностными лицами подразделений Заказчика, инициирующими закупки, либо ответственными за закупки</w:t>
      </w:r>
      <w:r>
        <w:rPr>
          <w:color w:val="000000"/>
          <w:sz w:val="24"/>
          <w:szCs w:val="24"/>
        </w:rPr>
        <w:t xml:space="preserve"> структурными подразделениями Заказчика</w:t>
      </w:r>
      <w:r w:rsidRPr="005B2960">
        <w:rPr>
          <w:color w:val="000000"/>
          <w:sz w:val="24"/>
          <w:szCs w:val="24"/>
        </w:rPr>
        <w:t xml:space="preserve">. </w:t>
      </w:r>
    </w:p>
    <w:p w:rsidR="000B486F" w:rsidRDefault="000B486F" w:rsidP="000B486F">
      <w:pPr>
        <w:pStyle w:val="Style8"/>
        <w:widowControl/>
        <w:tabs>
          <w:tab w:val="num" w:pos="0"/>
          <w:tab w:val="left" w:pos="1330"/>
        </w:tabs>
        <w:autoSpaceDE/>
        <w:autoSpaceDN/>
        <w:adjustRightInd/>
        <w:spacing w:line="240" w:lineRule="auto"/>
        <w:ind w:firstLine="720"/>
        <w:rPr>
          <w:color w:val="000000"/>
        </w:rPr>
      </w:pPr>
      <w:r>
        <w:rPr>
          <w:rStyle w:val="CharStyle17"/>
        </w:rPr>
        <w:t xml:space="preserve">1.2.5 </w:t>
      </w:r>
      <w:r w:rsidR="005D3BED">
        <w:rPr>
          <w:b/>
          <w:i/>
          <w:color w:val="000000"/>
        </w:rPr>
        <w:t>Пл</w:t>
      </w:r>
      <w:r w:rsidRPr="0087028F">
        <w:rPr>
          <w:b/>
          <w:i/>
          <w:color w:val="000000"/>
        </w:rPr>
        <w:t>ан закупок</w:t>
      </w:r>
      <w:r>
        <w:rPr>
          <w:color w:val="000000"/>
        </w:rPr>
        <w:t xml:space="preserve"> </w:t>
      </w:r>
      <w:r w:rsidRPr="00416DD4">
        <w:rPr>
          <w:color w:val="000000"/>
        </w:rPr>
        <w:t xml:space="preserve">- план мероприятий по проведению закупочных процедур, </w:t>
      </w:r>
      <w:proofErr w:type="spellStart"/>
      <w:r w:rsidRPr="00416DD4">
        <w:rPr>
          <w:color w:val="000000"/>
        </w:rPr>
        <w:t>про</w:t>
      </w:r>
      <w:r w:rsidR="005D3BED">
        <w:rPr>
          <w:color w:val="000000"/>
        </w:rPr>
        <w:t>вод</w:t>
      </w:r>
      <w:r w:rsidRPr="00416DD4">
        <w:rPr>
          <w:color w:val="000000"/>
        </w:rPr>
        <w:t>ящих</w:t>
      </w:r>
      <w:r w:rsidR="005D3BED">
        <w:rPr>
          <w:color w:val="000000"/>
        </w:rPr>
        <w:t>ся</w:t>
      </w:r>
      <w:proofErr w:type="spellEnd"/>
      <w:r w:rsidRPr="00416DD4">
        <w:rPr>
          <w:color w:val="000000"/>
        </w:rPr>
        <w:t xml:space="preserve"> в течение календарного года.</w:t>
      </w:r>
    </w:p>
    <w:p w:rsidR="00315703" w:rsidRDefault="008A61FF">
      <w:pPr>
        <w:tabs>
          <w:tab w:val="num" w:pos="0"/>
        </w:tabs>
        <w:ind w:firstLine="720"/>
        <w:jc w:val="both"/>
        <w:rPr>
          <w:color w:val="000000"/>
          <w:sz w:val="24"/>
          <w:szCs w:val="24"/>
        </w:rPr>
      </w:pPr>
      <w:r w:rsidRPr="005B2960">
        <w:rPr>
          <w:color w:val="000000"/>
          <w:sz w:val="24"/>
          <w:szCs w:val="24"/>
        </w:rPr>
        <w:t>1.2.</w:t>
      </w:r>
      <w:r w:rsidR="000B486F">
        <w:rPr>
          <w:color w:val="000000"/>
          <w:sz w:val="24"/>
          <w:szCs w:val="24"/>
        </w:rPr>
        <w:t>6</w:t>
      </w:r>
      <w:r w:rsidRPr="005B2960">
        <w:rPr>
          <w:color w:val="000000"/>
          <w:sz w:val="24"/>
          <w:szCs w:val="24"/>
        </w:rPr>
        <w:t xml:space="preserve"> </w:t>
      </w:r>
      <w:r w:rsidRPr="005B2960">
        <w:rPr>
          <w:b/>
          <w:bCs/>
          <w:i/>
          <w:iCs/>
          <w:color w:val="000000"/>
          <w:sz w:val="24"/>
          <w:szCs w:val="24"/>
        </w:rPr>
        <w:t>Закупк</w:t>
      </w:r>
      <w:r>
        <w:rPr>
          <w:b/>
          <w:bCs/>
          <w:i/>
          <w:iCs/>
          <w:color w:val="000000"/>
          <w:sz w:val="24"/>
          <w:szCs w:val="24"/>
        </w:rPr>
        <w:t>а</w:t>
      </w:r>
      <w:r w:rsidRPr="003C3930">
        <w:rPr>
          <w:b/>
          <w:bCs/>
          <w:i/>
          <w:iCs/>
          <w:color w:val="000000"/>
          <w:sz w:val="24"/>
          <w:szCs w:val="24"/>
        </w:rPr>
        <w:t xml:space="preserve"> (Закупочн</w:t>
      </w:r>
      <w:r>
        <w:rPr>
          <w:b/>
          <w:bCs/>
          <w:i/>
          <w:iCs/>
          <w:color w:val="000000"/>
          <w:sz w:val="24"/>
          <w:szCs w:val="24"/>
        </w:rPr>
        <w:t>ая</w:t>
      </w:r>
      <w:r>
        <w:rPr>
          <w:color w:val="000000"/>
          <w:sz w:val="24"/>
          <w:szCs w:val="24"/>
        </w:rPr>
        <w:t xml:space="preserve"> </w:t>
      </w:r>
      <w:r w:rsidRPr="003C3930">
        <w:rPr>
          <w:b/>
          <w:bCs/>
          <w:i/>
          <w:iCs/>
          <w:color w:val="000000"/>
          <w:sz w:val="24"/>
          <w:szCs w:val="24"/>
        </w:rPr>
        <w:t>процедур</w:t>
      </w:r>
      <w:r>
        <w:rPr>
          <w:b/>
          <w:bCs/>
          <w:i/>
          <w:iCs/>
          <w:color w:val="000000"/>
          <w:sz w:val="24"/>
          <w:szCs w:val="24"/>
        </w:rPr>
        <w:t>а</w:t>
      </w:r>
      <w:r w:rsidRPr="003C3930">
        <w:rPr>
          <w:b/>
          <w:bCs/>
          <w:i/>
          <w:iCs/>
          <w:color w:val="000000"/>
          <w:sz w:val="24"/>
          <w:szCs w:val="24"/>
        </w:rPr>
        <w:t>)</w:t>
      </w:r>
      <w:r>
        <w:rPr>
          <w:color w:val="000000"/>
          <w:sz w:val="24"/>
          <w:szCs w:val="24"/>
        </w:rPr>
        <w:t xml:space="preserve"> </w:t>
      </w:r>
      <w:r w:rsidR="00045D12">
        <w:rPr>
          <w:color w:val="000000"/>
          <w:sz w:val="24"/>
          <w:szCs w:val="24"/>
        </w:rPr>
        <w:t>–</w:t>
      </w:r>
      <w:r w:rsidRPr="005B2960">
        <w:rPr>
          <w:color w:val="000000"/>
          <w:sz w:val="24"/>
          <w:szCs w:val="24"/>
        </w:rPr>
        <w:t xml:space="preserve"> </w:t>
      </w:r>
      <w:r w:rsidR="00045D12">
        <w:rPr>
          <w:color w:val="000000"/>
          <w:sz w:val="24"/>
          <w:szCs w:val="24"/>
        </w:rPr>
        <w:t>последовательность действий</w:t>
      </w:r>
      <w:r w:rsidRPr="001456DE">
        <w:rPr>
          <w:sz w:val="24"/>
          <w:szCs w:val="24"/>
        </w:rPr>
        <w:t>, в результате проведения котор</w:t>
      </w:r>
      <w:r w:rsidR="00045D12">
        <w:rPr>
          <w:sz w:val="24"/>
          <w:szCs w:val="24"/>
        </w:rPr>
        <w:t>ых</w:t>
      </w:r>
      <w:r w:rsidRPr="001456DE">
        <w:rPr>
          <w:sz w:val="24"/>
          <w:szCs w:val="24"/>
        </w:rPr>
        <w:t xml:space="preserve"> Закупочная комиссия в соответствии с</w:t>
      </w:r>
      <w:r>
        <w:rPr>
          <w:sz w:val="24"/>
          <w:szCs w:val="24"/>
        </w:rPr>
        <w:t xml:space="preserve"> требованиями и условиями</w:t>
      </w:r>
      <w:r w:rsidRPr="001456DE">
        <w:rPr>
          <w:sz w:val="24"/>
          <w:szCs w:val="24"/>
        </w:rPr>
        <w:t>, установленными документацией процедуры закупки</w:t>
      </w:r>
      <w:r>
        <w:rPr>
          <w:sz w:val="24"/>
          <w:szCs w:val="24"/>
        </w:rPr>
        <w:t xml:space="preserve"> и настоящим положением</w:t>
      </w:r>
      <w:r w:rsidRPr="001456DE">
        <w:rPr>
          <w:sz w:val="24"/>
          <w:szCs w:val="24"/>
        </w:rPr>
        <w:t xml:space="preserve">, производит </w:t>
      </w:r>
      <w:r w:rsidR="00045D12">
        <w:rPr>
          <w:sz w:val="24"/>
          <w:szCs w:val="24"/>
        </w:rPr>
        <w:t xml:space="preserve">определение </w:t>
      </w:r>
      <w:r w:rsidRPr="001456DE">
        <w:rPr>
          <w:sz w:val="24"/>
          <w:szCs w:val="24"/>
        </w:rPr>
        <w:t xml:space="preserve">поставщика </w:t>
      </w:r>
      <w:r>
        <w:rPr>
          <w:sz w:val="24"/>
          <w:szCs w:val="24"/>
        </w:rPr>
        <w:t>(исполнителя)</w:t>
      </w:r>
      <w:r w:rsidR="001748A8">
        <w:rPr>
          <w:sz w:val="24"/>
          <w:szCs w:val="24"/>
        </w:rPr>
        <w:t>,</w:t>
      </w:r>
      <w:r>
        <w:rPr>
          <w:sz w:val="24"/>
          <w:szCs w:val="24"/>
        </w:rPr>
        <w:t xml:space="preserve"> </w:t>
      </w:r>
      <w:r w:rsidRPr="001456DE">
        <w:rPr>
          <w:sz w:val="24"/>
          <w:szCs w:val="24"/>
        </w:rPr>
        <w:t xml:space="preserve">с которым заключается договор на поставку товаров, выполнение работ или оказание услуг для удовлетворения нужд </w:t>
      </w:r>
      <w:r>
        <w:rPr>
          <w:sz w:val="24"/>
          <w:szCs w:val="24"/>
        </w:rPr>
        <w:t>Заказчика</w:t>
      </w:r>
      <w:r w:rsidRPr="005B2960">
        <w:rPr>
          <w:color w:val="000000"/>
          <w:sz w:val="24"/>
          <w:szCs w:val="24"/>
        </w:rPr>
        <w:t xml:space="preserve">. </w:t>
      </w:r>
    </w:p>
    <w:p w:rsidR="000B486F" w:rsidRDefault="000B486F" w:rsidP="000B486F">
      <w:pPr>
        <w:shd w:val="clear" w:color="auto" w:fill="FFFFFF"/>
        <w:tabs>
          <w:tab w:val="num" w:pos="0"/>
        </w:tabs>
        <w:ind w:firstLine="720"/>
        <w:jc w:val="both"/>
        <w:rPr>
          <w:color w:val="000000"/>
          <w:sz w:val="24"/>
          <w:szCs w:val="24"/>
        </w:rPr>
      </w:pPr>
      <w:r w:rsidRPr="005B2960">
        <w:rPr>
          <w:color w:val="000000"/>
          <w:sz w:val="24"/>
          <w:szCs w:val="24"/>
        </w:rPr>
        <w:t>1.2.</w:t>
      </w:r>
      <w:r>
        <w:rPr>
          <w:color w:val="000000"/>
          <w:sz w:val="24"/>
          <w:szCs w:val="24"/>
        </w:rPr>
        <w:t>7</w:t>
      </w:r>
      <w:r w:rsidRPr="005B2960">
        <w:rPr>
          <w:color w:val="000000"/>
          <w:sz w:val="24"/>
          <w:szCs w:val="24"/>
        </w:rPr>
        <w:t xml:space="preserve"> </w:t>
      </w:r>
      <w:r w:rsidRPr="005B2960">
        <w:rPr>
          <w:b/>
          <w:bCs/>
          <w:i/>
          <w:iCs/>
          <w:color w:val="000000"/>
          <w:sz w:val="24"/>
          <w:szCs w:val="24"/>
        </w:rPr>
        <w:t>Документация о закупках</w:t>
      </w:r>
      <w:r w:rsidRPr="005B2960">
        <w:rPr>
          <w:color w:val="000000"/>
          <w:sz w:val="24"/>
          <w:szCs w:val="24"/>
        </w:rPr>
        <w:t xml:space="preserve"> (конкурсная документация, документация об открытом аукционе в электронной форме, документация о запросе предложений и т.д.) – комплект документов, содержащий полную информацию о предмете, условиях и правилах проведения закупки, правилах подготовки, оформления и подачи заявок на участие в закупке участником </w:t>
      </w:r>
      <w:r>
        <w:rPr>
          <w:color w:val="000000"/>
          <w:sz w:val="24"/>
          <w:szCs w:val="24"/>
        </w:rPr>
        <w:t>закупочной процедуры</w:t>
      </w:r>
      <w:r w:rsidRPr="005B2960">
        <w:rPr>
          <w:color w:val="000000"/>
          <w:sz w:val="24"/>
          <w:szCs w:val="24"/>
        </w:rPr>
        <w:t>, а также об условиях заключаемого по результатам закупки договора.</w:t>
      </w:r>
    </w:p>
    <w:p w:rsidR="000B486F" w:rsidRDefault="000B486F" w:rsidP="000B486F">
      <w:pPr>
        <w:shd w:val="clear" w:color="auto" w:fill="FFFFFF"/>
        <w:tabs>
          <w:tab w:val="num" w:pos="0"/>
          <w:tab w:val="left" w:pos="756"/>
        </w:tabs>
        <w:ind w:firstLine="720"/>
        <w:jc w:val="both"/>
        <w:rPr>
          <w:color w:val="000000"/>
          <w:sz w:val="24"/>
          <w:szCs w:val="24"/>
        </w:rPr>
      </w:pPr>
      <w:r w:rsidRPr="005B2960">
        <w:rPr>
          <w:color w:val="000000"/>
          <w:sz w:val="24"/>
          <w:szCs w:val="24"/>
        </w:rPr>
        <w:t>1.2.</w:t>
      </w:r>
      <w:r>
        <w:rPr>
          <w:color w:val="000000"/>
          <w:sz w:val="24"/>
          <w:szCs w:val="24"/>
        </w:rPr>
        <w:t>8</w:t>
      </w:r>
      <w:r w:rsidRPr="005B2960">
        <w:rPr>
          <w:color w:val="000000"/>
          <w:sz w:val="24"/>
          <w:szCs w:val="24"/>
        </w:rPr>
        <w:t xml:space="preserve"> </w:t>
      </w:r>
      <w:r w:rsidRPr="005B2960">
        <w:rPr>
          <w:b/>
          <w:bCs/>
          <w:i/>
          <w:iCs/>
          <w:color w:val="000000"/>
          <w:sz w:val="24"/>
          <w:szCs w:val="24"/>
        </w:rPr>
        <w:t>Лот</w:t>
      </w:r>
      <w:r w:rsidRPr="005B2960">
        <w:rPr>
          <w:color w:val="000000"/>
          <w:sz w:val="24"/>
          <w:szCs w:val="24"/>
        </w:rPr>
        <w:t xml:space="preserve"> - </w:t>
      </w:r>
      <w:r w:rsidR="002F7605">
        <w:rPr>
          <w:color w:val="000000"/>
          <w:sz w:val="24"/>
          <w:szCs w:val="24"/>
        </w:rPr>
        <w:t>совокупность</w:t>
      </w:r>
      <w:r w:rsidRPr="005B2960">
        <w:rPr>
          <w:color w:val="000000"/>
          <w:sz w:val="24"/>
          <w:szCs w:val="24"/>
        </w:rPr>
        <w:t xml:space="preserve"> закупаемых товаров (работ, услуг), </w:t>
      </w:r>
      <w:r w:rsidR="00413A1D">
        <w:rPr>
          <w:color w:val="000000"/>
          <w:sz w:val="24"/>
          <w:szCs w:val="24"/>
        </w:rPr>
        <w:t>сформированная</w:t>
      </w:r>
      <w:r w:rsidRPr="005B2960">
        <w:rPr>
          <w:color w:val="000000"/>
          <w:sz w:val="24"/>
          <w:szCs w:val="24"/>
        </w:rPr>
        <w:t xml:space="preserve"> по определенным критериям, на которую в соответствии с извещением о закупке и документацией о закупке допускается подача отдельной заявки на участие в закупке и заключение отдельного договора по итогам закупки.</w:t>
      </w:r>
    </w:p>
    <w:p w:rsidR="000B486F" w:rsidRDefault="000B486F" w:rsidP="000B486F">
      <w:pPr>
        <w:shd w:val="clear" w:color="auto" w:fill="FFFFFF"/>
        <w:tabs>
          <w:tab w:val="num" w:pos="0"/>
          <w:tab w:val="left" w:pos="870"/>
        </w:tabs>
        <w:ind w:firstLine="720"/>
        <w:jc w:val="both"/>
        <w:rPr>
          <w:color w:val="000000"/>
          <w:sz w:val="24"/>
          <w:szCs w:val="24"/>
        </w:rPr>
      </w:pPr>
      <w:r w:rsidRPr="005B2960">
        <w:rPr>
          <w:color w:val="000000"/>
          <w:sz w:val="24"/>
          <w:szCs w:val="24"/>
        </w:rPr>
        <w:t>1.2.</w:t>
      </w:r>
      <w:r>
        <w:rPr>
          <w:color w:val="000000"/>
          <w:sz w:val="24"/>
          <w:szCs w:val="24"/>
        </w:rPr>
        <w:t>9</w:t>
      </w:r>
      <w:r w:rsidRPr="005B2960">
        <w:rPr>
          <w:color w:val="000000"/>
          <w:sz w:val="24"/>
          <w:szCs w:val="24"/>
        </w:rPr>
        <w:t xml:space="preserve"> </w:t>
      </w:r>
      <w:r w:rsidRPr="005B2960">
        <w:rPr>
          <w:b/>
          <w:bCs/>
          <w:i/>
          <w:iCs/>
          <w:color w:val="000000"/>
          <w:sz w:val="24"/>
          <w:szCs w:val="24"/>
        </w:rPr>
        <w:t>Начальная</w:t>
      </w:r>
      <w:r w:rsidRPr="005B2960">
        <w:rPr>
          <w:color w:val="000000"/>
          <w:sz w:val="24"/>
          <w:szCs w:val="24"/>
        </w:rPr>
        <w:t xml:space="preserve"> </w:t>
      </w:r>
      <w:r w:rsidRPr="005B2960">
        <w:rPr>
          <w:b/>
          <w:bCs/>
          <w:i/>
          <w:iCs/>
          <w:color w:val="000000"/>
          <w:sz w:val="24"/>
          <w:szCs w:val="24"/>
        </w:rPr>
        <w:t>(максимальная) цена договора</w:t>
      </w:r>
      <w:r w:rsidRPr="005B2960">
        <w:rPr>
          <w:color w:val="000000"/>
          <w:sz w:val="24"/>
          <w:szCs w:val="24"/>
        </w:rPr>
        <w:t xml:space="preserve"> </w:t>
      </w:r>
      <w:r w:rsidRPr="005B2960">
        <w:rPr>
          <w:b/>
          <w:bCs/>
          <w:i/>
          <w:iCs/>
          <w:color w:val="000000"/>
          <w:sz w:val="24"/>
          <w:szCs w:val="24"/>
        </w:rPr>
        <w:t>(предмета закупки</w:t>
      </w:r>
      <w:r>
        <w:rPr>
          <w:b/>
          <w:bCs/>
          <w:i/>
          <w:iCs/>
          <w:color w:val="000000"/>
          <w:sz w:val="24"/>
          <w:szCs w:val="24"/>
        </w:rPr>
        <w:t>)</w:t>
      </w:r>
      <w:r w:rsidRPr="005B2960">
        <w:rPr>
          <w:color w:val="000000"/>
          <w:sz w:val="24"/>
          <w:szCs w:val="24"/>
        </w:rPr>
        <w:t xml:space="preserve"> -</w:t>
      </w:r>
      <w:r>
        <w:rPr>
          <w:color w:val="000000"/>
          <w:sz w:val="24"/>
          <w:szCs w:val="24"/>
        </w:rPr>
        <w:t xml:space="preserve"> </w:t>
      </w:r>
      <w:r w:rsidRPr="005B2960">
        <w:rPr>
          <w:color w:val="000000"/>
          <w:sz w:val="24"/>
          <w:szCs w:val="24"/>
        </w:rPr>
        <w:t>предельная цена товаров, работ, услуг, являющихся предметом закупки, рассчитанная Заказчиком в установленном порядке или определенная Заказчиком по результатам изучения конъюнктуры рынка.</w:t>
      </w:r>
    </w:p>
    <w:p w:rsidR="000B486F" w:rsidRDefault="000B486F" w:rsidP="000B486F">
      <w:pPr>
        <w:shd w:val="clear" w:color="auto" w:fill="FFFFFF"/>
        <w:tabs>
          <w:tab w:val="num" w:pos="0"/>
          <w:tab w:val="left" w:pos="870"/>
        </w:tabs>
        <w:ind w:firstLine="720"/>
        <w:jc w:val="both"/>
        <w:rPr>
          <w:color w:val="000000"/>
          <w:sz w:val="24"/>
          <w:szCs w:val="24"/>
        </w:rPr>
      </w:pPr>
      <w:r w:rsidRPr="005B2960">
        <w:rPr>
          <w:color w:val="000000"/>
          <w:sz w:val="24"/>
          <w:szCs w:val="24"/>
        </w:rPr>
        <w:t>1.2.1</w:t>
      </w:r>
      <w:r>
        <w:rPr>
          <w:color w:val="000000"/>
          <w:sz w:val="24"/>
          <w:szCs w:val="24"/>
        </w:rPr>
        <w:t>0</w:t>
      </w:r>
      <w:r w:rsidRPr="005B2960">
        <w:rPr>
          <w:color w:val="000000"/>
          <w:sz w:val="24"/>
          <w:szCs w:val="24"/>
        </w:rPr>
        <w:t xml:space="preserve"> </w:t>
      </w:r>
      <w:r w:rsidRPr="005B2960">
        <w:rPr>
          <w:b/>
          <w:bCs/>
          <w:i/>
          <w:iCs/>
          <w:color w:val="000000"/>
          <w:sz w:val="24"/>
          <w:szCs w:val="24"/>
        </w:rPr>
        <w:t>Торги</w:t>
      </w:r>
      <w:r w:rsidRPr="005B2960">
        <w:rPr>
          <w:color w:val="000000"/>
          <w:sz w:val="24"/>
          <w:szCs w:val="24"/>
        </w:rPr>
        <w:t xml:space="preserve"> – способ закупки, проводимый в форме конкурса или аукциона.</w:t>
      </w:r>
    </w:p>
    <w:p w:rsidR="009B0709" w:rsidRDefault="009B0709" w:rsidP="009B0709">
      <w:pPr>
        <w:shd w:val="clear" w:color="auto" w:fill="FFFFFF"/>
        <w:tabs>
          <w:tab w:val="num" w:pos="0"/>
          <w:tab w:val="left" w:pos="870"/>
        </w:tabs>
        <w:ind w:firstLine="720"/>
        <w:jc w:val="both"/>
        <w:rPr>
          <w:color w:val="000000"/>
          <w:sz w:val="24"/>
          <w:szCs w:val="24"/>
        </w:rPr>
      </w:pPr>
      <w:r w:rsidRPr="005B2960">
        <w:rPr>
          <w:color w:val="000000"/>
          <w:sz w:val="24"/>
          <w:szCs w:val="24"/>
        </w:rPr>
        <w:t>1.2.</w:t>
      </w:r>
      <w:r>
        <w:rPr>
          <w:color w:val="000000"/>
          <w:sz w:val="24"/>
          <w:szCs w:val="24"/>
        </w:rPr>
        <w:t>1</w:t>
      </w:r>
      <w:r w:rsidR="00E830A0">
        <w:rPr>
          <w:color w:val="000000"/>
          <w:sz w:val="24"/>
          <w:szCs w:val="24"/>
        </w:rPr>
        <w:t>1</w:t>
      </w:r>
      <w:r w:rsidRPr="005B2960">
        <w:rPr>
          <w:b/>
          <w:bCs/>
          <w:i/>
          <w:iCs/>
          <w:color w:val="000000"/>
          <w:sz w:val="24"/>
          <w:szCs w:val="24"/>
        </w:rPr>
        <w:t xml:space="preserve"> </w:t>
      </w:r>
      <w:r w:rsidR="00E91323">
        <w:rPr>
          <w:b/>
          <w:bCs/>
          <w:i/>
          <w:iCs/>
          <w:color w:val="000000"/>
          <w:sz w:val="24"/>
          <w:szCs w:val="24"/>
        </w:rPr>
        <w:t>Закупка в электронной форме</w:t>
      </w:r>
      <w:r w:rsidRPr="005B2960">
        <w:rPr>
          <w:color w:val="000000"/>
          <w:sz w:val="24"/>
          <w:szCs w:val="24"/>
        </w:rPr>
        <w:t xml:space="preserve"> – </w:t>
      </w:r>
      <w:r>
        <w:rPr>
          <w:color w:val="000000"/>
          <w:sz w:val="24"/>
          <w:szCs w:val="24"/>
        </w:rPr>
        <w:t>форма проведения закупки</w:t>
      </w:r>
      <w:r w:rsidRPr="005B2960">
        <w:rPr>
          <w:color w:val="000000"/>
          <w:sz w:val="24"/>
          <w:szCs w:val="24"/>
        </w:rPr>
        <w:t xml:space="preserve">, </w:t>
      </w:r>
      <w:r>
        <w:rPr>
          <w:color w:val="000000"/>
          <w:sz w:val="24"/>
          <w:szCs w:val="24"/>
        </w:rPr>
        <w:t>осуществляемой</w:t>
      </w:r>
      <w:r w:rsidRPr="005B2960">
        <w:rPr>
          <w:color w:val="000000"/>
          <w:sz w:val="24"/>
          <w:szCs w:val="24"/>
        </w:rPr>
        <w:t xml:space="preserve"> </w:t>
      </w:r>
      <w:r>
        <w:rPr>
          <w:color w:val="000000"/>
          <w:sz w:val="24"/>
          <w:szCs w:val="24"/>
        </w:rPr>
        <w:t xml:space="preserve">на </w:t>
      </w:r>
      <w:r w:rsidRPr="005B2960">
        <w:rPr>
          <w:color w:val="000000"/>
          <w:sz w:val="24"/>
          <w:szCs w:val="24"/>
        </w:rPr>
        <w:t>сайт</w:t>
      </w:r>
      <w:r>
        <w:rPr>
          <w:color w:val="000000"/>
          <w:sz w:val="24"/>
          <w:szCs w:val="24"/>
        </w:rPr>
        <w:t>е</w:t>
      </w:r>
      <w:r w:rsidRPr="005B2960">
        <w:rPr>
          <w:color w:val="000000"/>
          <w:sz w:val="24"/>
          <w:szCs w:val="24"/>
        </w:rPr>
        <w:t xml:space="preserve"> </w:t>
      </w:r>
      <w:r>
        <w:rPr>
          <w:color w:val="000000"/>
          <w:sz w:val="24"/>
          <w:szCs w:val="24"/>
        </w:rPr>
        <w:t xml:space="preserve">Электронной торговой площадки (ЭТП) </w:t>
      </w:r>
      <w:r w:rsidRPr="005B2960">
        <w:rPr>
          <w:color w:val="000000"/>
          <w:sz w:val="24"/>
          <w:szCs w:val="24"/>
        </w:rPr>
        <w:t>в сети Интернет</w:t>
      </w:r>
      <w:r>
        <w:rPr>
          <w:color w:val="000000"/>
          <w:sz w:val="24"/>
          <w:szCs w:val="24"/>
        </w:rPr>
        <w:t>,</w:t>
      </w:r>
      <w:r w:rsidRPr="005B2960">
        <w:rPr>
          <w:color w:val="000000"/>
          <w:sz w:val="24"/>
          <w:szCs w:val="24"/>
        </w:rPr>
        <w:t xml:space="preserve"> Оператором </w:t>
      </w:r>
      <w:r>
        <w:rPr>
          <w:color w:val="000000"/>
          <w:sz w:val="24"/>
          <w:szCs w:val="24"/>
        </w:rPr>
        <w:t xml:space="preserve">ЭТП. </w:t>
      </w:r>
      <w:r w:rsidR="00E91323">
        <w:rPr>
          <w:color w:val="000000"/>
          <w:sz w:val="24"/>
          <w:szCs w:val="24"/>
        </w:rPr>
        <w:t>При этом</w:t>
      </w:r>
      <w:r w:rsidRPr="009B0709">
        <w:rPr>
          <w:color w:val="000000"/>
          <w:sz w:val="24"/>
          <w:szCs w:val="24"/>
        </w:rPr>
        <w:t xml:space="preserve"> </w:t>
      </w:r>
      <w:r w:rsidR="00E91323">
        <w:rPr>
          <w:color w:val="000000"/>
          <w:sz w:val="24"/>
          <w:szCs w:val="24"/>
        </w:rPr>
        <w:t xml:space="preserve">весь </w:t>
      </w:r>
      <w:r w:rsidRPr="009B0709">
        <w:rPr>
          <w:color w:val="000000"/>
          <w:sz w:val="24"/>
          <w:szCs w:val="24"/>
        </w:rPr>
        <w:t>документооборот (</w:t>
      </w:r>
      <w:r w:rsidR="00FF55A5">
        <w:rPr>
          <w:color w:val="000000"/>
          <w:sz w:val="24"/>
          <w:szCs w:val="24"/>
        </w:rPr>
        <w:t>формирование и публикация</w:t>
      </w:r>
      <w:r w:rsidRPr="009B0709">
        <w:rPr>
          <w:color w:val="000000"/>
          <w:sz w:val="24"/>
          <w:szCs w:val="24"/>
        </w:rPr>
        <w:t xml:space="preserve"> извещения, подача заявки, изменение извещения и документации, разъяснения документации, подписание договора и т.д.) осуществляется </w:t>
      </w:r>
      <w:r>
        <w:rPr>
          <w:color w:val="000000"/>
          <w:sz w:val="24"/>
          <w:szCs w:val="24"/>
        </w:rPr>
        <w:t>с использованием электронных документов</w:t>
      </w:r>
      <w:r w:rsidR="009923F1">
        <w:rPr>
          <w:color w:val="000000"/>
          <w:sz w:val="24"/>
          <w:szCs w:val="24"/>
        </w:rPr>
        <w:t>,</w:t>
      </w:r>
      <w:r w:rsidRPr="009B0709">
        <w:rPr>
          <w:color w:val="000000"/>
          <w:sz w:val="24"/>
          <w:szCs w:val="24"/>
        </w:rPr>
        <w:t xml:space="preserve"> подписыва</w:t>
      </w:r>
      <w:r>
        <w:rPr>
          <w:color w:val="000000"/>
          <w:sz w:val="24"/>
          <w:szCs w:val="24"/>
        </w:rPr>
        <w:t>емых</w:t>
      </w:r>
      <w:r w:rsidRPr="009B0709">
        <w:rPr>
          <w:color w:val="000000"/>
          <w:sz w:val="24"/>
          <w:szCs w:val="24"/>
        </w:rPr>
        <w:t xml:space="preserve"> электронной подписью уполномоченных со стороны заказчика, участников закупки лиц.</w:t>
      </w:r>
      <w:r w:rsidRPr="005B2960">
        <w:rPr>
          <w:color w:val="000000"/>
          <w:sz w:val="24"/>
          <w:szCs w:val="24"/>
        </w:rPr>
        <w:t xml:space="preserve"> </w:t>
      </w:r>
    </w:p>
    <w:p w:rsidR="00E65778" w:rsidRDefault="00E65778" w:rsidP="00E65778">
      <w:pPr>
        <w:shd w:val="clear" w:color="auto" w:fill="FFFFFF"/>
        <w:tabs>
          <w:tab w:val="num" w:pos="0"/>
          <w:tab w:val="left" w:pos="726"/>
        </w:tabs>
        <w:ind w:firstLine="720"/>
        <w:jc w:val="both"/>
        <w:rPr>
          <w:color w:val="000000"/>
          <w:sz w:val="24"/>
          <w:szCs w:val="24"/>
        </w:rPr>
      </w:pPr>
      <w:r w:rsidRPr="005B2960">
        <w:rPr>
          <w:color w:val="000000"/>
          <w:sz w:val="24"/>
          <w:szCs w:val="24"/>
        </w:rPr>
        <w:t>1.2.</w:t>
      </w:r>
      <w:r w:rsidR="000B486F">
        <w:rPr>
          <w:color w:val="000000"/>
          <w:sz w:val="24"/>
          <w:szCs w:val="24"/>
        </w:rPr>
        <w:t>1</w:t>
      </w:r>
      <w:r w:rsidR="00E830A0">
        <w:rPr>
          <w:color w:val="000000"/>
          <w:sz w:val="24"/>
          <w:szCs w:val="24"/>
        </w:rPr>
        <w:t>2</w:t>
      </w:r>
      <w:r w:rsidRPr="005B2960">
        <w:rPr>
          <w:b/>
          <w:bCs/>
          <w:i/>
          <w:iCs/>
          <w:color w:val="000000"/>
          <w:sz w:val="24"/>
          <w:szCs w:val="24"/>
        </w:rPr>
        <w:t xml:space="preserve"> Конкурс</w:t>
      </w:r>
      <w:r w:rsidRPr="005B2960">
        <w:rPr>
          <w:color w:val="000000"/>
          <w:sz w:val="24"/>
          <w:szCs w:val="24"/>
        </w:rPr>
        <w:t xml:space="preserve"> - торги, проводимые в соответствии с </w:t>
      </w:r>
      <w:r w:rsidRPr="005B2960">
        <w:rPr>
          <w:sz w:val="24"/>
          <w:szCs w:val="24"/>
        </w:rPr>
        <w:t>Гражданским кодексом</w:t>
      </w:r>
      <w:r w:rsidRPr="005B2960">
        <w:rPr>
          <w:color w:val="000000"/>
          <w:sz w:val="24"/>
          <w:szCs w:val="24"/>
        </w:rPr>
        <w:t xml:space="preserve">    Российской Федерации и настоящим Положением, победителем которых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w:t>
      </w:r>
    </w:p>
    <w:p w:rsidR="00E65778" w:rsidRDefault="00E65778" w:rsidP="00E65778">
      <w:pPr>
        <w:shd w:val="clear" w:color="auto" w:fill="FFFFFF"/>
        <w:tabs>
          <w:tab w:val="num" w:pos="0"/>
          <w:tab w:val="left" w:pos="870"/>
        </w:tabs>
        <w:ind w:firstLine="720"/>
        <w:jc w:val="both"/>
        <w:rPr>
          <w:color w:val="000000"/>
          <w:sz w:val="24"/>
          <w:szCs w:val="24"/>
        </w:rPr>
      </w:pPr>
      <w:r w:rsidRPr="005B2960">
        <w:rPr>
          <w:color w:val="000000"/>
          <w:sz w:val="24"/>
          <w:szCs w:val="24"/>
        </w:rPr>
        <w:t>1.2.</w:t>
      </w:r>
      <w:r w:rsidR="000B486F">
        <w:rPr>
          <w:color w:val="000000"/>
          <w:sz w:val="24"/>
          <w:szCs w:val="24"/>
        </w:rPr>
        <w:t>1</w:t>
      </w:r>
      <w:r w:rsidR="00E830A0">
        <w:rPr>
          <w:color w:val="000000"/>
          <w:sz w:val="24"/>
          <w:szCs w:val="24"/>
        </w:rPr>
        <w:t>3</w:t>
      </w:r>
      <w:r w:rsidRPr="005B2960">
        <w:rPr>
          <w:b/>
          <w:bCs/>
          <w:i/>
          <w:iCs/>
          <w:color w:val="000000"/>
          <w:sz w:val="24"/>
          <w:szCs w:val="24"/>
        </w:rPr>
        <w:t xml:space="preserve"> Открытый аукцион в электронной форме</w:t>
      </w:r>
      <w:r w:rsidRPr="005B2960">
        <w:rPr>
          <w:color w:val="000000"/>
          <w:sz w:val="24"/>
          <w:szCs w:val="24"/>
        </w:rPr>
        <w:t xml:space="preserve"> – открытый аукцион, проведение которого обеспечивается Оператором </w:t>
      </w:r>
      <w:r>
        <w:rPr>
          <w:color w:val="000000"/>
          <w:sz w:val="24"/>
          <w:szCs w:val="24"/>
        </w:rPr>
        <w:t>ЭТП</w:t>
      </w:r>
      <w:r w:rsidRPr="005B2960">
        <w:rPr>
          <w:color w:val="000000"/>
          <w:sz w:val="24"/>
          <w:szCs w:val="24"/>
        </w:rPr>
        <w:t xml:space="preserve"> на сайте в сети Интернет</w:t>
      </w:r>
      <w:r>
        <w:rPr>
          <w:color w:val="000000"/>
          <w:sz w:val="24"/>
          <w:szCs w:val="24"/>
        </w:rPr>
        <w:t>,</w:t>
      </w:r>
      <w:r w:rsidRPr="005B2960">
        <w:rPr>
          <w:color w:val="000000"/>
          <w:sz w:val="24"/>
          <w:szCs w:val="24"/>
        </w:rPr>
        <w:t xml:space="preserve"> и победителем которого признается лицо, </w:t>
      </w:r>
      <w:r>
        <w:rPr>
          <w:color w:val="000000"/>
          <w:sz w:val="24"/>
          <w:szCs w:val="24"/>
        </w:rPr>
        <w:t xml:space="preserve">соответствующее условиям проведения закупочной процедуры, и </w:t>
      </w:r>
      <w:r w:rsidRPr="005B2960">
        <w:rPr>
          <w:color w:val="000000"/>
          <w:sz w:val="24"/>
          <w:szCs w:val="24"/>
        </w:rPr>
        <w:t>предложившее наиболее низкую цену договора</w:t>
      </w:r>
      <w:r>
        <w:rPr>
          <w:color w:val="000000"/>
          <w:sz w:val="24"/>
          <w:szCs w:val="24"/>
        </w:rPr>
        <w:t>.</w:t>
      </w:r>
      <w:r w:rsidRPr="005B2960">
        <w:rPr>
          <w:color w:val="000000"/>
          <w:sz w:val="24"/>
          <w:szCs w:val="24"/>
        </w:rPr>
        <w:t xml:space="preserve"> </w:t>
      </w:r>
    </w:p>
    <w:p w:rsidR="00315703" w:rsidRDefault="008A61FF">
      <w:pPr>
        <w:tabs>
          <w:tab w:val="num" w:pos="0"/>
        </w:tabs>
        <w:ind w:firstLine="720"/>
        <w:jc w:val="both"/>
        <w:rPr>
          <w:color w:val="000000"/>
          <w:sz w:val="24"/>
          <w:szCs w:val="24"/>
        </w:rPr>
      </w:pPr>
      <w:r w:rsidRPr="005B2960">
        <w:rPr>
          <w:color w:val="000000"/>
          <w:sz w:val="24"/>
          <w:szCs w:val="24"/>
        </w:rPr>
        <w:t>1.2.</w:t>
      </w:r>
      <w:r w:rsidR="000B486F">
        <w:rPr>
          <w:color w:val="000000"/>
          <w:sz w:val="24"/>
          <w:szCs w:val="24"/>
        </w:rPr>
        <w:t>1</w:t>
      </w:r>
      <w:r w:rsidR="00E830A0">
        <w:rPr>
          <w:color w:val="000000"/>
          <w:sz w:val="24"/>
          <w:szCs w:val="24"/>
        </w:rPr>
        <w:t>4</w:t>
      </w:r>
      <w:r w:rsidRPr="005B2960">
        <w:rPr>
          <w:color w:val="000000"/>
          <w:sz w:val="24"/>
          <w:szCs w:val="24"/>
        </w:rPr>
        <w:t xml:space="preserve"> </w:t>
      </w:r>
      <w:r w:rsidRPr="005B2960">
        <w:rPr>
          <w:b/>
          <w:bCs/>
          <w:i/>
          <w:iCs/>
          <w:color w:val="000000"/>
          <w:sz w:val="24"/>
          <w:szCs w:val="24"/>
        </w:rPr>
        <w:t>Запрос предложений</w:t>
      </w:r>
      <w:r w:rsidRPr="005B2960">
        <w:rPr>
          <w:color w:val="000000"/>
          <w:sz w:val="24"/>
          <w:szCs w:val="24"/>
        </w:rPr>
        <w:t xml:space="preserve"> - закупка, не являющаяся т</w:t>
      </w:r>
      <w:r>
        <w:rPr>
          <w:color w:val="000000"/>
          <w:sz w:val="24"/>
          <w:szCs w:val="24"/>
        </w:rPr>
        <w:t>оргами (конкурсом, аукционом)</w:t>
      </w:r>
      <w:r w:rsidRPr="005B2960">
        <w:rPr>
          <w:color w:val="000000"/>
          <w:sz w:val="24"/>
          <w:szCs w:val="24"/>
        </w:rPr>
        <w:t xml:space="preserve"> в соответствии со </w:t>
      </w:r>
      <w:r w:rsidRPr="005B2960">
        <w:rPr>
          <w:sz w:val="24"/>
          <w:szCs w:val="24"/>
        </w:rPr>
        <w:t xml:space="preserve">статьями 447-449 </w:t>
      </w:r>
      <w:r>
        <w:rPr>
          <w:sz w:val="24"/>
          <w:szCs w:val="24"/>
        </w:rPr>
        <w:t xml:space="preserve">Гражданского кодекса Российской Федерации, </w:t>
      </w:r>
      <w:r w:rsidRPr="005B2960">
        <w:rPr>
          <w:color w:val="000000"/>
          <w:sz w:val="24"/>
          <w:szCs w:val="24"/>
        </w:rPr>
        <w:t>или</w:t>
      </w:r>
      <w:r>
        <w:rPr>
          <w:color w:val="000000"/>
          <w:sz w:val="24"/>
          <w:szCs w:val="24"/>
        </w:rPr>
        <w:t xml:space="preserve"> </w:t>
      </w:r>
      <w:r w:rsidRPr="005B2960">
        <w:rPr>
          <w:color w:val="000000"/>
          <w:sz w:val="24"/>
          <w:szCs w:val="24"/>
        </w:rPr>
        <w:t xml:space="preserve">публичным </w:t>
      </w:r>
      <w:r w:rsidRPr="0034018B">
        <w:rPr>
          <w:color w:val="000000"/>
          <w:sz w:val="24"/>
          <w:szCs w:val="24"/>
        </w:rPr>
        <w:t xml:space="preserve">конкурсом в соответствии со </w:t>
      </w:r>
      <w:r w:rsidRPr="0034018B">
        <w:rPr>
          <w:sz w:val="24"/>
          <w:szCs w:val="24"/>
        </w:rPr>
        <w:t>статьями 1057-1061</w:t>
      </w:r>
      <w:r w:rsidRPr="0034018B">
        <w:rPr>
          <w:color w:val="000000"/>
          <w:sz w:val="24"/>
          <w:szCs w:val="24"/>
        </w:rPr>
        <w:t xml:space="preserve"> Гражданского кодекса Российской Федерации, правила проведения которой регламентируются настоящим Положением. </w:t>
      </w:r>
      <w:r>
        <w:rPr>
          <w:color w:val="000000"/>
          <w:sz w:val="24"/>
          <w:szCs w:val="24"/>
        </w:rPr>
        <w:t>Победителем в запросе предложений</w:t>
      </w:r>
      <w:r w:rsidRPr="0034018B">
        <w:rPr>
          <w:color w:val="000000"/>
          <w:sz w:val="24"/>
          <w:szCs w:val="24"/>
        </w:rPr>
        <w:t xml:space="preserve"> признается заявка на участие в запросе предложений, содержащая лучшие условия поставки товаров, выполнения работ, оказания услуг, представленная участником</w:t>
      </w:r>
      <w:r>
        <w:rPr>
          <w:color w:val="000000"/>
          <w:sz w:val="24"/>
          <w:szCs w:val="24"/>
        </w:rPr>
        <w:t xml:space="preserve"> процедуры закупок</w:t>
      </w:r>
      <w:r w:rsidRPr="0034018B">
        <w:rPr>
          <w:color w:val="000000"/>
          <w:sz w:val="24"/>
          <w:szCs w:val="24"/>
        </w:rPr>
        <w:t>, наиболее полно соответствующим требованиям документации о запросе предложений.</w:t>
      </w:r>
    </w:p>
    <w:p w:rsidR="00E65778" w:rsidRDefault="00E65778" w:rsidP="00E65778">
      <w:pPr>
        <w:shd w:val="clear" w:color="auto" w:fill="FFFFFF"/>
        <w:tabs>
          <w:tab w:val="num" w:pos="0"/>
          <w:tab w:val="left" w:pos="870"/>
        </w:tabs>
        <w:ind w:firstLine="720"/>
        <w:jc w:val="both"/>
        <w:rPr>
          <w:color w:val="000000"/>
          <w:sz w:val="24"/>
          <w:szCs w:val="24"/>
        </w:rPr>
      </w:pPr>
      <w:r w:rsidRPr="00107A3A">
        <w:rPr>
          <w:color w:val="000000"/>
          <w:sz w:val="24"/>
          <w:szCs w:val="24"/>
        </w:rPr>
        <w:t>1.2.1</w:t>
      </w:r>
      <w:r w:rsidR="00E830A0">
        <w:rPr>
          <w:color w:val="000000"/>
          <w:sz w:val="24"/>
          <w:szCs w:val="24"/>
        </w:rPr>
        <w:t>5</w:t>
      </w:r>
      <w:r w:rsidRPr="00651596">
        <w:rPr>
          <w:b/>
          <w:bCs/>
          <w:i/>
          <w:iCs/>
          <w:color w:val="000000"/>
          <w:sz w:val="24"/>
          <w:szCs w:val="24"/>
        </w:rPr>
        <w:t xml:space="preserve"> </w:t>
      </w:r>
      <w:r w:rsidR="00995145">
        <w:rPr>
          <w:b/>
          <w:bCs/>
          <w:i/>
          <w:iCs/>
          <w:color w:val="000000"/>
          <w:sz w:val="24"/>
          <w:szCs w:val="24"/>
        </w:rPr>
        <w:t>Прямая закупка (</w:t>
      </w:r>
      <w:r w:rsidR="00FF55A5">
        <w:rPr>
          <w:b/>
          <w:bCs/>
          <w:i/>
          <w:iCs/>
          <w:color w:val="000000"/>
          <w:sz w:val="24"/>
          <w:szCs w:val="24"/>
        </w:rPr>
        <w:t xml:space="preserve">Закупка у единственного </w:t>
      </w:r>
      <w:r w:rsidR="00FF55A5" w:rsidRPr="00FF55A5">
        <w:rPr>
          <w:b/>
          <w:bCs/>
          <w:i/>
          <w:iCs/>
          <w:color w:val="000000"/>
          <w:sz w:val="24"/>
          <w:szCs w:val="24"/>
        </w:rPr>
        <w:t xml:space="preserve">поставщика (подрядчика, </w:t>
      </w:r>
      <w:r w:rsidR="00FF55A5" w:rsidRPr="00FF55A5">
        <w:rPr>
          <w:b/>
          <w:bCs/>
          <w:i/>
          <w:iCs/>
          <w:color w:val="000000"/>
          <w:sz w:val="24"/>
          <w:szCs w:val="24"/>
        </w:rPr>
        <w:lastRenderedPageBreak/>
        <w:t>исполнителя)</w:t>
      </w:r>
      <w:r w:rsidR="00995145">
        <w:rPr>
          <w:b/>
          <w:bCs/>
          <w:i/>
          <w:iCs/>
          <w:color w:val="000000"/>
          <w:sz w:val="24"/>
          <w:szCs w:val="24"/>
        </w:rPr>
        <w:t>)</w:t>
      </w:r>
      <w:r w:rsidRPr="00651596">
        <w:rPr>
          <w:color w:val="000000"/>
          <w:sz w:val="24"/>
          <w:szCs w:val="24"/>
        </w:rPr>
        <w:t xml:space="preserve"> - способ </w:t>
      </w:r>
      <w:r w:rsidR="00D87CA9">
        <w:rPr>
          <w:color w:val="000000"/>
          <w:sz w:val="24"/>
          <w:szCs w:val="24"/>
        </w:rPr>
        <w:t>закупки</w:t>
      </w:r>
      <w:r w:rsidRPr="00651596">
        <w:rPr>
          <w:color w:val="000000"/>
          <w:sz w:val="24"/>
          <w:szCs w:val="24"/>
        </w:rPr>
        <w:t xml:space="preserve"> </w:t>
      </w:r>
      <w:r>
        <w:rPr>
          <w:color w:val="000000"/>
          <w:sz w:val="24"/>
          <w:szCs w:val="24"/>
        </w:rPr>
        <w:t xml:space="preserve">(закупочная процедура) </w:t>
      </w:r>
      <w:r w:rsidR="00D87CA9">
        <w:rPr>
          <w:color w:val="000000"/>
          <w:sz w:val="24"/>
          <w:szCs w:val="24"/>
        </w:rPr>
        <w:t>при котором предложение о заключении договора на</w:t>
      </w:r>
      <w:r w:rsidRPr="00651596">
        <w:rPr>
          <w:color w:val="000000"/>
          <w:sz w:val="24"/>
          <w:szCs w:val="24"/>
        </w:rPr>
        <w:t xml:space="preserve"> поставку товаров </w:t>
      </w:r>
      <w:r w:rsidR="00D87CA9">
        <w:rPr>
          <w:color w:val="000000"/>
          <w:sz w:val="24"/>
          <w:szCs w:val="24"/>
        </w:rPr>
        <w:t>(</w:t>
      </w:r>
      <w:r w:rsidRPr="00651596">
        <w:rPr>
          <w:color w:val="000000"/>
          <w:sz w:val="24"/>
          <w:szCs w:val="24"/>
        </w:rPr>
        <w:t>выполнение работ, оказание услуг</w:t>
      </w:r>
      <w:r w:rsidR="00D87CA9">
        <w:rPr>
          <w:color w:val="000000"/>
          <w:sz w:val="24"/>
          <w:szCs w:val="24"/>
        </w:rPr>
        <w:t>)</w:t>
      </w:r>
      <w:r w:rsidRPr="00651596">
        <w:rPr>
          <w:color w:val="000000"/>
          <w:sz w:val="24"/>
          <w:szCs w:val="24"/>
        </w:rPr>
        <w:t xml:space="preserve"> </w:t>
      </w:r>
      <w:r w:rsidR="00D87CA9">
        <w:rPr>
          <w:color w:val="000000"/>
          <w:sz w:val="24"/>
          <w:szCs w:val="24"/>
        </w:rPr>
        <w:t>направляется конкретному поставщику</w:t>
      </w:r>
      <w:r w:rsidRPr="00651596">
        <w:rPr>
          <w:color w:val="000000"/>
          <w:sz w:val="24"/>
          <w:szCs w:val="24"/>
        </w:rPr>
        <w:t xml:space="preserve"> (исполнителю, подрядчику)</w:t>
      </w:r>
      <w:r w:rsidR="00D87CA9">
        <w:rPr>
          <w:color w:val="000000"/>
          <w:sz w:val="24"/>
          <w:szCs w:val="24"/>
        </w:rPr>
        <w:t>, либо принимается предложение о заключении договора на</w:t>
      </w:r>
      <w:r w:rsidR="00D87CA9" w:rsidRPr="00651596">
        <w:rPr>
          <w:color w:val="000000"/>
          <w:sz w:val="24"/>
          <w:szCs w:val="24"/>
        </w:rPr>
        <w:t xml:space="preserve"> поставку товаров </w:t>
      </w:r>
      <w:r w:rsidR="00D87CA9">
        <w:rPr>
          <w:color w:val="000000"/>
          <w:sz w:val="24"/>
          <w:szCs w:val="24"/>
        </w:rPr>
        <w:t>(</w:t>
      </w:r>
      <w:r w:rsidR="00D87CA9" w:rsidRPr="00651596">
        <w:rPr>
          <w:color w:val="000000"/>
          <w:sz w:val="24"/>
          <w:szCs w:val="24"/>
        </w:rPr>
        <w:t>выполнение работ, оказание услуг</w:t>
      </w:r>
      <w:r w:rsidR="00D87CA9">
        <w:rPr>
          <w:color w:val="000000"/>
          <w:sz w:val="24"/>
          <w:szCs w:val="24"/>
        </w:rPr>
        <w:t>)</w:t>
      </w:r>
      <w:r w:rsidR="00D87CA9" w:rsidRPr="00651596">
        <w:rPr>
          <w:color w:val="000000"/>
          <w:sz w:val="24"/>
          <w:szCs w:val="24"/>
        </w:rPr>
        <w:t xml:space="preserve"> </w:t>
      </w:r>
      <w:r w:rsidR="00D87CA9">
        <w:rPr>
          <w:color w:val="000000"/>
          <w:sz w:val="24"/>
          <w:szCs w:val="24"/>
        </w:rPr>
        <w:t>от конкретного поставщика</w:t>
      </w:r>
      <w:r w:rsidR="00D87CA9" w:rsidRPr="00651596">
        <w:rPr>
          <w:color w:val="000000"/>
          <w:sz w:val="24"/>
          <w:szCs w:val="24"/>
        </w:rPr>
        <w:t xml:space="preserve"> (исполнител</w:t>
      </w:r>
      <w:r w:rsidR="00D87CA9">
        <w:rPr>
          <w:color w:val="000000"/>
          <w:sz w:val="24"/>
          <w:szCs w:val="24"/>
        </w:rPr>
        <w:t>я</w:t>
      </w:r>
      <w:r w:rsidR="00D87CA9" w:rsidRPr="00651596">
        <w:rPr>
          <w:color w:val="000000"/>
          <w:sz w:val="24"/>
          <w:szCs w:val="24"/>
        </w:rPr>
        <w:t>, подрядчик</w:t>
      </w:r>
      <w:r w:rsidR="00D87CA9">
        <w:rPr>
          <w:color w:val="000000"/>
          <w:sz w:val="24"/>
          <w:szCs w:val="24"/>
        </w:rPr>
        <w:t>а</w:t>
      </w:r>
      <w:r w:rsidR="00D87CA9" w:rsidRPr="00651596">
        <w:rPr>
          <w:color w:val="000000"/>
          <w:sz w:val="24"/>
          <w:szCs w:val="24"/>
        </w:rPr>
        <w:t>)</w:t>
      </w:r>
      <w:r w:rsidR="00D87CA9">
        <w:rPr>
          <w:color w:val="000000"/>
          <w:sz w:val="24"/>
          <w:szCs w:val="24"/>
        </w:rPr>
        <w:t xml:space="preserve"> </w:t>
      </w:r>
      <w:r w:rsidR="002F7605">
        <w:rPr>
          <w:color w:val="000000"/>
          <w:sz w:val="24"/>
          <w:szCs w:val="24"/>
        </w:rPr>
        <w:t>без рассмотрения иных предложений</w:t>
      </w:r>
      <w:r w:rsidRPr="00651596">
        <w:rPr>
          <w:color w:val="000000"/>
          <w:sz w:val="24"/>
          <w:szCs w:val="24"/>
        </w:rPr>
        <w:t>.</w:t>
      </w:r>
    </w:p>
    <w:p w:rsidR="000B486F" w:rsidRDefault="000B486F" w:rsidP="000B486F">
      <w:pPr>
        <w:shd w:val="clear" w:color="auto" w:fill="FFFFFF"/>
        <w:tabs>
          <w:tab w:val="num" w:pos="0"/>
          <w:tab w:val="left" w:pos="870"/>
          <w:tab w:val="left" w:pos="6122"/>
        </w:tabs>
        <w:ind w:firstLine="720"/>
        <w:jc w:val="both"/>
        <w:rPr>
          <w:color w:val="000000"/>
          <w:sz w:val="24"/>
          <w:szCs w:val="24"/>
        </w:rPr>
      </w:pPr>
      <w:r w:rsidRPr="00651596">
        <w:rPr>
          <w:color w:val="000000"/>
          <w:sz w:val="24"/>
          <w:szCs w:val="24"/>
        </w:rPr>
        <w:t>1.2.</w:t>
      </w:r>
      <w:r>
        <w:rPr>
          <w:color w:val="000000"/>
          <w:sz w:val="24"/>
          <w:szCs w:val="24"/>
        </w:rPr>
        <w:t>1</w:t>
      </w:r>
      <w:r w:rsidR="00E830A0">
        <w:rPr>
          <w:color w:val="000000"/>
          <w:sz w:val="24"/>
          <w:szCs w:val="24"/>
        </w:rPr>
        <w:t>6</w:t>
      </w:r>
      <w:r w:rsidRPr="00651596">
        <w:rPr>
          <w:color w:val="000000"/>
          <w:sz w:val="24"/>
          <w:szCs w:val="24"/>
        </w:rPr>
        <w:t xml:space="preserve"> </w:t>
      </w:r>
      <w:r w:rsidRPr="00651596">
        <w:rPr>
          <w:b/>
          <w:bCs/>
          <w:i/>
          <w:iCs/>
          <w:color w:val="000000"/>
          <w:sz w:val="24"/>
          <w:szCs w:val="24"/>
        </w:rPr>
        <w:t xml:space="preserve">Объективно единственный поставщик </w:t>
      </w:r>
      <w:r w:rsidRPr="00651596">
        <w:rPr>
          <w:color w:val="000000"/>
          <w:sz w:val="24"/>
          <w:szCs w:val="24"/>
        </w:rPr>
        <w:t>— поставщик (подрядчик, исполнитель), поставляющий продукцию (работу, услугу), имеющую определенные индивидуальные особенности либо имеющаяся у поставщика продукция (работа, услуга) закупается при обстоятельствах, при которых нецелесообразно применять способы закупки: открытый аукцион, открытый конкурс, открытый запрос предложений</w:t>
      </w:r>
      <w:r>
        <w:rPr>
          <w:color w:val="000000"/>
          <w:sz w:val="24"/>
          <w:szCs w:val="24"/>
        </w:rPr>
        <w:t xml:space="preserve"> и т.д.</w:t>
      </w:r>
    </w:p>
    <w:p w:rsidR="000B486F" w:rsidRDefault="000B486F" w:rsidP="000B486F">
      <w:pPr>
        <w:pStyle w:val="Style8"/>
        <w:widowControl/>
        <w:tabs>
          <w:tab w:val="num" w:pos="0"/>
          <w:tab w:val="left" w:pos="1330"/>
        </w:tabs>
        <w:autoSpaceDE/>
        <w:autoSpaceDN/>
        <w:adjustRightInd/>
        <w:spacing w:line="240" w:lineRule="auto"/>
        <w:ind w:firstLine="720"/>
        <w:rPr>
          <w:color w:val="000000"/>
        </w:rPr>
      </w:pPr>
      <w:r>
        <w:rPr>
          <w:color w:val="000000"/>
        </w:rPr>
        <w:t>1.2.1</w:t>
      </w:r>
      <w:r w:rsidR="00E830A0">
        <w:rPr>
          <w:color w:val="000000"/>
        </w:rPr>
        <w:t>7</w:t>
      </w:r>
      <w:r>
        <w:rPr>
          <w:color w:val="000000"/>
        </w:rPr>
        <w:t xml:space="preserve"> </w:t>
      </w:r>
      <w:r w:rsidRPr="0087028F">
        <w:rPr>
          <w:b/>
          <w:i/>
          <w:color w:val="000000"/>
        </w:rPr>
        <w:t>Простая закупка (упрощенный запрос предложений)</w:t>
      </w:r>
      <w:r>
        <w:rPr>
          <w:color w:val="000000"/>
        </w:rPr>
        <w:t xml:space="preserve"> – процедура выбора поставщика (исполнителя) на основании предоставления участниками сокращенного набора документов, по усмотрению Заказчика (Организатора), достаточного для принятия решения о выгодности предложения. </w:t>
      </w:r>
    </w:p>
    <w:p w:rsidR="000B486F" w:rsidRDefault="000B486F" w:rsidP="000B486F">
      <w:pPr>
        <w:shd w:val="clear" w:color="auto" w:fill="FFFFFF"/>
        <w:tabs>
          <w:tab w:val="num" w:pos="0"/>
          <w:tab w:val="left" w:pos="870"/>
        </w:tabs>
        <w:ind w:firstLine="720"/>
        <w:jc w:val="both"/>
        <w:rPr>
          <w:color w:val="000000"/>
          <w:sz w:val="24"/>
          <w:szCs w:val="24"/>
        </w:rPr>
      </w:pPr>
      <w:r w:rsidRPr="005B2960">
        <w:rPr>
          <w:color w:val="000000"/>
          <w:sz w:val="24"/>
          <w:szCs w:val="24"/>
        </w:rPr>
        <w:t>1.2.1</w:t>
      </w:r>
      <w:r w:rsidR="00E830A0">
        <w:rPr>
          <w:color w:val="000000"/>
          <w:sz w:val="24"/>
          <w:szCs w:val="24"/>
        </w:rPr>
        <w:t>8</w:t>
      </w:r>
      <w:r>
        <w:rPr>
          <w:b/>
          <w:bCs/>
          <w:i/>
          <w:iCs/>
          <w:color w:val="000000"/>
          <w:sz w:val="24"/>
          <w:szCs w:val="24"/>
        </w:rPr>
        <w:t xml:space="preserve"> </w:t>
      </w:r>
      <w:r w:rsidRPr="005B2960">
        <w:rPr>
          <w:b/>
          <w:bCs/>
          <w:i/>
          <w:iCs/>
          <w:color w:val="000000"/>
          <w:sz w:val="24"/>
          <w:szCs w:val="24"/>
        </w:rPr>
        <w:t>Предварительный отбор</w:t>
      </w:r>
      <w:r w:rsidRPr="005B2960">
        <w:rPr>
          <w:color w:val="000000"/>
          <w:sz w:val="24"/>
          <w:szCs w:val="24"/>
        </w:rPr>
        <w:t xml:space="preserve"> - процедура отбора участников закупки, которые обладают необходимым уровнем квалификации для предстоящего выполнения обязательств в соответствии с предметом запроса предложений, соответствующих   квалификационным   требованиям   и   требованиям   к правоспособности, установленным Заказчиком, проводимая в рамках </w:t>
      </w:r>
      <w:r>
        <w:rPr>
          <w:color w:val="000000"/>
          <w:sz w:val="24"/>
          <w:szCs w:val="24"/>
        </w:rPr>
        <w:t>закупочных процедур</w:t>
      </w:r>
      <w:r w:rsidRPr="005B2960">
        <w:rPr>
          <w:color w:val="000000"/>
          <w:sz w:val="24"/>
          <w:szCs w:val="24"/>
        </w:rPr>
        <w:t>. Успешно прошедшие предварительный отбор участники закупки приглашаются к участию в закупке.</w:t>
      </w:r>
    </w:p>
    <w:p w:rsidR="000B486F" w:rsidRDefault="000B486F" w:rsidP="000B486F">
      <w:pPr>
        <w:shd w:val="clear" w:color="auto" w:fill="FFFFFF"/>
        <w:tabs>
          <w:tab w:val="num" w:pos="0"/>
          <w:tab w:val="left" w:pos="870"/>
          <w:tab w:val="left" w:pos="6122"/>
        </w:tabs>
        <w:ind w:firstLine="720"/>
        <w:jc w:val="both"/>
        <w:rPr>
          <w:rStyle w:val="FontStyle17"/>
        </w:rPr>
      </w:pPr>
      <w:r w:rsidRPr="00996B81">
        <w:rPr>
          <w:color w:val="000000"/>
          <w:sz w:val="24"/>
          <w:szCs w:val="24"/>
        </w:rPr>
        <w:t>1.2.</w:t>
      </w:r>
      <w:r>
        <w:rPr>
          <w:color w:val="000000"/>
          <w:sz w:val="24"/>
          <w:szCs w:val="24"/>
        </w:rPr>
        <w:t>1</w:t>
      </w:r>
      <w:r w:rsidR="00E830A0">
        <w:rPr>
          <w:color w:val="000000"/>
          <w:sz w:val="24"/>
          <w:szCs w:val="24"/>
        </w:rPr>
        <w:t>9</w:t>
      </w:r>
      <w:r>
        <w:rPr>
          <w:color w:val="000000"/>
        </w:rPr>
        <w:t xml:space="preserve"> </w:t>
      </w:r>
      <w:r w:rsidRPr="00F84251">
        <w:rPr>
          <w:b/>
          <w:i/>
          <w:color w:val="000000"/>
          <w:sz w:val="24"/>
          <w:szCs w:val="24"/>
        </w:rPr>
        <w:t>Переторжка</w:t>
      </w:r>
      <w:r w:rsidRPr="00F84251">
        <w:rPr>
          <w:rStyle w:val="FontStyle17"/>
          <w:b/>
          <w:i/>
        </w:rPr>
        <w:t xml:space="preserve"> </w:t>
      </w:r>
      <w:r w:rsidRPr="006F4287">
        <w:rPr>
          <w:rStyle w:val="FontStyle17"/>
          <w:b/>
          <w:i/>
        </w:rPr>
        <w:t xml:space="preserve">(или </w:t>
      </w:r>
      <w:proofErr w:type="spellStart"/>
      <w:r w:rsidRPr="006F4287">
        <w:rPr>
          <w:rStyle w:val="FontStyle17"/>
          <w:b/>
          <w:i/>
        </w:rPr>
        <w:t>Уторговывание</w:t>
      </w:r>
      <w:proofErr w:type="spellEnd"/>
      <w:r w:rsidRPr="006F4287">
        <w:rPr>
          <w:rStyle w:val="FontStyle17"/>
          <w:b/>
          <w:i/>
        </w:rPr>
        <w:t>)</w:t>
      </w:r>
      <w:r>
        <w:rPr>
          <w:rStyle w:val="FontStyle17"/>
        </w:rPr>
        <w:t xml:space="preserve"> </w:t>
      </w:r>
      <w:r w:rsidRPr="006F4287">
        <w:rPr>
          <w:rStyle w:val="FontStyle17"/>
        </w:rPr>
        <w:t>- процедура, проводимая в ходе закупки, направленная на добровольное снижение участниками закупки цен (</w:t>
      </w:r>
      <w:r>
        <w:rPr>
          <w:rStyle w:val="FontStyle17"/>
        </w:rPr>
        <w:t xml:space="preserve">улучшение </w:t>
      </w:r>
      <w:r w:rsidRPr="006F4287">
        <w:rPr>
          <w:rStyle w:val="FontStyle17"/>
        </w:rPr>
        <w:t xml:space="preserve">иных условий) заявок на участие в запросе предложений или в конкурсе </w:t>
      </w:r>
      <w:r>
        <w:rPr>
          <w:rStyle w:val="FontStyle17"/>
        </w:rPr>
        <w:t xml:space="preserve">(при сохранении условий предусмотренных документацией) </w:t>
      </w:r>
      <w:r w:rsidRPr="006F4287">
        <w:rPr>
          <w:rStyle w:val="FontStyle17"/>
        </w:rPr>
        <w:t xml:space="preserve">в целях повышения их предпочтительности для Заказчика. Процедура </w:t>
      </w:r>
      <w:proofErr w:type="spellStart"/>
      <w:r w:rsidRPr="006F4287">
        <w:rPr>
          <w:rStyle w:val="FontStyle17"/>
        </w:rPr>
        <w:t>уторговывания</w:t>
      </w:r>
      <w:proofErr w:type="spellEnd"/>
      <w:r w:rsidRPr="006F4287">
        <w:rPr>
          <w:rStyle w:val="FontStyle17"/>
        </w:rPr>
        <w:t xml:space="preserve"> может проводиться только в случае, если информация о возможности ее проведения предусмотрена в извещении</w:t>
      </w:r>
      <w:r>
        <w:rPr>
          <w:rStyle w:val="FontStyle17"/>
        </w:rPr>
        <w:t>, документации</w:t>
      </w:r>
      <w:r w:rsidRPr="006F4287">
        <w:rPr>
          <w:rStyle w:val="FontStyle17"/>
        </w:rPr>
        <w:t xml:space="preserve"> о закупке.</w:t>
      </w:r>
    </w:p>
    <w:p w:rsidR="000B486F" w:rsidRDefault="000B486F" w:rsidP="000B486F">
      <w:pPr>
        <w:pStyle w:val="Style8"/>
        <w:widowControl/>
        <w:tabs>
          <w:tab w:val="num" w:pos="0"/>
          <w:tab w:val="left" w:pos="1330"/>
        </w:tabs>
        <w:autoSpaceDE/>
        <w:autoSpaceDN/>
        <w:adjustRightInd/>
        <w:spacing w:line="240" w:lineRule="auto"/>
        <w:ind w:firstLine="720"/>
        <w:rPr>
          <w:rStyle w:val="CharStyle17"/>
          <w:lang w:eastAsia="zh-CN" w:bidi="hi-IN"/>
        </w:rPr>
      </w:pPr>
      <w:r>
        <w:rPr>
          <w:rStyle w:val="CharStyle17"/>
        </w:rPr>
        <w:t>О проведении переторжки участники закупки оповещаются через ЭТП, ЕИС или путем направления уведомления на факс, электронную почту, указанные в заявке.</w:t>
      </w:r>
    </w:p>
    <w:p w:rsidR="000B486F" w:rsidRDefault="000B486F" w:rsidP="000B486F">
      <w:pPr>
        <w:tabs>
          <w:tab w:val="num" w:pos="0"/>
        </w:tabs>
        <w:ind w:firstLine="720"/>
        <w:jc w:val="both"/>
        <w:rPr>
          <w:color w:val="000000"/>
          <w:sz w:val="24"/>
          <w:szCs w:val="24"/>
        </w:rPr>
      </w:pPr>
      <w:r w:rsidRPr="005B2960">
        <w:rPr>
          <w:color w:val="000000"/>
          <w:sz w:val="24"/>
          <w:szCs w:val="24"/>
        </w:rPr>
        <w:t>1.2.</w:t>
      </w:r>
      <w:r w:rsidR="00E830A0">
        <w:rPr>
          <w:color w:val="000000"/>
          <w:sz w:val="24"/>
          <w:szCs w:val="24"/>
        </w:rPr>
        <w:t>20</w:t>
      </w:r>
      <w:r w:rsidRPr="005B2960">
        <w:rPr>
          <w:color w:val="000000"/>
          <w:sz w:val="24"/>
          <w:szCs w:val="24"/>
        </w:rPr>
        <w:t xml:space="preserve"> </w:t>
      </w:r>
      <w:r w:rsidRPr="005B2960">
        <w:rPr>
          <w:b/>
          <w:bCs/>
          <w:i/>
          <w:iCs/>
          <w:color w:val="000000"/>
          <w:sz w:val="24"/>
          <w:szCs w:val="24"/>
        </w:rPr>
        <w:t>Участник закупки</w:t>
      </w:r>
      <w:r w:rsidRPr="005B2960">
        <w:rPr>
          <w:color w:val="000000"/>
          <w:sz w:val="24"/>
          <w:szCs w:val="24"/>
        </w:rPr>
        <w:t xml:space="preserve"> (участник </w:t>
      </w:r>
      <w:r>
        <w:rPr>
          <w:color w:val="000000"/>
          <w:sz w:val="24"/>
          <w:szCs w:val="24"/>
        </w:rPr>
        <w:t>закупочной процедуры</w:t>
      </w:r>
      <w:r w:rsidRPr="005B2960">
        <w:rPr>
          <w:color w:val="000000"/>
          <w:sz w:val="24"/>
          <w:szCs w:val="24"/>
        </w:rPr>
        <w:t>) - юридическое или физическое лицо либо несколько юридических лиц или несколько физических лиц, выступивших на стороне одного участника закупки, выразивших заинтересованность в участии в закупке</w:t>
      </w:r>
      <w:r>
        <w:rPr>
          <w:color w:val="000000"/>
          <w:sz w:val="24"/>
          <w:szCs w:val="24"/>
        </w:rPr>
        <w:t>,</w:t>
      </w:r>
      <w:r w:rsidRPr="005B2960">
        <w:rPr>
          <w:color w:val="000000"/>
          <w:sz w:val="24"/>
          <w:szCs w:val="24"/>
        </w:rPr>
        <w:t xml:space="preserve"> путем направления Организатору письменного уведомления о намерении принять участие в процедурах закупки, или запроса документации о закупке, или запроса о разъяснении положений документации о закупке, или подачи заявки на участие в закупке.</w:t>
      </w:r>
    </w:p>
    <w:p w:rsidR="00315703" w:rsidRDefault="008A61FF">
      <w:pPr>
        <w:shd w:val="clear" w:color="auto" w:fill="FFFFFF"/>
        <w:tabs>
          <w:tab w:val="num" w:pos="0"/>
          <w:tab w:val="left" w:pos="696"/>
        </w:tabs>
        <w:ind w:firstLine="720"/>
        <w:jc w:val="both"/>
        <w:rPr>
          <w:color w:val="000000"/>
          <w:sz w:val="24"/>
          <w:szCs w:val="24"/>
        </w:rPr>
      </w:pPr>
      <w:r w:rsidRPr="005B2960">
        <w:rPr>
          <w:color w:val="000000"/>
          <w:sz w:val="24"/>
          <w:szCs w:val="24"/>
        </w:rPr>
        <w:t>1.2.</w:t>
      </w:r>
      <w:r w:rsidR="000B486F">
        <w:rPr>
          <w:color w:val="000000"/>
          <w:sz w:val="24"/>
          <w:szCs w:val="24"/>
        </w:rPr>
        <w:t>2</w:t>
      </w:r>
      <w:r w:rsidR="00E830A0">
        <w:rPr>
          <w:color w:val="000000"/>
          <w:sz w:val="24"/>
          <w:szCs w:val="24"/>
        </w:rPr>
        <w:t>1</w:t>
      </w:r>
      <w:r w:rsidRPr="005B2960">
        <w:rPr>
          <w:color w:val="000000"/>
          <w:sz w:val="24"/>
          <w:szCs w:val="24"/>
        </w:rPr>
        <w:t xml:space="preserve"> </w:t>
      </w:r>
      <w:r w:rsidRPr="005B2960">
        <w:rPr>
          <w:b/>
          <w:bCs/>
          <w:i/>
          <w:iCs/>
          <w:color w:val="000000"/>
          <w:sz w:val="24"/>
          <w:szCs w:val="24"/>
        </w:rPr>
        <w:t>Заявка на участие в закупке</w:t>
      </w:r>
      <w:r w:rsidRPr="005B2960">
        <w:rPr>
          <w:color w:val="000000"/>
          <w:sz w:val="24"/>
          <w:szCs w:val="24"/>
        </w:rPr>
        <w:t xml:space="preserve"> - комплект документов, содержащий предложение участника закупки, направленный </w:t>
      </w:r>
      <w:r>
        <w:rPr>
          <w:color w:val="000000"/>
          <w:sz w:val="24"/>
          <w:szCs w:val="24"/>
        </w:rPr>
        <w:t xml:space="preserve">в Закупочную Комиссию, </w:t>
      </w:r>
      <w:r w:rsidRPr="005B2960">
        <w:rPr>
          <w:color w:val="000000"/>
          <w:sz w:val="24"/>
          <w:szCs w:val="24"/>
        </w:rPr>
        <w:t>Организатору закупки по форме и в порядке, которые установлены документацией о закупке.</w:t>
      </w:r>
    </w:p>
    <w:p w:rsidR="000B486F" w:rsidRDefault="000B486F" w:rsidP="000B486F">
      <w:pPr>
        <w:shd w:val="clear" w:color="auto" w:fill="FFFFFF"/>
        <w:tabs>
          <w:tab w:val="num" w:pos="0"/>
          <w:tab w:val="left" w:pos="870"/>
        </w:tabs>
        <w:ind w:firstLine="720"/>
        <w:jc w:val="both"/>
        <w:rPr>
          <w:color w:val="000000"/>
          <w:sz w:val="24"/>
          <w:szCs w:val="24"/>
        </w:rPr>
      </w:pPr>
      <w:r w:rsidRPr="005B2960">
        <w:rPr>
          <w:color w:val="000000"/>
          <w:sz w:val="24"/>
          <w:szCs w:val="24"/>
          <w:shd w:val="clear" w:color="auto" w:fill="FFFFFF"/>
        </w:rPr>
        <w:t>1.2.</w:t>
      </w:r>
      <w:r>
        <w:rPr>
          <w:color w:val="000000"/>
          <w:sz w:val="24"/>
          <w:szCs w:val="24"/>
          <w:shd w:val="clear" w:color="auto" w:fill="FFFFFF"/>
        </w:rPr>
        <w:t>2</w:t>
      </w:r>
      <w:r w:rsidR="00E830A0">
        <w:rPr>
          <w:color w:val="000000"/>
          <w:sz w:val="24"/>
          <w:szCs w:val="24"/>
          <w:shd w:val="clear" w:color="auto" w:fill="FFFFFF"/>
        </w:rPr>
        <w:t>2</w:t>
      </w:r>
      <w:r w:rsidRPr="005B2960">
        <w:rPr>
          <w:color w:val="000000"/>
          <w:sz w:val="24"/>
          <w:szCs w:val="24"/>
          <w:shd w:val="clear" w:color="auto" w:fill="FFFFFF"/>
        </w:rPr>
        <w:t xml:space="preserve"> </w:t>
      </w:r>
      <w:r w:rsidRPr="005B2960">
        <w:rPr>
          <w:b/>
          <w:bCs/>
          <w:i/>
          <w:iCs/>
          <w:color w:val="000000"/>
          <w:sz w:val="24"/>
          <w:szCs w:val="24"/>
          <w:shd w:val="clear" w:color="auto" w:fill="FFFFFF"/>
        </w:rPr>
        <w:t xml:space="preserve">Единая информационная система (ЕИС) </w:t>
      </w:r>
      <w:r w:rsidRPr="00F84251">
        <w:rPr>
          <w:color w:val="000000"/>
          <w:sz w:val="24"/>
          <w:szCs w:val="24"/>
        </w:rPr>
        <w:t xml:space="preserve">- </w:t>
      </w:r>
      <w:r w:rsidRPr="00996B81">
        <w:rPr>
          <w:color w:val="000000"/>
          <w:sz w:val="24"/>
          <w:szCs w:val="24"/>
        </w:rPr>
        <w:t>совокупность информации, определенной действующим законодательством Российской Федерации в сфере закупок (информация о закупках, планы закупок, реестры недобросовестных поставщиков и т.д.)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0B486F" w:rsidRDefault="000B486F" w:rsidP="000B486F">
      <w:pPr>
        <w:shd w:val="clear" w:color="auto" w:fill="FFFFFF"/>
        <w:tabs>
          <w:tab w:val="num" w:pos="0"/>
          <w:tab w:val="left" w:pos="870"/>
          <w:tab w:val="left" w:pos="6122"/>
        </w:tabs>
        <w:ind w:firstLine="720"/>
        <w:jc w:val="both"/>
        <w:rPr>
          <w:color w:val="000000"/>
          <w:sz w:val="24"/>
          <w:szCs w:val="24"/>
        </w:rPr>
      </w:pPr>
      <w:r w:rsidRPr="005B2960">
        <w:rPr>
          <w:color w:val="000000"/>
          <w:sz w:val="24"/>
          <w:szCs w:val="24"/>
        </w:rPr>
        <w:t>1.2.</w:t>
      </w:r>
      <w:r>
        <w:rPr>
          <w:color w:val="000000"/>
          <w:sz w:val="24"/>
          <w:szCs w:val="24"/>
        </w:rPr>
        <w:t>2</w:t>
      </w:r>
      <w:r w:rsidR="00E830A0">
        <w:rPr>
          <w:color w:val="000000"/>
          <w:sz w:val="24"/>
          <w:szCs w:val="24"/>
        </w:rPr>
        <w:t>3</w:t>
      </w:r>
      <w:r w:rsidRPr="005B2960">
        <w:rPr>
          <w:color w:val="000000"/>
          <w:sz w:val="24"/>
          <w:szCs w:val="24"/>
        </w:rPr>
        <w:t xml:space="preserve"> </w:t>
      </w:r>
      <w:r w:rsidRPr="005B2960">
        <w:rPr>
          <w:b/>
          <w:bCs/>
          <w:i/>
          <w:iCs/>
          <w:color w:val="000000"/>
          <w:sz w:val="24"/>
          <w:szCs w:val="24"/>
        </w:rPr>
        <w:t xml:space="preserve">Электронная торговая площадка </w:t>
      </w:r>
      <w:r w:rsidRPr="005B2960">
        <w:rPr>
          <w:color w:val="000000"/>
          <w:sz w:val="24"/>
          <w:szCs w:val="24"/>
        </w:rPr>
        <w:t>–</w:t>
      </w:r>
      <w:r w:rsidRPr="005B2960">
        <w:rPr>
          <w:sz w:val="24"/>
          <w:szCs w:val="24"/>
        </w:rPr>
        <w:t xml:space="preserve"> (</w:t>
      </w:r>
      <w:r>
        <w:rPr>
          <w:sz w:val="24"/>
          <w:szCs w:val="24"/>
        </w:rPr>
        <w:t>ЭТП</w:t>
      </w:r>
      <w:r w:rsidRPr="005B2960">
        <w:rPr>
          <w:sz w:val="24"/>
          <w:szCs w:val="24"/>
        </w:rPr>
        <w:t xml:space="preserve">) </w:t>
      </w:r>
      <w:r w:rsidRPr="005B2960">
        <w:rPr>
          <w:color w:val="000000"/>
          <w:sz w:val="24"/>
          <w:szCs w:val="24"/>
        </w:rPr>
        <w:t>сайт в информационно-телекоммуникационной сети Интернет, на котором проводятся закупки в электронной форме.</w:t>
      </w:r>
    </w:p>
    <w:p w:rsidR="00315703" w:rsidRDefault="008A61FF">
      <w:pPr>
        <w:shd w:val="clear" w:color="auto" w:fill="FFFFFF"/>
        <w:tabs>
          <w:tab w:val="num" w:pos="0"/>
          <w:tab w:val="left" w:pos="870"/>
        </w:tabs>
        <w:ind w:firstLine="720"/>
        <w:jc w:val="both"/>
        <w:rPr>
          <w:sz w:val="24"/>
          <w:szCs w:val="24"/>
        </w:rPr>
      </w:pPr>
      <w:r w:rsidRPr="005B2960">
        <w:rPr>
          <w:color w:val="000000"/>
          <w:sz w:val="24"/>
          <w:szCs w:val="24"/>
        </w:rPr>
        <w:t>1.2.</w:t>
      </w:r>
      <w:r w:rsidR="000B486F">
        <w:rPr>
          <w:color w:val="000000"/>
          <w:sz w:val="24"/>
          <w:szCs w:val="24"/>
        </w:rPr>
        <w:t>2</w:t>
      </w:r>
      <w:r w:rsidR="00E830A0">
        <w:rPr>
          <w:color w:val="000000"/>
          <w:sz w:val="24"/>
          <w:szCs w:val="24"/>
        </w:rPr>
        <w:t>4</w:t>
      </w:r>
      <w:r w:rsidRPr="005B2960">
        <w:rPr>
          <w:b/>
          <w:bCs/>
          <w:i/>
          <w:iCs/>
          <w:color w:val="000000"/>
          <w:sz w:val="24"/>
          <w:szCs w:val="24"/>
        </w:rPr>
        <w:t xml:space="preserve"> Оператор электронной </w:t>
      </w:r>
      <w:r>
        <w:rPr>
          <w:b/>
          <w:bCs/>
          <w:i/>
          <w:iCs/>
          <w:color w:val="000000"/>
          <w:sz w:val="24"/>
          <w:szCs w:val="24"/>
        </w:rPr>
        <w:t xml:space="preserve">торговой </w:t>
      </w:r>
      <w:r w:rsidRPr="005B2960">
        <w:rPr>
          <w:b/>
          <w:bCs/>
          <w:i/>
          <w:iCs/>
          <w:color w:val="000000"/>
          <w:sz w:val="24"/>
          <w:szCs w:val="24"/>
        </w:rPr>
        <w:t>площадки</w:t>
      </w:r>
      <w:r w:rsidRPr="005B2960">
        <w:rPr>
          <w:color w:val="000000"/>
          <w:sz w:val="24"/>
          <w:szCs w:val="24"/>
        </w:rPr>
        <w:t xml:space="preserve"> </w:t>
      </w:r>
      <w:r>
        <w:rPr>
          <w:color w:val="000000"/>
          <w:sz w:val="24"/>
          <w:szCs w:val="24"/>
        </w:rPr>
        <w:t xml:space="preserve">(Оператор ЭТП) </w:t>
      </w:r>
      <w:r w:rsidRPr="005B2960">
        <w:rPr>
          <w:color w:val="000000"/>
          <w:sz w:val="24"/>
          <w:szCs w:val="24"/>
        </w:rPr>
        <w:t xml:space="preserve">– юридическое лицо или физическое лицо – индивидуальный предприниматель, государственная регистрация которых осуществлена в установленном порядке на </w:t>
      </w:r>
      <w:r w:rsidRPr="005B2960">
        <w:rPr>
          <w:color w:val="000000"/>
          <w:sz w:val="24"/>
          <w:szCs w:val="24"/>
        </w:rPr>
        <w:lastRenderedPageBreak/>
        <w:t xml:space="preserve">территории Российской Федерации, которые владеют электронной площадкой, необходимыми для ее функционирования программно-аппаратными средствами </w:t>
      </w:r>
      <w:r w:rsidRPr="005B2960">
        <w:rPr>
          <w:color w:val="002060"/>
          <w:sz w:val="24"/>
          <w:szCs w:val="24"/>
        </w:rPr>
        <w:t xml:space="preserve">и </w:t>
      </w:r>
      <w:r w:rsidRPr="00525107">
        <w:rPr>
          <w:sz w:val="24"/>
          <w:szCs w:val="24"/>
        </w:rPr>
        <w:t xml:space="preserve">обеспечивают проведение </w:t>
      </w:r>
      <w:r>
        <w:rPr>
          <w:sz w:val="24"/>
          <w:szCs w:val="24"/>
        </w:rPr>
        <w:t xml:space="preserve">закупочных процедур </w:t>
      </w:r>
      <w:r w:rsidRPr="00525107">
        <w:rPr>
          <w:sz w:val="24"/>
          <w:szCs w:val="24"/>
        </w:rPr>
        <w:t xml:space="preserve">в электронной форме в соответствии </w:t>
      </w:r>
      <w:r w:rsidR="001748A8">
        <w:rPr>
          <w:sz w:val="24"/>
          <w:szCs w:val="24"/>
        </w:rPr>
        <w:t xml:space="preserve">с </w:t>
      </w:r>
      <w:r w:rsidRPr="00525107">
        <w:rPr>
          <w:sz w:val="24"/>
          <w:szCs w:val="24"/>
        </w:rPr>
        <w:t>законодательством Российской Федерации.</w:t>
      </w:r>
    </w:p>
    <w:p w:rsidR="00315703" w:rsidRDefault="008A61FF">
      <w:pPr>
        <w:shd w:val="clear" w:color="auto" w:fill="FFFFFF"/>
        <w:tabs>
          <w:tab w:val="num" w:pos="0"/>
          <w:tab w:val="left" w:pos="870"/>
          <w:tab w:val="left" w:pos="6122"/>
        </w:tabs>
        <w:ind w:firstLine="720"/>
        <w:jc w:val="both"/>
        <w:rPr>
          <w:color w:val="000000"/>
          <w:sz w:val="24"/>
          <w:szCs w:val="24"/>
        </w:rPr>
      </w:pPr>
      <w:r>
        <w:rPr>
          <w:color w:val="000000"/>
          <w:sz w:val="24"/>
          <w:szCs w:val="24"/>
        </w:rPr>
        <w:t>1.2.2</w:t>
      </w:r>
      <w:r w:rsidR="00E830A0">
        <w:rPr>
          <w:color w:val="000000"/>
          <w:sz w:val="24"/>
          <w:szCs w:val="24"/>
        </w:rPr>
        <w:t>5</w:t>
      </w:r>
      <w:r w:rsidRPr="00996B81">
        <w:rPr>
          <w:b/>
          <w:color w:val="000000"/>
          <w:sz w:val="24"/>
          <w:szCs w:val="24"/>
        </w:rPr>
        <w:t xml:space="preserve"> </w:t>
      </w:r>
      <w:r w:rsidRPr="00996B81">
        <w:rPr>
          <w:b/>
          <w:i/>
          <w:color w:val="000000"/>
          <w:sz w:val="24"/>
          <w:szCs w:val="24"/>
        </w:rPr>
        <w:t>Электронная подпись</w:t>
      </w:r>
      <w:r w:rsidRPr="00996B81">
        <w:rPr>
          <w:color w:val="000000"/>
          <w:sz w:val="24"/>
          <w:szCs w:val="24"/>
        </w:rPr>
        <w:t xml:space="preserve"> – (ЭП)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 ст. 2 Федерального закона от 06.04.2011 N </w:t>
      </w:r>
      <w:r w:rsidR="00360BC2">
        <w:rPr>
          <w:color w:val="000000"/>
          <w:sz w:val="24"/>
          <w:szCs w:val="24"/>
        </w:rPr>
        <w:t>№</w:t>
      </w:r>
      <w:r w:rsidR="00360BC2" w:rsidRPr="00996B81">
        <w:rPr>
          <w:color w:val="000000"/>
          <w:sz w:val="24"/>
          <w:szCs w:val="24"/>
        </w:rPr>
        <w:t xml:space="preserve"> </w:t>
      </w:r>
      <w:r w:rsidRPr="00996B81">
        <w:rPr>
          <w:color w:val="000000"/>
          <w:sz w:val="24"/>
          <w:szCs w:val="24"/>
        </w:rPr>
        <w:t xml:space="preserve">63-ФЗ (ред. от 28.06.2014) </w:t>
      </w:r>
      <w:r w:rsidR="003E0159">
        <w:rPr>
          <w:color w:val="000000"/>
          <w:sz w:val="24"/>
          <w:szCs w:val="24"/>
        </w:rPr>
        <w:t>«</w:t>
      </w:r>
      <w:r w:rsidRPr="00996B81">
        <w:rPr>
          <w:color w:val="000000"/>
          <w:sz w:val="24"/>
          <w:szCs w:val="24"/>
        </w:rPr>
        <w:t>Об электронной подписи</w:t>
      </w:r>
      <w:r w:rsidR="003E0159">
        <w:rPr>
          <w:color w:val="000000"/>
          <w:sz w:val="24"/>
          <w:szCs w:val="24"/>
        </w:rPr>
        <w:t>»</w:t>
      </w:r>
      <w:r w:rsidRPr="00996B81">
        <w:rPr>
          <w:color w:val="000000"/>
          <w:sz w:val="24"/>
          <w:szCs w:val="24"/>
        </w:rPr>
        <w:t>.</w:t>
      </w:r>
    </w:p>
    <w:p w:rsidR="00315703" w:rsidRDefault="00315703">
      <w:pPr>
        <w:pStyle w:val="Style8"/>
        <w:widowControl/>
        <w:tabs>
          <w:tab w:val="num" w:pos="0"/>
          <w:tab w:val="left" w:pos="1330"/>
        </w:tabs>
        <w:autoSpaceDE/>
        <w:autoSpaceDN/>
        <w:adjustRightInd/>
        <w:spacing w:line="240" w:lineRule="auto"/>
        <w:ind w:firstLine="720"/>
        <w:rPr>
          <w:color w:val="000000"/>
        </w:rPr>
      </w:pPr>
    </w:p>
    <w:p w:rsidR="00315703" w:rsidRDefault="008A61FF">
      <w:pPr>
        <w:pStyle w:val="afc"/>
        <w:spacing w:before="0"/>
        <w:ind w:left="0" w:firstLine="709"/>
      </w:pPr>
      <w:bookmarkStart w:id="7" w:name="bookmark6"/>
      <w:bookmarkStart w:id="8" w:name="_Toc455112024"/>
      <w:r w:rsidRPr="00781736">
        <w:t>1</w:t>
      </w:r>
      <w:bookmarkEnd w:id="7"/>
      <w:r w:rsidRPr="00781736">
        <w:t>.3 Организатор закупок</w:t>
      </w:r>
      <w:bookmarkEnd w:id="8"/>
    </w:p>
    <w:p w:rsidR="00315703" w:rsidRDefault="008A61FF">
      <w:pPr>
        <w:pStyle w:val="4"/>
        <w:numPr>
          <w:ilvl w:val="3"/>
          <w:numId w:val="0"/>
        </w:numPr>
        <w:ind w:firstLine="709"/>
        <w:rPr>
          <w:b/>
          <w:bCs/>
          <w:color w:val="000000"/>
          <w:sz w:val="24"/>
          <w:szCs w:val="24"/>
        </w:rPr>
      </w:pPr>
      <w:r w:rsidRPr="004B3BB7">
        <w:rPr>
          <w:b/>
          <w:bCs/>
          <w:color w:val="000000"/>
          <w:sz w:val="24"/>
          <w:szCs w:val="24"/>
        </w:rPr>
        <w:t>Организатор закупки осуществляет функции по проведению и организационно-техническому сопровождению закупок Общества</w:t>
      </w:r>
      <w:r>
        <w:rPr>
          <w:b/>
          <w:bCs/>
          <w:color w:val="000000"/>
          <w:sz w:val="24"/>
          <w:szCs w:val="24"/>
        </w:rPr>
        <w:t xml:space="preserve"> (Заказчика)</w:t>
      </w:r>
    </w:p>
    <w:p w:rsidR="00315703" w:rsidRDefault="008A61FF">
      <w:pPr>
        <w:pStyle w:val="4"/>
        <w:numPr>
          <w:ilvl w:val="3"/>
          <w:numId w:val="0"/>
        </w:numPr>
        <w:tabs>
          <w:tab w:val="num" w:pos="1701"/>
        </w:tabs>
        <w:ind w:firstLine="709"/>
        <w:rPr>
          <w:bCs/>
          <w:color w:val="000000"/>
          <w:sz w:val="24"/>
          <w:szCs w:val="24"/>
        </w:rPr>
      </w:pPr>
      <w:r w:rsidRPr="005B2960">
        <w:rPr>
          <w:bCs/>
          <w:color w:val="000000"/>
          <w:sz w:val="24"/>
          <w:szCs w:val="24"/>
        </w:rPr>
        <w:t>В качестве Организатора закупок Заказчиком на основании гражданско-правового договора</w:t>
      </w:r>
      <w:r>
        <w:rPr>
          <w:bCs/>
          <w:color w:val="000000"/>
          <w:sz w:val="24"/>
          <w:szCs w:val="24"/>
        </w:rPr>
        <w:t xml:space="preserve"> может быть привлечена сторонняя организация. В этом случае в договоре должно быть оговорено распределение </w:t>
      </w:r>
      <w:r w:rsidRPr="000F2FA3">
        <w:rPr>
          <w:bCs/>
          <w:color w:val="000000"/>
          <w:sz w:val="24"/>
          <w:szCs w:val="24"/>
        </w:rPr>
        <w:t>функций между Заказчиком и сторонним Организатором закупки, в том числе:</w:t>
      </w:r>
    </w:p>
    <w:p w:rsidR="00315703" w:rsidRDefault="008A61FF">
      <w:pPr>
        <w:pStyle w:val="5"/>
        <w:numPr>
          <w:ilvl w:val="4"/>
          <w:numId w:val="0"/>
        </w:numPr>
        <w:tabs>
          <w:tab w:val="num" w:pos="1701"/>
        </w:tabs>
        <w:ind w:firstLine="709"/>
        <w:rPr>
          <w:bCs/>
          <w:color w:val="000000"/>
          <w:sz w:val="24"/>
          <w:szCs w:val="24"/>
          <w:lang w:eastAsia="ko-KR"/>
        </w:rPr>
      </w:pPr>
      <w:r>
        <w:rPr>
          <w:bCs/>
          <w:color w:val="000000"/>
          <w:sz w:val="24"/>
          <w:szCs w:val="24"/>
          <w:lang w:eastAsia="ko-KR"/>
        </w:rPr>
        <w:t xml:space="preserve">- </w:t>
      </w:r>
      <w:r w:rsidRPr="000F2FA3">
        <w:rPr>
          <w:bCs/>
          <w:color w:val="000000"/>
          <w:sz w:val="24"/>
          <w:szCs w:val="24"/>
          <w:lang w:eastAsia="ko-KR"/>
        </w:rPr>
        <w:t>распределение прав и обязанностей между Заказчиком и Организатором закупки;</w:t>
      </w:r>
    </w:p>
    <w:p w:rsidR="00315703" w:rsidRDefault="008A61FF">
      <w:pPr>
        <w:pStyle w:val="5"/>
        <w:numPr>
          <w:ilvl w:val="4"/>
          <w:numId w:val="0"/>
        </w:numPr>
        <w:tabs>
          <w:tab w:val="num" w:pos="1701"/>
        </w:tabs>
        <w:ind w:firstLine="709"/>
        <w:rPr>
          <w:bCs/>
          <w:color w:val="000000"/>
          <w:sz w:val="24"/>
          <w:szCs w:val="24"/>
          <w:lang w:eastAsia="ko-KR"/>
        </w:rPr>
      </w:pPr>
      <w:r>
        <w:rPr>
          <w:bCs/>
          <w:color w:val="000000"/>
          <w:sz w:val="24"/>
          <w:szCs w:val="24"/>
          <w:lang w:eastAsia="ko-KR"/>
        </w:rPr>
        <w:t xml:space="preserve">- </w:t>
      </w:r>
      <w:r w:rsidRPr="000F2FA3">
        <w:rPr>
          <w:bCs/>
          <w:color w:val="000000"/>
          <w:sz w:val="24"/>
          <w:szCs w:val="24"/>
          <w:lang w:eastAsia="ko-KR"/>
        </w:rPr>
        <w:t xml:space="preserve">порядок </w:t>
      </w:r>
      <w:r>
        <w:rPr>
          <w:bCs/>
          <w:color w:val="000000"/>
          <w:sz w:val="24"/>
          <w:szCs w:val="24"/>
          <w:lang w:eastAsia="ko-KR"/>
        </w:rPr>
        <w:t>взаимодействия при  проведении</w:t>
      </w:r>
      <w:r w:rsidRPr="000F2FA3">
        <w:rPr>
          <w:bCs/>
          <w:color w:val="000000"/>
          <w:sz w:val="24"/>
          <w:szCs w:val="24"/>
          <w:lang w:eastAsia="ko-KR"/>
        </w:rPr>
        <w:t xml:space="preserve"> процедур закупок;</w:t>
      </w:r>
    </w:p>
    <w:p w:rsidR="00315703" w:rsidRDefault="008A61FF">
      <w:pPr>
        <w:pStyle w:val="5"/>
        <w:numPr>
          <w:ilvl w:val="4"/>
          <w:numId w:val="0"/>
        </w:numPr>
        <w:tabs>
          <w:tab w:val="num" w:pos="1701"/>
        </w:tabs>
        <w:ind w:firstLine="709"/>
        <w:rPr>
          <w:bCs/>
          <w:color w:val="000000"/>
          <w:sz w:val="24"/>
          <w:szCs w:val="24"/>
          <w:lang w:eastAsia="ko-KR"/>
        </w:rPr>
      </w:pPr>
      <w:r>
        <w:rPr>
          <w:bCs/>
          <w:color w:val="000000"/>
          <w:sz w:val="24"/>
          <w:szCs w:val="24"/>
          <w:lang w:eastAsia="ko-KR"/>
        </w:rPr>
        <w:t xml:space="preserve">- </w:t>
      </w:r>
      <w:r w:rsidRPr="000F2FA3">
        <w:rPr>
          <w:bCs/>
          <w:color w:val="000000"/>
          <w:sz w:val="24"/>
          <w:szCs w:val="24"/>
          <w:lang w:eastAsia="ko-KR"/>
        </w:rPr>
        <w:t>пункт о том, что Организатор закупки должен соблюдать нормы настоящего Положения, включая установленный порядок разрешения разногласий, а также требования действующего законодательства Российской Федерации;</w:t>
      </w:r>
    </w:p>
    <w:p w:rsidR="00315703" w:rsidRDefault="008A61FF">
      <w:pPr>
        <w:pStyle w:val="5"/>
        <w:numPr>
          <w:ilvl w:val="4"/>
          <w:numId w:val="0"/>
        </w:numPr>
        <w:tabs>
          <w:tab w:val="num" w:pos="1701"/>
        </w:tabs>
        <w:ind w:firstLine="709"/>
        <w:rPr>
          <w:bCs/>
          <w:color w:val="000000"/>
          <w:sz w:val="24"/>
          <w:szCs w:val="24"/>
          <w:lang w:eastAsia="ko-KR"/>
        </w:rPr>
      </w:pPr>
      <w:r>
        <w:rPr>
          <w:bCs/>
          <w:color w:val="000000"/>
          <w:sz w:val="24"/>
          <w:szCs w:val="24"/>
          <w:lang w:eastAsia="ko-KR"/>
        </w:rPr>
        <w:t xml:space="preserve">- </w:t>
      </w:r>
      <w:r w:rsidRPr="000F2FA3">
        <w:rPr>
          <w:bCs/>
          <w:color w:val="000000"/>
          <w:sz w:val="24"/>
          <w:szCs w:val="24"/>
          <w:lang w:eastAsia="ko-KR"/>
        </w:rPr>
        <w:t xml:space="preserve">размер вознаграждения </w:t>
      </w:r>
      <w:r w:rsidR="00173280">
        <w:rPr>
          <w:bCs/>
          <w:color w:val="000000"/>
          <w:sz w:val="24"/>
          <w:szCs w:val="24"/>
          <w:lang w:eastAsia="ko-KR"/>
        </w:rPr>
        <w:t xml:space="preserve"> за оказанные услуги</w:t>
      </w:r>
      <w:r w:rsidRPr="000F2FA3">
        <w:rPr>
          <w:bCs/>
          <w:color w:val="000000"/>
          <w:sz w:val="24"/>
          <w:szCs w:val="24"/>
          <w:lang w:eastAsia="ko-KR"/>
        </w:rPr>
        <w:t>;</w:t>
      </w:r>
    </w:p>
    <w:p w:rsidR="00315703" w:rsidRDefault="008A61FF">
      <w:pPr>
        <w:pStyle w:val="5"/>
        <w:numPr>
          <w:ilvl w:val="4"/>
          <w:numId w:val="0"/>
        </w:numPr>
        <w:tabs>
          <w:tab w:val="num" w:pos="1701"/>
        </w:tabs>
        <w:ind w:firstLine="709"/>
        <w:rPr>
          <w:bCs/>
          <w:color w:val="000000"/>
          <w:sz w:val="24"/>
          <w:szCs w:val="24"/>
          <w:lang w:eastAsia="ko-KR"/>
        </w:rPr>
      </w:pPr>
      <w:r>
        <w:rPr>
          <w:bCs/>
          <w:color w:val="000000"/>
          <w:sz w:val="24"/>
          <w:szCs w:val="24"/>
          <w:lang w:eastAsia="ko-KR"/>
        </w:rPr>
        <w:t xml:space="preserve">- </w:t>
      </w:r>
      <w:r w:rsidRPr="000F2FA3">
        <w:rPr>
          <w:bCs/>
          <w:color w:val="000000"/>
          <w:sz w:val="24"/>
          <w:szCs w:val="24"/>
          <w:lang w:eastAsia="ko-KR"/>
        </w:rPr>
        <w:t>иные аспекты взаимоотношений Заказчика и Организатора (при необходимости)</w:t>
      </w:r>
      <w:r>
        <w:rPr>
          <w:bCs/>
          <w:color w:val="000000"/>
          <w:sz w:val="24"/>
          <w:szCs w:val="24"/>
          <w:lang w:eastAsia="ko-KR"/>
        </w:rPr>
        <w:t>.</w:t>
      </w:r>
    </w:p>
    <w:p w:rsidR="00315703" w:rsidRDefault="008A61FF">
      <w:pPr>
        <w:pStyle w:val="5"/>
        <w:numPr>
          <w:ilvl w:val="4"/>
          <w:numId w:val="0"/>
        </w:numPr>
        <w:tabs>
          <w:tab w:val="num" w:pos="1701"/>
        </w:tabs>
        <w:ind w:firstLine="709"/>
        <w:rPr>
          <w:bCs/>
          <w:color w:val="000000"/>
          <w:sz w:val="24"/>
          <w:szCs w:val="24"/>
          <w:lang w:eastAsia="ko-KR"/>
        </w:rPr>
      </w:pPr>
      <w:r w:rsidRPr="004B3BB7">
        <w:rPr>
          <w:bCs/>
          <w:color w:val="000000"/>
          <w:sz w:val="24"/>
          <w:szCs w:val="24"/>
          <w:lang w:eastAsia="ko-KR"/>
        </w:rPr>
        <w:t>При проведении закупочных процедур Организатор закупки обязан обеспечить возможность реализации прав, предусмотренных действующим законодательством Российской Федерации, настоящим Положением и закупочной документацией, всем заинтересованным лицам.</w:t>
      </w:r>
    </w:p>
    <w:p w:rsidR="00315703" w:rsidRDefault="008A61FF">
      <w:pPr>
        <w:pStyle w:val="5"/>
        <w:numPr>
          <w:ilvl w:val="4"/>
          <w:numId w:val="0"/>
        </w:numPr>
        <w:tabs>
          <w:tab w:val="num" w:pos="1701"/>
        </w:tabs>
        <w:ind w:firstLine="709"/>
        <w:rPr>
          <w:bCs/>
          <w:color w:val="000000"/>
          <w:sz w:val="24"/>
          <w:szCs w:val="24"/>
          <w:lang w:eastAsia="ko-KR"/>
        </w:rPr>
      </w:pPr>
      <w:r w:rsidRPr="004B3BB7">
        <w:rPr>
          <w:bCs/>
          <w:color w:val="000000"/>
          <w:sz w:val="24"/>
          <w:szCs w:val="24"/>
          <w:lang w:eastAsia="ko-KR"/>
        </w:rPr>
        <w:t>Иные права и обязанности Организатора закупки определяются настоящим Положением, а также устанавливаются закупочной документацией и/или договором.</w:t>
      </w:r>
    </w:p>
    <w:p w:rsidR="00315703" w:rsidRDefault="00315703">
      <w:pPr>
        <w:pStyle w:val="afc"/>
        <w:spacing w:before="0"/>
        <w:ind w:left="0" w:firstLine="709"/>
      </w:pPr>
      <w:bookmarkStart w:id="9" w:name="bookmark7"/>
    </w:p>
    <w:p w:rsidR="00315703" w:rsidRDefault="008A61FF">
      <w:pPr>
        <w:pStyle w:val="afc"/>
        <w:spacing w:before="0"/>
        <w:ind w:left="0" w:firstLine="709"/>
      </w:pPr>
      <w:bookmarkStart w:id="10" w:name="_Toc455112025"/>
      <w:r w:rsidRPr="008B2EAA">
        <w:t>1</w:t>
      </w:r>
      <w:bookmarkEnd w:id="9"/>
      <w:r w:rsidRPr="008B2EAA">
        <w:t>.4 Инициатор закупки</w:t>
      </w:r>
      <w:bookmarkEnd w:id="10"/>
    </w:p>
    <w:p w:rsidR="00315703" w:rsidRDefault="008A61FF">
      <w:pPr>
        <w:shd w:val="clear" w:color="auto" w:fill="FFFFFF"/>
        <w:ind w:firstLine="709"/>
        <w:jc w:val="both"/>
        <w:rPr>
          <w:color w:val="000000"/>
          <w:sz w:val="24"/>
          <w:szCs w:val="24"/>
        </w:rPr>
      </w:pPr>
      <w:r>
        <w:rPr>
          <w:color w:val="000000"/>
          <w:sz w:val="24"/>
          <w:szCs w:val="24"/>
        </w:rPr>
        <w:t>Инициатор закупки представляет Заказчика</w:t>
      </w:r>
      <w:r w:rsidRPr="005B2960">
        <w:rPr>
          <w:color w:val="000000"/>
          <w:sz w:val="24"/>
          <w:szCs w:val="24"/>
        </w:rPr>
        <w:t xml:space="preserve"> при подготовке и проведении закуп</w:t>
      </w:r>
      <w:r>
        <w:rPr>
          <w:color w:val="000000"/>
          <w:sz w:val="24"/>
          <w:szCs w:val="24"/>
        </w:rPr>
        <w:t>очных процедур</w:t>
      </w:r>
      <w:r w:rsidRPr="005B2960">
        <w:rPr>
          <w:color w:val="000000"/>
          <w:sz w:val="24"/>
          <w:szCs w:val="24"/>
        </w:rPr>
        <w:t>, з</w:t>
      </w:r>
      <w:r>
        <w:rPr>
          <w:color w:val="000000"/>
          <w:sz w:val="24"/>
          <w:szCs w:val="24"/>
        </w:rPr>
        <w:t>аключении и исполнении договора. При этом</w:t>
      </w:r>
      <w:r w:rsidR="00173280">
        <w:rPr>
          <w:color w:val="000000"/>
          <w:sz w:val="24"/>
          <w:szCs w:val="24"/>
        </w:rPr>
        <w:t xml:space="preserve"> Инициатор</w:t>
      </w:r>
      <w:r>
        <w:rPr>
          <w:color w:val="000000"/>
          <w:sz w:val="24"/>
          <w:szCs w:val="24"/>
        </w:rPr>
        <w:t xml:space="preserve"> решает следующие задачи:</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1.4.1 Исследует конъюнктуру рынка товаров, работ, услуг, планируемых к закупке.</w:t>
      </w:r>
    </w:p>
    <w:p w:rsidR="00315703" w:rsidRDefault="008A61FF">
      <w:pPr>
        <w:ind w:firstLine="709"/>
        <w:jc w:val="both"/>
        <w:rPr>
          <w:color w:val="000000"/>
          <w:sz w:val="24"/>
          <w:szCs w:val="24"/>
        </w:rPr>
      </w:pPr>
      <w:r w:rsidRPr="005B2960">
        <w:rPr>
          <w:color w:val="000000"/>
          <w:sz w:val="24"/>
          <w:szCs w:val="24"/>
        </w:rPr>
        <w:t>1.4.2</w:t>
      </w:r>
      <w:r>
        <w:rPr>
          <w:color w:val="000000"/>
          <w:sz w:val="24"/>
          <w:szCs w:val="24"/>
        </w:rPr>
        <w:t xml:space="preserve"> </w:t>
      </w:r>
      <w:r w:rsidRPr="005B2960">
        <w:rPr>
          <w:color w:val="000000"/>
          <w:sz w:val="24"/>
          <w:szCs w:val="24"/>
        </w:rPr>
        <w:t xml:space="preserve">Осуществляет подготовку и предоставление Организатору </w:t>
      </w:r>
      <w:r>
        <w:rPr>
          <w:color w:val="000000"/>
          <w:sz w:val="24"/>
          <w:szCs w:val="24"/>
        </w:rPr>
        <w:t xml:space="preserve">в составе заявки на проведение закупки </w:t>
      </w:r>
      <w:r w:rsidRPr="005B2960">
        <w:rPr>
          <w:color w:val="000000"/>
          <w:sz w:val="24"/>
          <w:szCs w:val="24"/>
        </w:rPr>
        <w:t>следующих сведений и документов:</w:t>
      </w:r>
    </w:p>
    <w:p w:rsidR="00315703" w:rsidRDefault="008A61FF">
      <w:pPr>
        <w:shd w:val="clear" w:color="auto" w:fill="FFFFFF"/>
        <w:ind w:firstLine="709"/>
        <w:jc w:val="both"/>
        <w:rPr>
          <w:color w:val="000000"/>
          <w:sz w:val="24"/>
          <w:szCs w:val="24"/>
        </w:rPr>
      </w:pPr>
      <w:r w:rsidRPr="005B2960">
        <w:rPr>
          <w:color w:val="000000"/>
          <w:sz w:val="24"/>
          <w:szCs w:val="24"/>
        </w:rPr>
        <w:t>-</w:t>
      </w:r>
      <w:r>
        <w:rPr>
          <w:color w:val="000000"/>
          <w:sz w:val="24"/>
          <w:szCs w:val="24"/>
        </w:rPr>
        <w:t xml:space="preserve"> техническо</w:t>
      </w:r>
      <w:r w:rsidR="00A87C71">
        <w:rPr>
          <w:color w:val="000000"/>
          <w:sz w:val="24"/>
          <w:szCs w:val="24"/>
        </w:rPr>
        <w:t>го</w:t>
      </w:r>
      <w:r>
        <w:rPr>
          <w:color w:val="000000"/>
          <w:sz w:val="24"/>
          <w:szCs w:val="24"/>
        </w:rPr>
        <w:t xml:space="preserve"> задани</w:t>
      </w:r>
      <w:r w:rsidR="00A87C71">
        <w:rPr>
          <w:color w:val="000000"/>
          <w:sz w:val="24"/>
          <w:szCs w:val="24"/>
        </w:rPr>
        <w:t>я</w:t>
      </w:r>
      <w:r>
        <w:rPr>
          <w:color w:val="000000"/>
          <w:sz w:val="24"/>
          <w:szCs w:val="24"/>
        </w:rPr>
        <w:t xml:space="preserve">, в котором должны быть отражены </w:t>
      </w:r>
      <w:r w:rsidRPr="005B2960">
        <w:rPr>
          <w:color w:val="000000"/>
          <w:sz w:val="24"/>
          <w:szCs w:val="24"/>
        </w:rPr>
        <w:t>технически</w:t>
      </w:r>
      <w:r>
        <w:rPr>
          <w:color w:val="000000"/>
          <w:sz w:val="24"/>
          <w:szCs w:val="24"/>
        </w:rPr>
        <w:t>е</w:t>
      </w:r>
      <w:r w:rsidRPr="005B2960">
        <w:rPr>
          <w:color w:val="000000"/>
          <w:sz w:val="24"/>
          <w:szCs w:val="24"/>
        </w:rPr>
        <w:t xml:space="preserve"> требовани</w:t>
      </w:r>
      <w:r>
        <w:rPr>
          <w:color w:val="000000"/>
          <w:sz w:val="24"/>
          <w:szCs w:val="24"/>
        </w:rPr>
        <w:t>я</w:t>
      </w:r>
      <w:r w:rsidRPr="005B2960">
        <w:rPr>
          <w:color w:val="000000"/>
          <w:sz w:val="24"/>
          <w:szCs w:val="24"/>
        </w:rPr>
        <w:t xml:space="preserve"> и услови</w:t>
      </w:r>
      <w:r>
        <w:rPr>
          <w:color w:val="000000"/>
          <w:sz w:val="24"/>
          <w:szCs w:val="24"/>
        </w:rPr>
        <w:t>я</w:t>
      </w:r>
      <w:r w:rsidRPr="005B2960">
        <w:rPr>
          <w:color w:val="000000"/>
          <w:sz w:val="24"/>
          <w:szCs w:val="24"/>
        </w:rPr>
        <w:t xml:space="preserve"> поставок товаров, выполнения работ, оказания услуг;</w:t>
      </w:r>
    </w:p>
    <w:p w:rsidR="00315703" w:rsidRDefault="008A61FF">
      <w:pPr>
        <w:ind w:firstLine="709"/>
        <w:jc w:val="both"/>
        <w:rPr>
          <w:color w:val="000000"/>
          <w:sz w:val="24"/>
          <w:szCs w:val="24"/>
        </w:rPr>
      </w:pPr>
      <w:r w:rsidRPr="005B2960">
        <w:rPr>
          <w:color w:val="000000"/>
          <w:sz w:val="24"/>
          <w:szCs w:val="24"/>
        </w:rPr>
        <w:t>-</w:t>
      </w:r>
      <w:r>
        <w:rPr>
          <w:color w:val="000000"/>
          <w:sz w:val="24"/>
          <w:szCs w:val="24"/>
        </w:rPr>
        <w:t xml:space="preserve"> </w:t>
      </w:r>
      <w:r w:rsidRPr="005B2960">
        <w:rPr>
          <w:color w:val="000000"/>
          <w:sz w:val="24"/>
          <w:szCs w:val="24"/>
        </w:rPr>
        <w:t>проектов договоров, предполагаемых к заключению по результатам закупки, согласованных в установленном порядке;</w:t>
      </w:r>
    </w:p>
    <w:p w:rsidR="00315703" w:rsidRDefault="008A61FF">
      <w:pPr>
        <w:shd w:val="clear" w:color="auto" w:fill="FFFFFF"/>
        <w:ind w:firstLine="709"/>
        <w:jc w:val="both"/>
        <w:rPr>
          <w:color w:val="000000"/>
          <w:sz w:val="24"/>
          <w:szCs w:val="24"/>
        </w:rPr>
      </w:pPr>
      <w:r w:rsidRPr="005B2960">
        <w:rPr>
          <w:color w:val="000000"/>
          <w:sz w:val="24"/>
          <w:szCs w:val="24"/>
        </w:rPr>
        <w:t>-</w:t>
      </w:r>
      <w:r>
        <w:rPr>
          <w:color w:val="000000"/>
          <w:sz w:val="24"/>
          <w:szCs w:val="24"/>
        </w:rPr>
        <w:t xml:space="preserve"> </w:t>
      </w:r>
      <w:r w:rsidRPr="005B2960">
        <w:rPr>
          <w:color w:val="000000"/>
          <w:sz w:val="24"/>
          <w:szCs w:val="24"/>
        </w:rPr>
        <w:t>квалификационных требований к участникам закупки;</w:t>
      </w:r>
    </w:p>
    <w:p w:rsidR="00315703" w:rsidRDefault="008A61FF">
      <w:pPr>
        <w:shd w:val="clear" w:color="auto" w:fill="FFFFFF"/>
        <w:ind w:firstLine="709"/>
        <w:jc w:val="both"/>
        <w:rPr>
          <w:color w:val="000000"/>
          <w:sz w:val="24"/>
          <w:szCs w:val="24"/>
        </w:rPr>
      </w:pPr>
      <w:r w:rsidRPr="005B2960">
        <w:rPr>
          <w:color w:val="000000"/>
          <w:sz w:val="24"/>
          <w:szCs w:val="24"/>
        </w:rPr>
        <w:t>-</w:t>
      </w:r>
      <w:r>
        <w:rPr>
          <w:color w:val="000000"/>
          <w:sz w:val="24"/>
          <w:szCs w:val="24"/>
        </w:rPr>
        <w:t xml:space="preserve"> </w:t>
      </w:r>
      <w:r w:rsidRPr="005B2960">
        <w:rPr>
          <w:color w:val="000000"/>
          <w:sz w:val="24"/>
          <w:szCs w:val="24"/>
        </w:rPr>
        <w:t>сведений о начальной (максимальной) цене предмета закупки (договора);</w:t>
      </w:r>
    </w:p>
    <w:p w:rsidR="00315703" w:rsidRDefault="008A61FF">
      <w:pPr>
        <w:ind w:firstLine="709"/>
        <w:jc w:val="both"/>
        <w:rPr>
          <w:color w:val="000000"/>
          <w:sz w:val="24"/>
          <w:szCs w:val="24"/>
        </w:rPr>
      </w:pPr>
      <w:r w:rsidRPr="005B2960">
        <w:rPr>
          <w:color w:val="000000"/>
          <w:sz w:val="24"/>
          <w:szCs w:val="24"/>
        </w:rPr>
        <w:t>-</w:t>
      </w:r>
      <w:r>
        <w:rPr>
          <w:color w:val="000000"/>
          <w:sz w:val="24"/>
          <w:szCs w:val="24"/>
        </w:rPr>
        <w:t xml:space="preserve"> </w:t>
      </w:r>
      <w:r w:rsidRPr="005B2960">
        <w:rPr>
          <w:color w:val="000000"/>
          <w:sz w:val="24"/>
          <w:szCs w:val="24"/>
        </w:rPr>
        <w:t>другой информации, необходимой для подготовки и проведения закупки.</w:t>
      </w:r>
    </w:p>
    <w:p w:rsidR="00315703" w:rsidRDefault="008A61FF">
      <w:pPr>
        <w:ind w:firstLine="709"/>
        <w:jc w:val="both"/>
        <w:rPr>
          <w:color w:val="000000"/>
          <w:sz w:val="24"/>
          <w:szCs w:val="24"/>
        </w:rPr>
      </w:pPr>
      <w:r w:rsidRPr="00996B81">
        <w:rPr>
          <w:color w:val="000000"/>
          <w:sz w:val="24"/>
          <w:szCs w:val="24"/>
        </w:rPr>
        <w:t>1.4.3 В случае участия в организации и проведении закупки - согласовывает документацию о закупке, участвует в процедурах закупки.</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 xml:space="preserve">1.4.4 Обеспечивает заключение договора по итогам закупки на условиях документации о закупке, заявки на участие в </w:t>
      </w:r>
      <w:r>
        <w:rPr>
          <w:color w:val="000000"/>
          <w:sz w:val="24"/>
          <w:szCs w:val="24"/>
        </w:rPr>
        <w:t>закупке</w:t>
      </w:r>
      <w:r w:rsidRPr="005B2960">
        <w:rPr>
          <w:color w:val="000000"/>
          <w:sz w:val="24"/>
          <w:szCs w:val="24"/>
        </w:rPr>
        <w:t>, признанной наилучшей.</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 xml:space="preserve">1.4.5 Осуществляет контроль за соблюдением </w:t>
      </w:r>
      <w:r>
        <w:rPr>
          <w:color w:val="000000"/>
          <w:sz w:val="24"/>
          <w:szCs w:val="24"/>
        </w:rPr>
        <w:t>условий договора,   заключенного</w:t>
      </w:r>
      <w:r w:rsidRPr="005B2960">
        <w:rPr>
          <w:color w:val="000000"/>
          <w:sz w:val="24"/>
          <w:szCs w:val="24"/>
        </w:rPr>
        <w:t xml:space="preserve"> по результатам закупки, в том числе исполнение</w:t>
      </w:r>
      <w:r>
        <w:rPr>
          <w:color w:val="000000"/>
          <w:sz w:val="24"/>
          <w:szCs w:val="24"/>
        </w:rPr>
        <w:t xml:space="preserve">м </w:t>
      </w:r>
      <w:r w:rsidRPr="005B2960">
        <w:rPr>
          <w:color w:val="000000"/>
          <w:sz w:val="24"/>
          <w:szCs w:val="24"/>
        </w:rPr>
        <w:t>обязательств поставщиком (исполнителем, подрядчиком) на условиях документации о закупке и выигравшей заявки на участие в закупке.</w:t>
      </w:r>
      <w:r>
        <w:rPr>
          <w:color w:val="000000"/>
          <w:sz w:val="24"/>
          <w:szCs w:val="24"/>
        </w:rPr>
        <w:t xml:space="preserve"> </w:t>
      </w:r>
      <w:r w:rsidR="00EB440B">
        <w:rPr>
          <w:color w:val="000000"/>
          <w:sz w:val="24"/>
          <w:szCs w:val="24"/>
        </w:rPr>
        <w:t>Принимает участие в в</w:t>
      </w:r>
      <w:r>
        <w:rPr>
          <w:color w:val="000000"/>
          <w:sz w:val="24"/>
          <w:szCs w:val="24"/>
        </w:rPr>
        <w:t>еде</w:t>
      </w:r>
      <w:r w:rsidR="00EB440B">
        <w:rPr>
          <w:color w:val="000000"/>
          <w:sz w:val="24"/>
          <w:szCs w:val="24"/>
        </w:rPr>
        <w:t>нии</w:t>
      </w:r>
      <w:r>
        <w:rPr>
          <w:color w:val="000000"/>
          <w:sz w:val="24"/>
          <w:szCs w:val="24"/>
        </w:rPr>
        <w:t xml:space="preserve"> реестр</w:t>
      </w:r>
      <w:r w:rsidR="00EB440B">
        <w:rPr>
          <w:color w:val="000000"/>
          <w:sz w:val="24"/>
          <w:szCs w:val="24"/>
        </w:rPr>
        <w:t>ов</w:t>
      </w:r>
      <w:r>
        <w:rPr>
          <w:color w:val="000000"/>
          <w:sz w:val="24"/>
          <w:szCs w:val="24"/>
        </w:rPr>
        <w:t xml:space="preserve"> договоров, заключенных по результату </w:t>
      </w:r>
      <w:r>
        <w:rPr>
          <w:color w:val="000000"/>
          <w:sz w:val="24"/>
          <w:szCs w:val="24"/>
        </w:rPr>
        <w:lastRenderedPageBreak/>
        <w:t xml:space="preserve">проведения закупки. </w:t>
      </w:r>
    </w:p>
    <w:p w:rsidR="00315703" w:rsidRDefault="008A61FF">
      <w:pPr>
        <w:shd w:val="clear" w:color="auto" w:fill="FFFFFF"/>
        <w:ind w:firstLine="709"/>
        <w:jc w:val="both"/>
        <w:rPr>
          <w:color w:val="000000"/>
          <w:sz w:val="24"/>
          <w:szCs w:val="24"/>
        </w:rPr>
      </w:pPr>
      <w:r w:rsidRPr="005B2960">
        <w:rPr>
          <w:color w:val="000000"/>
          <w:sz w:val="24"/>
          <w:szCs w:val="24"/>
        </w:rPr>
        <w:t>1.4.6 При подготовке и проведении закупок Инициатор закупки несет</w:t>
      </w:r>
      <w:r>
        <w:rPr>
          <w:color w:val="000000"/>
          <w:sz w:val="24"/>
          <w:szCs w:val="24"/>
        </w:rPr>
        <w:t xml:space="preserve"> </w:t>
      </w:r>
      <w:r w:rsidRPr="005B2960">
        <w:rPr>
          <w:color w:val="000000"/>
          <w:sz w:val="24"/>
          <w:szCs w:val="24"/>
        </w:rPr>
        <w:t>ответственность за:</w:t>
      </w:r>
    </w:p>
    <w:p w:rsidR="00315703" w:rsidRDefault="003E0159">
      <w:pPr>
        <w:shd w:val="clear" w:color="auto" w:fill="FFFFFF"/>
        <w:tabs>
          <w:tab w:val="left" w:pos="942"/>
        </w:tabs>
        <w:ind w:firstLine="709"/>
        <w:jc w:val="both"/>
        <w:rPr>
          <w:color w:val="000000"/>
          <w:sz w:val="24"/>
          <w:szCs w:val="24"/>
        </w:rPr>
      </w:pPr>
      <w:r>
        <w:rPr>
          <w:color w:val="000000"/>
          <w:sz w:val="24"/>
          <w:szCs w:val="24"/>
        </w:rPr>
        <w:t xml:space="preserve">1.4.6.1 </w:t>
      </w:r>
      <w:r w:rsidR="008A61FF" w:rsidRPr="005B2960">
        <w:rPr>
          <w:color w:val="000000"/>
          <w:sz w:val="24"/>
          <w:szCs w:val="24"/>
        </w:rPr>
        <w:t>Своевременный и полный учет потребностей при формировании годового плана закупок и недопущение возникновения срочных потребностей в закупках, которые Инициатор закупки мог и должен был предвидеть.</w:t>
      </w:r>
    </w:p>
    <w:p w:rsidR="00315703" w:rsidRDefault="008A61FF">
      <w:pPr>
        <w:shd w:val="clear" w:color="auto" w:fill="FFFFFF"/>
        <w:tabs>
          <w:tab w:val="left" w:pos="1571"/>
        </w:tabs>
        <w:ind w:firstLine="709"/>
        <w:jc w:val="both"/>
        <w:rPr>
          <w:color w:val="000000"/>
          <w:sz w:val="24"/>
          <w:szCs w:val="24"/>
        </w:rPr>
      </w:pPr>
      <w:r w:rsidRPr="005B2960">
        <w:rPr>
          <w:color w:val="000000"/>
          <w:sz w:val="24"/>
          <w:szCs w:val="24"/>
        </w:rPr>
        <w:t>1.4.6.2 Выполнение утвержденного плана проведения закупок</w:t>
      </w:r>
      <w:r>
        <w:rPr>
          <w:color w:val="000000"/>
          <w:sz w:val="24"/>
          <w:szCs w:val="24"/>
        </w:rPr>
        <w:t xml:space="preserve"> в части своих обязательств</w:t>
      </w:r>
      <w:r w:rsidRPr="005B2960">
        <w:rPr>
          <w:color w:val="000000"/>
          <w:sz w:val="24"/>
          <w:szCs w:val="24"/>
        </w:rPr>
        <w:t>.</w:t>
      </w:r>
    </w:p>
    <w:p w:rsidR="00315703" w:rsidRDefault="008A61FF">
      <w:pPr>
        <w:shd w:val="clear" w:color="auto" w:fill="FFFFFF"/>
        <w:tabs>
          <w:tab w:val="left" w:pos="942"/>
        </w:tabs>
        <w:ind w:firstLine="709"/>
        <w:jc w:val="both"/>
        <w:rPr>
          <w:color w:val="000000"/>
          <w:sz w:val="24"/>
          <w:szCs w:val="24"/>
        </w:rPr>
      </w:pPr>
      <w:r w:rsidRPr="005B2960">
        <w:rPr>
          <w:color w:val="000000"/>
          <w:sz w:val="24"/>
          <w:szCs w:val="24"/>
        </w:rPr>
        <w:t>1.4.6.3</w:t>
      </w:r>
      <w:r>
        <w:rPr>
          <w:color w:val="000000"/>
          <w:sz w:val="24"/>
          <w:szCs w:val="24"/>
        </w:rPr>
        <w:t xml:space="preserve"> </w:t>
      </w:r>
      <w:r w:rsidRPr="005B2960">
        <w:rPr>
          <w:color w:val="000000"/>
          <w:sz w:val="24"/>
          <w:szCs w:val="24"/>
        </w:rPr>
        <w:t>Качество, полноту и своевременность представления Организатору документов, необходимых для проведения закупки, указанных в пункте 1.4.2. настоящего Положения.</w:t>
      </w:r>
    </w:p>
    <w:p w:rsidR="00315703" w:rsidRDefault="008A61FF">
      <w:pPr>
        <w:ind w:firstLine="709"/>
        <w:jc w:val="both"/>
        <w:rPr>
          <w:color w:val="000000"/>
          <w:sz w:val="24"/>
          <w:szCs w:val="24"/>
        </w:rPr>
      </w:pPr>
      <w:r>
        <w:rPr>
          <w:color w:val="000000"/>
          <w:sz w:val="24"/>
          <w:szCs w:val="24"/>
        </w:rPr>
        <w:t>1.4.6.4 И</w:t>
      </w:r>
      <w:r w:rsidRPr="005B2960">
        <w:rPr>
          <w:color w:val="000000"/>
          <w:sz w:val="24"/>
          <w:szCs w:val="24"/>
        </w:rPr>
        <w:t>сполнени</w:t>
      </w:r>
      <w:r>
        <w:rPr>
          <w:color w:val="000000"/>
          <w:sz w:val="24"/>
          <w:szCs w:val="24"/>
        </w:rPr>
        <w:t>е</w:t>
      </w:r>
      <w:r w:rsidRPr="005B2960">
        <w:rPr>
          <w:color w:val="000000"/>
          <w:sz w:val="24"/>
          <w:szCs w:val="24"/>
        </w:rPr>
        <w:t xml:space="preserve"> обязательств поставщиком (исполнителем, подрядчиком) в соответствии с договором, заключенным по результатам закупки.</w:t>
      </w:r>
    </w:p>
    <w:p w:rsidR="00315703" w:rsidRDefault="00315703">
      <w:pPr>
        <w:pStyle w:val="afc"/>
        <w:spacing w:before="0"/>
        <w:ind w:left="0" w:firstLine="709"/>
      </w:pPr>
      <w:bookmarkStart w:id="11" w:name="_1.5._Единая_закупочная"/>
      <w:bookmarkStart w:id="12" w:name="bookmark9"/>
      <w:bookmarkEnd w:id="11"/>
    </w:p>
    <w:p w:rsidR="00315703" w:rsidRDefault="008A61FF">
      <w:pPr>
        <w:pStyle w:val="afc"/>
        <w:spacing w:before="0"/>
        <w:ind w:left="0" w:firstLine="709"/>
      </w:pPr>
      <w:bookmarkStart w:id="13" w:name="_Toc455112026"/>
      <w:r w:rsidRPr="008B2EAA">
        <w:t>1</w:t>
      </w:r>
      <w:bookmarkEnd w:id="12"/>
      <w:r w:rsidRPr="008B2EAA">
        <w:t>.5 Единая закупочная  комиссия</w:t>
      </w:r>
      <w:bookmarkEnd w:id="13"/>
    </w:p>
    <w:p w:rsidR="00315703" w:rsidRDefault="008A61FF">
      <w:pPr>
        <w:shd w:val="clear" w:color="auto" w:fill="FFFFFF"/>
        <w:tabs>
          <w:tab w:val="num" w:pos="0"/>
          <w:tab w:val="left" w:pos="1436"/>
        </w:tabs>
        <w:ind w:firstLine="709"/>
        <w:jc w:val="both"/>
        <w:rPr>
          <w:color w:val="000000"/>
          <w:sz w:val="24"/>
          <w:szCs w:val="24"/>
        </w:rPr>
      </w:pPr>
      <w:bookmarkStart w:id="14" w:name="bookmark10"/>
      <w:r w:rsidRPr="005B2960">
        <w:rPr>
          <w:color w:val="000000"/>
          <w:sz w:val="24"/>
          <w:szCs w:val="24"/>
        </w:rPr>
        <w:t>1</w:t>
      </w:r>
      <w:bookmarkEnd w:id="14"/>
      <w:r w:rsidRPr="005B2960">
        <w:rPr>
          <w:color w:val="000000"/>
          <w:sz w:val="24"/>
          <w:szCs w:val="24"/>
        </w:rPr>
        <w:t>.5.1</w:t>
      </w:r>
      <w:r>
        <w:rPr>
          <w:color w:val="000000"/>
          <w:sz w:val="24"/>
          <w:szCs w:val="24"/>
        </w:rPr>
        <w:t xml:space="preserve"> </w:t>
      </w:r>
      <w:r w:rsidRPr="00470742">
        <w:rPr>
          <w:color w:val="000000"/>
          <w:sz w:val="24"/>
          <w:szCs w:val="24"/>
        </w:rPr>
        <w:t xml:space="preserve">Единая </w:t>
      </w:r>
      <w:r w:rsidR="00EB440B">
        <w:rPr>
          <w:color w:val="000000"/>
          <w:sz w:val="24"/>
          <w:szCs w:val="24"/>
        </w:rPr>
        <w:t>з</w:t>
      </w:r>
      <w:r w:rsidRPr="00470742">
        <w:rPr>
          <w:color w:val="000000"/>
          <w:sz w:val="24"/>
          <w:szCs w:val="24"/>
        </w:rPr>
        <w:t>акупочная комиссия (далее Комиссия) является коллегиальным органом Заказчика, созданным на постоянной основе.</w:t>
      </w:r>
    </w:p>
    <w:p w:rsidR="00315703" w:rsidRDefault="008A61FF">
      <w:pPr>
        <w:tabs>
          <w:tab w:val="num" w:pos="0"/>
        </w:tabs>
        <w:ind w:firstLine="709"/>
        <w:jc w:val="both"/>
        <w:rPr>
          <w:color w:val="000000"/>
          <w:sz w:val="24"/>
          <w:szCs w:val="24"/>
        </w:rPr>
      </w:pPr>
      <w:r w:rsidRPr="005B2960">
        <w:rPr>
          <w:color w:val="000000"/>
          <w:sz w:val="24"/>
          <w:szCs w:val="24"/>
        </w:rPr>
        <w:t xml:space="preserve">1.5.2 Решение о создании Комиссии, определение порядка ее работы, персонального состава и назначение председателя комиссии осуществляется до размещения в </w:t>
      </w:r>
      <w:r>
        <w:rPr>
          <w:color w:val="000000"/>
          <w:sz w:val="24"/>
          <w:szCs w:val="24"/>
        </w:rPr>
        <w:t>ЕИС</w:t>
      </w:r>
      <w:r w:rsidRPr="005B2960">
        <w:rPr>
          <w:color w:val="000000"/>
          <w:sz w:val="24"/>
          <w:szCs w:val="24"/>
        </w:rPr>
        <w:t xml:space="preserve"> извещения и документации о закупке или до направления приглашений принять участие в закрытых закупках</w:t>
      </w:r>
      <w:r>
        <w:rPr>
          <w:color w:val="000000"/>
          <w:sz w:val="24"/>
          <w:szCs w:val="24"/>
        </w:rPr>
        <w:t>.</w:t>
      </w:r>
    </w:p>
    <w:p w:rsidR="00315703" w:rsidRDefault="008A61FF">
      <w:pPr>
        <w:tabs>
          <w:tab w:val="num" w:pos="0"/>
        </w:tabs>
        <w:ind w:firstLine="709"/>
        <w:jc w:val="both"/>
        <w:rPr>
          <w:color w:val="000000"/>
          <w:sz w:val="24"/>
          <w:szCs w:val="24"/>
        </w:rPr>
      </w:pPr>
      <w:r>
        <w:rPr>
          <w:color w:val="000000"/>
          <w:sz w:val="24"/>
          <w:szCs w:val="24"/>
        </w:rPr>
        <w:t>1.5.3 С</w:t>
      </w:r>
      <w:r w:rsidRPr="004870F1">
        <w:rPr>
          <w:color w:val="000000"/>
          <w:sz w:val="24"/>
          <w:szCs w:val="24"/>
        </w:rPr>
        <w:t>остав Комиссии</w:t>
      </w:r>
      <w:r>
        <w:rPr>
          <w:color w:val="000000"/>
          <w:sz w:val="24"/>
          <w:szCs w:val="24"/>
        </w:rPr>
        <w:t>, в том числе ее Председатель и заместитель Председателя,</w:t>
      </w:r>
      <w:r w:rsidRPr="004870F1">
        <w:rPr>
          <w:color w:val="000000"/>
          <w:sz w:val="24"/>
          <w:szCs w:val="24"/>
        </w:rPr>
        <w:t xml:space="preserve"> утвержда</w:t>
      </w:r>
      <w:r>
        <w:rPr>
          <w:color w:val="000000"/>
          <w:sz w:val="24"/>
          <w:szCs w:val="24"/>
        </w:rPr>
        <w:t>ю</w:t>
      </w:r>
      <w:r w:rsidRPr="004870F1">
        <w:rPr>
          <w:color w:val="000000"/>
          <w:sz w:val="24"/>
          <w:szCs w:val="24"/>
        </w:rPr>
        <w:t>тся Советом директоров Заказчика</w:t>
      </w:r>
      <w:r>
        <w:rPr>
          <w:color w:val="000000"/>
          <w:sz w:val="24"/>
          <w:szCs w:val="24"/>
        </w:rPr>
        <w:t xml:space="preserve">. </w:t>
      </w:r>
    </w:p>
    <w:p w:rsidR="00315703" w:rsidRDefault="008A61FF">
      <w:pPr>
        <w:shd w:val="clear" w:color="auto" w:fill="FFFFFF"/>
        <w:tabs>
          <w:tab w:val="num" w:pos="0"/>
          <w:tab w:val="left" w:pos="1355"/>
        </w:tabs>
        <w:ind w:firstLine="709"/>
        <w:jc w:val="both"/>
        <w:rPr>
          <w:color w:val="000000"/>
          <w:sz w:val="24"/>
          <w:szCs w:val="24"/>
        </w:rPr>
      </w:pPr>
      <w:r w:rsidRPr="005B2960">
        <w:rPr>
          <w:color w:val="000000"/>
          <w:sz w:val="24"/>
          <w:szCs w:val="24"/>
        </w:rPr>
        <w:t>1.5.</w:t>
      </w:r>
      <w:r>
        <w:rPr>
          <w:color w:val="000000"/>
          <w:sz w:val="24"/>
          <w:szCs w:val="24"/>
        </w:rPr>
        <w:t xml:space="preserve">4 </w:t>
      </w:r>
      <w:r w:rsidRPr="005B2960">
        <w:rPr>
          <w:color w:val="000000"/>
          <w:sz w:val="24"/>
          <w:szCs w:val="24"/>
        </w:rPr>
        <w:t>Число членов Комиссии должно быть не менее чем пять человек.</w:t>
      </w:r>
    </w:p>
    <w:p w:rsidR="00315703" w:rsidRDefault="008A61FF">
      <w:pPr>
        <w:shd w:val="clear" w:color="auto" w:fill="FFFFFF"/>
        <w:tabs>
          <w:tab w:val="num" w:pos="0"/>
          <w:tab w:val="left" w:pos="1355"/>
        </w:tabs>
        <w:ind w:firstLine="709"/>
        <w:jc w:val="both"/>
        <w:rPr>
          <w:color w:val="000000"/>
          <w:sz w:val="24"/>
          <w:szCs w:val="24"/>
        </w:rPr>
      </w:pPr>
      <w:r w:rsidRPr="005B2960">
        <w:rPr>
          <w:color w:val="000000"/>
          <w:sz w:val="24"/>
          <w:szCs w:val="24"/>
        </w:rPr>
        <w:t>1.5.</w:t>
      </w:r>
      <w:r>
        <w:rPr>
          <w:color w:val="000000"/>
          <w:sz w:val="24"/>
          <w:szCs w:val="24"/>
        </w:rPr>
        <w:t>5</w:t>
      </w:r>
      <w:r w:rsidRPr="005B2960">
        <w:rPr>
          <w:color w:val="000000"/>
          <w:sz w:val="24"/>
          <w:szCs w:val="24"/>
        </w:rPr>
        <w:t xml:space="preserve"> В состав Комиссии могут входить как работники Заказчика, </w:t>
      </w:r>
      <w:r w:rsidR="00173280">
        <w:rPr>
          <w:color w:val="000000"/>
          <w:sz w:val="24"/>
          <w:szCs w:val="24"/>
        </w:rPr>
        <w:t xml:space="preserve">в том числе сотрудник службы безопасности Заказчика, </w:t>
      </w:r>
      <w:r w:rsidRPr="005B2960">
        <w:rPr>
          <w:color w:val="000000"/>
          <w:sz w:val="24"/>
          <w:szCs w:val="24"/>
        </w:rPr>
        <w:t xml:space="preserve">так и иные лица, в том числе работники Организатора. Членами Комиссии не могут быть физические лица, лично заинтересованные в определенных результатах закупки, в том числе подавшие заявки на участие в закупке, состоящие в штате или являющиеся членами органов управления этих организаций. Такие члены Комиссии должны заявить самоотвод, о чем делается отметка в протоколе, и не принимать участие в голосовании.  </w:t>
      </w:r>
    </w:p>
    <w:p w:rsidR="00315703" w:rsidRDefault="008A61FF">
      <w:pPr>
        <w:tabs>
          <w:tab w:val="num" w:pos="0"/>
        </w:tabs>
        <w:ind w:firstLine="709"/>
        <w:jc w:val="both"/>
        <w:rPr>
          <w:color w:val="000000"/>
          <w:sz w:val="24"/>
          <w:szCs w:val="24"/>
        </w:rPr>
      </w:pPr>
      <w:r w:rsidRPr="005B2960">
        <w:rPr>
          <w:color w:val="000000"/>
          <w:sz w:val="24"/>
          <w:szCs w:val="24"/>
        </w:rPr>
        <w:t>1.5.</w:t>
      </w:r>
      <w:r>
        <w:rPr>
          <w:color w:val="000000"/>
          <w:sz w:val="24"/>
          <w:szCs w:val="24"/>
        </w:rPr>
        <w:t xml:space="preserve">6 </w:t>
      </w:r>
      <w:r w:rsidRPr="005B2960">
        <w:rPr>
          <w:color w:val="000000"/>
          <w:sz w:val="24"/>
          <w:szCs w:val="24"/>
        </w:rPr>
        <w:t>Комиссия в своей деятельности руководствуется законодательством Российской Федерации и настоящим Положением.</w:t>
      </w:r>
    </w:p>
    <w:p w:rsidR="00315703" w:rsidRDefault="008A61FF">
      <w:pPr>
        <w:tabs>
          <w:tab w:val="num" w:pos="0"/>
        </w:tabs>
        <w:ind w:firstLine="709"/>
        <w:jc w:val="both"/>
        <w:rPr>
          <w:color w:val="000000"/>
          <w:sz w:val="24"/>
          <w:szCs w:val="24"/>
        </w:rPr>
      </w:pPr>
      <w:r>
        <w:rPr>
          <w:color w:val="000000"/>
          <w:sz w:val="24"/>
          <w:szCs w:val="24"/>
        </w:rPr>
        <w:t xml:space="preserve">1.5.7 </w:t>
      </w:r>
      <w:r w:rsidRPr="001456DE">
        <w:rPr>
          <w:sz w:val="24"/>
          <w:szCs w:val="24"/>
        </w:rPr>
        <w:t xml:space="preserve">Главной целью работы </w:t>
      </w:r>
      <w:r>
        <w:rPr>
          <w:sz w:val="24"/>
          <w:szCs w:val="24"/>
        </w:rPr>
        <w:t>Комиссии</w:t>
      </w:r>
      <w:r w:rsidRPr="001456DE">
        <w:rPr>
          <w:sz w:val="24"/>
          <w:szCs w:val="24"/>
        </w:rPr>
        <w:t xml:space="preserve"> является обеспечение </w:t>
      </w:r>
      <w:r>
        <w:rPr>
          <w:sz w:val="24"/>
          <w:szCs w:val="24"/>
        </w:rPr>
        <w:t xml:space="preserve">принципов указанных в п. 1.1.3. настоящего </w:t>
      </w:r>
      <w:r w:rsidR="00B056E3">
        <w:rPr>
          <w:sz w:val="24"/>
          <w:szCs w:val="24"/>
        </w:rPr>
        <w:t>П</w:t>
      </w:r>
      <w:r>
        <w:rPr>
          <w:sz w:val="24"/>
          <w:szCs w:val="24"/>
        </w:rPr>
        <w:t>оложения, соблюдение требований законодательства Р</w:t>
      </w:r>
      <w:r w:rsidR="003E0159">
        <w:rPr>
          <w:sz w:val="24"/>
          <w:szCs w:val="24"/>
        </w:rPr>
        <w:t xml:space="preserve">оссийской </w:t>
      </w:r>
      <w:r>
        <w:rPr>
          <w:sz w:val="24"/>
          <w:szCs w:val="24"/>
        </w:rPr>
        <w:t>Ф</w:t>
      </w:r>
      <w:r w:rsidR="003E0159">
        <w:rPr>
          <w:sz w:val="24"/>
          <w:szCs w:val="24"/>
        </w:rPr>
        <w:t>едерации</w:t>
      </w:r>
      <w:r>
        <w:rPr>
          <w:sz w:val="24"/>
          <w:szCs w:val="24"/>
        </w:rPr>
        <w:t xml:space="preserve"> в сфере закупок, согласно </w:t>
      </w:r>
      <w:r w:rsidR="005B651A">
        <w:rPr>
          <w:sz w:val="24"/>
          <w:szCs w:val="24"/>
        </w:rPr>
        <w:t xml:space="preserve">Закону </w:t>
      </w:r>
      <w:r>
        <w:rPr>
          <w:sz w:val="24"/>
          <w:szCs w:val="24"/>
        </w:rPr>
        <w:t>223</w:t>
      </w:r>
      <w:r w:rsidR="005B651A">
        <w:rPr>
          <w:sz w:val="24"/>
          <w:szCs w:val="24"/>
        </w:rPr>
        <w:t>-ФЗ</w:t>
      </w:r>
      <w:r>
        <w:rPr>
          <w:sz w:val="24"/>
          <w:szCs w:val="24"/>
        </w:rPr>
        <w:t>.</w:t>
      </w:r>
    </w:p>
    <w:p w:rsidR="00315703" w:rsidRDefault="008A61FF">
      <w:pPr>
        <w:shd w:val="clear" w:color="auto" w:fill="FFFFFF"/>
        <w:tabs>
          <w:tab w:val="num" w:pos="0"/>
          <w:tab w:val="left" w:pos="1355"/>
        </w:tabs>
        <w:ind w:firstLine="709"/>
        <w:jc w:val="both"/>
        <w:rPr>
          <w:color w:val="000000"/>
          <w:sz w:val="24"/>
          <w:szCs w:val="24"/>
        </w:rPr>
      </w:pPr>
      <w:r w:rsidRPr="005B2960">
        <w:rPr>
          <w:color w:val="000000"/>
          <w:sz w:val="24"/>
          <w:szCs w:val="24"/>
        </w:rPr>
        <w:t>1.5.</w:t>
      </w:r>
      <w:r>
        <w:rPr>
          <w:color w:val="000000"/>
          <w:sz w:val="24"/>
          <w:szCs w:val="24"/>
        </w:rPr>
        <w:t xml:space="preserve">8 </w:t>
      </w:r>
      <w:r w:rsidRPr="005B2960">
        <w:rPr>
          <w:color w:val="000000"/>
          <w:sz w:val="24"/>
          <w:szCs w:val="24"/>
        </w:rPr>
        <w:t>Комиссия для выполнения своих функций вправе:</w:t>
      </w:r>
    </w:p>
    <w:p w:rsidR="00315703" w:rsidRDefault="008A61FF">
      <w:pPr>
        <w:shd w:val="clear" w:color="auto" w:fill="FFFFFF"/>
        <w:tabs>
          <w:tab w:val="num" w:pos="0"/>
          <w:tab w:val="left" w:pos="942"/>
        </w:tabs>
        <w:ind w:firstLine="709"/>
        <w:jc w:val="both"/>
        <w:rPr>
          <w:color w:val="000000"/>
          <w:sz w:val="24"/>
          <w:szCs w:val="24"/>
        </w:rPr>
      </w:pPr>
      <w:r w:rsidRPr="005B2960">
        <w:rPr>
          <w:color w:val="000000"/>
          <w:sz w:val="24"/>
          <w:szCs w:val="24"/>
        </w:rPr>
        <w:t xml:space="preserve">- </w:t>
      </w:r>
      <w:r w:rsidR="005B651A">
        <w:rPr>
          <w:color w:val="000000"/>
          <w:sz w:val="24"/>
          <w:szCs w:val="24"/>
        </w:rPr>
        <w:t>р</w:t>
      </w:r>
      <w:r w:rsidRPr="005B2960">
        <w:rPr>
          <w:color w:val="000000"/>
          <w:sz w:val="24"/>
          <w:szCs w:val="24"/>
        </w:rPr>
        <w:t xml:space="preserve">екомендовать Заказчику </w:t>
      </w:r>
      <w:r>
        <w:rPr>
          <w:color w:val="000000"/>
          <w:sz w:val="24"/>
          <w:szCs w:val="24"/>
        </w:rPr>
        <w:t xml:space="preserve">(Организатору) </w:t>
      </w:r>
      <w:r w:rsidRPr="005B2960">
        <w:rPr>
          <w:color w:val="000000"/>
          <w:sz w:val="24"/>
          <w:szCs w:val="24"/>
        </w:rPr>
        <w:t>привлекать в установленном порядке на договорной основе консультационные, научно-исследовательские и иные организации, а также отдельных специалистов для разработки документации о закупках и осуществления экспертизы любой документации, связанной с проведением закупок</w:t>
      </w:r>
      <w:r w:rsidR="005B651A">
        <w:rPr>
          <w:color w:val="000000"/>
          <w:sz w:val="24"/>
          <w:szCs w:val="24"/>
        </w:rPr>
        <w:t>;</w:t>
      </w:r>
    </w:p>
    <w:p w:rsidR="00315703" w:rsidRDefault="008A61FF">
      <w:pPr>
        <w:tabs>
          <w:tab w:val="num" w:pos="0"/>
        </w:tabs>
        <w:ind w:firstLine="709"/>
        <w:jc w:val="both"/>
        <w:rPr>
          <w:color w:val="000000"/>
          <w:sz w:val="24"/>
          <w:szCs w:val="24"/>
        </w:rPr>
      </w:pPr>
      <w:r w:rsidRPr="005B2960">
        <w:rPr>
          <w:color w:val="000000"/>
          <w:sz w:val="24"/>
          <w:szCs w:val="24"/>
        </w:rPr>
        <w:t xml:space="preserve">- </w:t>
      </w:r>
      <w:r w:rsidR="005B651A">
        <w:rPr>
          <w:color w:val="000000"/>
          <w:sz w:val="24"/>
          <w:szCs w:val="24"/>
        </w:rPr>
        <w:t>п</w:t>
      </w:r>
      <w:r w:rsidRPr="005B2960">
        <w:rPr>
          <w:color w:val="000000"/>
          <w:sz w:val="24"/>
          <w:szCs w:val="24"/>
        </w:rPr>
        <w:t>олучать в установленном порядке от структурных подразделений Заказчика</w:t>
      </w:r>
      <w:r>
        <w:rPr>
          <w:color w:val="000000"/>
          <w:sz w:val="24"/>
          <w:szCs w:val="24"/>
        </w:rPr>
        <w:t xml:space="preserve"> (Инициаторов) </w:t>
      </w:r>
      <w:r w:rsidRPr="005B2960">
        <w:rPr>
          <w:color w:val="000000"/>
          <w:sz w:val="24"/>
          <w:szCs w:val="24"/>
        </w:rPr>
        <w:t>информацию, необходимую для выполнения своих функций</w:t>
      </w:r>
      <w:r w:rsidR="005B651A">
        <w:rPr>
          <w:color w:val="000000"/>
          <w:sz w:val="24"/>
          <w:szCs w:val="24"/>
        </w:rPr>
        <w:t>;</w:t>
      </w:r>
    </w:p>
    <w:p w:rsidR="00315703" w:rsidRDefault="008A61FF">
      <w:pPr>
        <w:tabs>
          <w:tab w:val="num" w:pos="0"/>
        </w:tabs>
        <w:ind w:firstLine="709"/>
        <w:jc w:val="both"/>
        <w:rPr>
          <w:color w:val="000000"/>
          <w:sz w:val="24"/>
          <w:szCs w:val="24"/>
        </w:rPr>
      </w:pPr>
      <w:r w:rsidRPr="005B2960">
        <w:rPr>
          <w:color w:val="000000"/>
          <w:sz w:val="24"/>
          <w:szCs w:val="24"/>
        </w:rPr>
        <w:t xml:space="preserve">- </w:t>
      </w:r>
      <w:r w:rsidR="005B651A">
        <w:rPr>
          <w:color w:val="000000"/>
          <w:sz w:val="24"/>
          <w:szCs w:val="24"/>
        </w:rPr>
        <w:t>п</w:t>
      </w:r>
      <w:r w:rsidRPr="005B2960">
        <w:rPr>
          <w:color w:val="000000"/>
          <w:sz w:val="24"/>
          <w:szCs w:val="24"/>
        </w:rPr>
        <w:t xml:space="preserve">ринимать решение о привлечении экспертов для оценки </w:t>
      </w:r>
      <w:r>
        <w:rPr>
          <w:color w:val="000000"/>
          <w:sz w:val="24"/>
          <w:szCs w:val="24"/>
        </w:rPr>
        <w:t xml:space="preserve">заявок, </w:t>
      </w:r>
      <w:r w:rsidRPr="005B2960">
        <w:rPr>
          <w:color w:val="000000"/>
          <w:sz w:val="24"/>
          <w:szCs w:val="24"/>
        </w:rPr>
        <w:t>поступивших для участия в закупочной процедур</w:t>
      </w:r>
      <w:r>
        <w:rPr>
          <w:color w:val="000000"/>
          <w:sz w:val="24"/>
          <w:szCs w:val="24"/>
        </w:rPr>
        <w:t>е</w:t>
      </w:r>
      <w:r w:rsidRPr="005B2960">
        <w:rPr>
          <w:color w:val="000000"/>
          <w:sz w:val="24"/>
          <w:szCs w:val="24"/>
        </w:rPr>
        <w:t>. Эксперты могут быть как сотрудниками инициатора закупки, так и сторонними</w:t>
      </w:r>
      <w:r w:rsidR="00EB440B">
        <w:rPr>
          <w:color w:val="000000"/>
          <w:sz w:val="24"/>
          <w:szCs w:val="24"/>
        </w:rPr>
        <w:t xml:space="preserve"> лицам</w:t>
      </w:r>
      <w:r w:rsidR="005B651A">
        <w:rPr>
          <w:color w:val="000000"/>
          <w:sz w:val="24"/>
          <w:szCs w:val="24"/>
        </w:rPr>
        <w:t>;</w:t>
      </w:r>
    </w:p>
    <w:p w:rsidR="00315703" w:rsidRDefault="008A61FF">
      <w:pPr>
        <w:tabs>
          <w:tab w:val="num" w:pos="0"/>
        </w:tabs>
        <w:ind w:firstLine="709"/>
        <w:jc w:val="both"/>
        <w:rPr>
          <w:color w:val="000000"/>
          <w:sz w:val="24"/>
          <w:szCs w:val="24"/>
        </w:rPr>
      </w:pPr>
      <w:r w:rsidRPr="005B2960">
        <w:rPr>
          <w:color w:val="000000"/>
          <w:sz w:val="24"/>
          <w:szCs w:val="24"/>
        </w:rPr>
        <w:t xml:space="preserve">- </w:t>
      </w:r>
      <w:r w:rsidR="005B651A">
        <w:rPr>
          <w:color w:val="000000"/>
          <w:sz w:val="24"/>
          <w:szCs w:val="24"/>
        </w:rPr>
        <w:t>п</w:t>
      </w:r>
      <w:r w:rsidRPr="005B2960">
        <w:rPr>
          <w:color w:val="000000"/>
          <w:sz w:val="24"/>
          <w:szCs w:val="24"/>
        </w:rPr>
        <w:t>ринимать решение об отклонении всех заявок на участие в закупочной процедуре, в случае, если ни одна заявка на участие в закупке, не удовлетворяет требованиям документации</w:t>
      </w:r>
      <w:r w:rsidR="005B651A">
        <w:rPr>
          <w:color w:val="000000"/>
          <w:sz w:val="24"/>
          <w:szCs w:val="24"/>
        </w:rPr>
        <w:t>;</w:t>
      </w:r>
    </w:p>
    <w:p w:rsidR="00315703" w:rsidRDefault="008A61FF">
      <w:pPr>
        <w:tabs>
          <w:tab w:val="num" w:pos="0"/>
        </w:tabs>
        <w:ind w:firstLine="709"/>
        <w:jc w:val="both"/>
        <w:rPr>
          <w:color w:val="000000"/>
          <w:sz w:val="24"/>
          <w:szCs w:val="24"/>
        </w:rPr>
      </w:pPr>
      <w:r w:rsidRPr="005B2960">
        <w:rPr>
          <w:color w:val="000000"/>
          <w:sz w:val="24"/>
          <w:szCs w:val="24"/>
        </w:rPr>
        <w:t xml:space="preserve">- </w:t>
      </w:r>
      <w:r w:rsidR="005B651A">
        <w:rPr>
          <w:color w:val="000000"/>
          <w:sz w:val="24"/>
          <w:szCs w:val="24"/>
        </w:rPr>
        <w:t>п</w:t>
      </w:r>
      <w:r w:rsidRPr="005B2960">
        <w:rPr>
          <w:color w:val="000000"/>
          <w:sz w:val="24"/>
          <w:szCs w:val="24"/>
        </w:rPr>
        <w:t>ринимать решение об отказе от проведения процедуры закупок</w:t>
      </w:r>
      <w:r w:rsidR="005B651A">
        <w:rPr>
          <w:color w:val="000000"/>
          <w:sz w:val="24"/>
          <w:szCs w:val="24"/>
        </w:rPr>
        <w:t>;</w:t>
      </w:r>
    </w:p>
    <w:p w:rsidR="00315703" w:rsidRDefault="008A61FF">
      <w:pPr>
        <w:tabs>
          <w:tab w:val="num" w:pos="0"/>
        </w:tabs>
        <w:ind w:firstLine="709"/>
        <w:jc w:val="both"/>
        <w:rPr>
          <w:color w:val="000000"/>
          <w:sz w:val="24"/>
          <w:szCs w:val="24"/>
        </w:rPr>
      </w:pPr>
      <w:r w:rsidRPr="005B2960">
        <w:rPr>
          <w:color w:val="000000"/>
          <w:sz w:val="24"/>
          <w:szCs w:val="24"/>
        </w:rPr>
        <w:t xml:space="preserve">- </w:t>
      </w:r>
      <w:r w:rsidR="005B651A">
        <w:rPr>
          <w:color w:val="000000"/>
          <w:sz w:val="24"/>
          <w:szCs w:val="24"/>
        </w:rPr>
        <w:t>п</w:t>
      </w:r>
      <w:r w:rsidRPr="005B2960">
        <w:rPr>
          <w:color w:val="000000"/>
          <w:sz w:val="24"/>
          <w:szCs w:val="24"/>
        </w:rPr>
        <w:t>ринимать решение о процедуре переторжки (улучшения условий предложений, полученных в результате проведения закупочных процедур)</w:t>
      </w:r>
      <w:r w:rsidR="005B651A">
        <w:rPr>
          <w:color w:val="000000"/>
          <w:sz w:val="24"/>
          <w:szCs w:val="24"/>
        </w:rPr>
        <w:t>;</w:t>
      </w:r>
      <w:r w:rsidRPr="005B2960">
        <w:rPr>
          <w:color w:val="000000"/>
          <w:sz w:val="24"/>
          <w:szCs w:val="24"/>
        </w:rPr>
        <w:t xml:space="preserve">  </w:t>
      </w:r>
    </w:p>
    <w:p w:rsidR="00315703" w:rsidRDefault="008A61FF">
      <w:pPr>
        <w:tabs>
          <w:tab w:val="num" w:pos="0"/>
        </w:tabs>
        <w:ind w:firstLine="709"/>
        <w:jc w:val="both"/>
        <w:rPr>
          <w:color w:val="000000"/>
          <w:sz w:val="24"/>
          <w:szCs w:val="24"/>
        </w:rPr>
      </w:pPr>
      <w:r w:rsidRPr="005B2960">
        <w:rPr>
          <w:color w:val="000000"/>
          <w:sz w:val="24"/>
          <w:szCs w:val="24"/>
        </w:rPr>
        <w:t xml:space="preserve">- </w:t>
      </w:r>
      <w:r w:rsidR="005B651A">
        <w:rPr>
          <w:color w:val="000000"/>
          <w:sz w:val="24"/>
          <w:szCs w:val="24"/>
        </w:rPr>
        <w:t>п</w:t>
      </w:r>
      <w:r w:rsidRPr="005B2960">
        <w:rPr>
          <w:color w:val="000000"/>
          <w:sz w:val="24"/>
          <w:szCs w:val="24"/>
        </w:rPr>
        <w:t xml:space="preserve">ринимать решение о пересмотре итогов закупочных процедур в случае, если </w:t>
      </w:r>
      <w:r w:rsidRPr="005B2960">
        <w:rPr>
          <w:color w:val="000000"/>
          <w:sz w:val="24"/>
          <w:szCs w:val="24"/>
        </w:rPr>
        <w:lastRenderedPageBreak/>
        <w:t>участник, представивший заявку, признанную наилучшей, признан уклонившимся от заключения договора, или не предоставил обеспечение исполнения договора, если в документации о проведении процедуры закупок было установлено такое требование</w:t>
      </w:r>
      <w:r>
        <w:rPr>
          <w:color w:val="000000"/>
          <w:sz w:val="24"/>
          <w:szCs w:val="24"/>
        </w:rPr>
        <w:t>;</w:t>
      </w:r>
    </w:p>
    <w:p w:rsidR="00315703" w:rsidRDefault="008A61FF">
      <w:pPr>
        <w:tabs>
          <w:tab w:val="num" w:pos="0"/>
        </w:tabs>
        <w:ind w:firstLine="709"/>
        <w:jc w:val="both"/>
        <w:rPr>
          <w:color w:val="000000"/>
          <w:sz w:val="24"/>
          <w:szCs w:val="24"/>
        </w:rPr>
      </w:pPr>
      <w:r>
        <w:rPr>
          <w:color w:val="000000"/>
          <w:sz w:val="24"/>
          <w:szCs w:val="24"/>
        </w:rPr>
        <w:t xml:space="preserve">- </w:t>
      </w:r>
      <w:r w:rsidR="005B651A">
        <w:rPr>
          <w:color w:val="000000"/>
          <w:sz w:val="24"/>
          <w:szCs w:val="24"/>
        </w:rPr>
        <w:t>с</w:t>
      </w:r>
      <w:r w:rsidRPr="00416DD4">
        <w:rPr>
          <w:color w:val="000000"/>
          <w:sz w:val="24"/>
          <w:szCs w:val="24"/>
        </w:rPr>
        <w:t>огласовыва</w:t>
      </w:r>
      <w:r>
        <w:rPr>
          <w:color w:val="000000"/>
          <w:sz w:val="24"/>
          <w:szCs w:val="24"/>
        </w:rPr>
        <w:t>ть</w:t>
      </w:r>
      <w:r w:rsidRPr="00416DD4">
        <w:rPr>
          <w:color w:val="000000"/>
          <w:sz w:val="24"/>
          <w:szCs w:val="24"/>
        </w:rPr>
        <w:t xml:space="preserve"> закупки у единственного </w:t>
      </w:r>
      <w:r>
        <w:rPr>
          <w:color w:val="000000"/>
          <w:sz w:val="24"/>
          <w:szCs w:val="24"/>
        </w:rPr>
        <w:t>поставщика (</w:t>
      </w:r>
      <w:r w:rsidRPr="00416DD4">
        <w:rPr>
          <w:color w:val="000000"/>
          <w:sz w:val="24"/>
          <w:szCs w:val="24"/>
        </w:rPr>
        <w:t>источника</w:t>
      </w:r>
      <w:r>
        <w:rPr>
          <w:color w:val="000000"/>
          <w:sz w:val="24"/>
          <w:szCs w:val="24"/>
        </w:rPr>
        <w:t>).</w:t>
      </w:r>
    </w:p>
    <w:p w:rsidR="00315703" w:rsidRDefault="008A61FF">
      <w:pPr>
        <w:shd w:val="clear" w:color="auto" w:fill="FFFFFF"/>
        <w:tabs>
          <w:tab w:val="num" w:pos="0"/>
          <w:tab w:val="left" w:pos="731"/>
        </w:tabs>
        <w:ind w:firstLine="709"/>
        <w:jc w:val="both"/>
        <w:rPr>
          <w:color w:val="000000"/>
          <w:sz w:val="24"/>
          <w:szCs w:val="24"/>
        </w:rPr>
      </w:pPr>
      <w:r w:rsidRPr="005B2960">
        <w:rPr>
          <w:color w:val="000000"/>
          <w:sz w:val="24"/>
          <w:szCs w:val="24"/>
        </w:rPr>
        <w:t>1.5.</w:t>
      </w:r>
      <w:r>
        <w:rPr>
          <w:color w:val="000000"/>
          <w:sz w:val="24"/>
          <w:szCs w:val="24"/>
        </w:rPr>
        <w:t xml:space="preserve">9 </w:t>
      </w:r>
      <w:r w:rsidRPr="005B2960">
        <w:rPr>
          <w:color w:val="000000"/>
          <w:sz w:val="24"/>
          <w:szCs w:val="24"/>
        </w:rPr>
        <w:t>Комиссия осуществляет свою деятельность путем проведения заседаний, итоги которых оформляются протоколами заседаний, которые подписываются всеми присутствующими на заседаниях членами Комиссии.</w:t>
      </w:r>
      <w:r>
        <w:rPr>
          <w:color w:val="000000"/>
          <w:sz w:val="24"/>
          <w:szCs w:val="24"/>
        </w:rPr>
        <w:t xml:space="preserve"> </w:t>
      </w:r>
    </w:p>
    <w:p w:rsidR="00315703" w:rsidRDefault="00296E4A">
      <w:pPr>
        <w:shd w:val="clear" w:color="auto" w:fill="FFFFFF"/>
        <w:tabs>
          <w:tab w:val="num" w:pos="0"/>
          <w:tab w:val="left" w:pos="731"/>
        </w:tabs>
        <w:ind w:firstLine="709"/>
        <w:jc w:val="both"/>
        <w:rPr>
          <w:color w:val="000000"/>
          <w:sz w:val="24"/>
          <w:szCs w:val="24"/>
        </w:rPr>
      </w:pPr>
      <w:r>
        <w:rPr>
          <w:color w:val="000000"/>
          <w:sz w:val="24"/>
          <w:szCs w:val="24"/>
        </w:rPr>
        <w:t>Датой подписания протокола является дата его утверждения Председателем комиссии (или лицом</w:t>
      </w:r>
      <w:r w:rsidR="00953021">
        <w:rPr>
          <w:color w:val="000000"/>
          <w:sz w:val="24"/>
          <w:szCs w:val="24"/>
        </w:rPr>
        <w:t>,</w:t>
      </w:r>
      <w:r>
        <w:rPr>
          <w:color w:val="000000"/>
          <w:sz w:val="24"/>
          <w:szCs w:val="24"/>
        </w:rPr>
        <w:t xml:space="preserve"> его заменяющим)</w:t>
      </w:r>
      <w:r w:rsidR="00CA7B0B">
        <w:rPr>
          <w:color w:val="000000"/>
          <w:sz w:val="24"/>
          <w:szCs w:val="24"/>
        </w:rPr>
        <w:t>.</w:t>
      </w:r>
    </w:p>
    <w:p w:rsidR="00315703" w:rsidRDefault="00CA7B0B">
      <w:pPr>
        <w:shd w:val="clear" w:color="auto" w:fill="FFFFFF"/>
        <w:tabs>
          <w:tab w:val="num" w:pos="0"/>
          <w:tab w:val="left" w:pos="731"/>
        </w:tabs>
        <w:ind w:firstLine="709"/>
        <w:jc w:val="both"/>
        <w:rPr>
          <w:color w:val="000000"/>
          <w:sz w:val="24"/>
          <w:szCs w:val="24"/>
        </w:rPr>
      </w:pPr>
      <w:r>
        <w:rPr>
          <w:color w:val="000000"/>
          <w:sz w:val="24"/>
          <w:szCs w:val="24"/>
        </w:rPr>
        <w:t xml:space="preserve">Протоколы комиссии, оформляемые согласно требований </w:t>
      </w:r>
      <w:r w:rsidR="005B651A">
        <w:rPr>
          <w:color w:val="000000"/>
          <w:sz w:val="24"/>
          <w:szCs w:val="24"/>
        </w:rPr>
        <w:t xml:space="preserve">Закона </w:t>
      </w:r>
      <w:r>
        <w:rPr>
          <w:color w:val="000000"/>
          <w:sz w:val="24"/>
          <w:szCs w:val="24"/>
        </w:rPr>
        <w:t>ФЗ</w:t>
      </w:r>
      <w:r w:rsidR="005B651A">
        <w:rPr>
          <w:color w:val="000000"/>
          <w:sz w:val="24"/>
          <w:szCs w:val="24"/>
        </w:rPr>
        <w:t>-</w:t>
      </w:r>
      <w:r>
        <w:rPr>
          <w:color w:val="000000"/>
          <w:sz w:val="24"/>
          <w:szCs w:val="24"/>
        </w:rPr>
        <w:t>223 и настоящего Положения, подлежат опубликованию в ЕИС в установленные законодательством сроки.</w:t>
      </w:r>
    </w:p>
    <w:p w:rsidR="00315703" w:rsidRDefault="008A61FF">
      <w:pPr>
        <w:shd w:val="clear" w:color="auto" w:fill="FFFFFF"/>
        <w:tabs>
          <w:tab w:val="num" w:pos="0"/>
          <w:tab w:val="left" w:pos="1360"/>
        </w:tabs>
        <w:ind w:firstLine="709"/>
        <w:jc w:val="both"/>
        <w:rPr>
          <w:b/>
          <w:color w:val="000000"/>
          <w:sz w:val="24"/>
          <w:szCs w:val="24"/>
        </w:rPr>
      </w:pPr>
      <w:r w:rsidRPr="004A24E2">
        <w:rPr>
          <w:b/>
          <w:color w:val="000000"/>
          <w:sz w:val="24"/>
          <w:szCs w:val="24"/>
        </w:rPr>
        <w:t>1.5.</w:t>
      </w:r>
      <w:r>
        <w:rPr>
          <w:b/>
          <w:color w:val="000000"/>
          <w:sz w:val="24"/>
          <w:szCs w:val="24"/>
        </w:rPr>
        <w:t xml:space="preserve">10 </w:t>
      </w:r>
      <w:r w:rsidRPr="005B2960">
        <w:rPr>
          <w:b/>
          <w:color w:val="000000"/>
          <w:sz w:val="24"/>
          <w:szCs w:val="24"/>
        </w:rPr>
        <w:t>Председатель Комиссии:</w:t>
      </w:r>
    </w:p>
    <w:p w:rsidR="00315703" w:rsidRDefault="008A61FF">
      <w:pPr>
        <w:shd w:val="clear" w:color="auto" w:fill="FFFFFF"/>
        <w:tabs>
          <w:tab w:val="num" w:pos="0"/>
          <w:tab w:val="left" w:pos="938"/>
        </w:tabs>
        <w:ind w:firstLine="709"/>
        <w:jc w:val="both"/>
        <w:rPr>
          <w:color w:val="000000"/>
          <w:sz w:val="24"/>
          <w:szCs w:val="24"/>
        </w:rPr>
      </w:pPr>
      <w:r w:rsidRPr="005B2960">
        <w:rPr>
          <w:color w:val="000000"/>
          <w:sz w:val="24"/>
          <w:szCs w:val="24"/>
        </w:rPr>
        <w:t xml:space="preserve">- </w:t>
      </w:r>
      <w:r w:rsidR="005B651A">
        <w:rPr>
          <w:color w:val="000000"/>
          <w:sz w:val="24"/>
          <w:szCs w:val="24"/>
        </w:rPr>
        <w:t>о</w:t>
      </w:r>
      <w:r>
        <w:rPr>
          <w:color w:val="000000"/>
          <w:sz w:val="24"/>
          <w:szCs w:val="24"/>
        </w:rPr>
        <w:t>рганизов</w:t>
      </w:r>
      <w:r w:rsidRPr="005B2960">
        <w:rPr>
          <w:color w:val="000000"/>
          <w:sz w:val="24"/>
          <w:szCs w:val="24"/>
        </w:rPr>
        <w:t>ывает и проводит заседания Комиссии, в том числе определяет дату, время, повестку дня заседания Комиссии, список лиц, приглашаемых на заседание</w:t>
      </w:r>
      <w:r w:rsidR="005B651A">
        <w:rPr>
          <w:color w:val="000000"/>
          <w:sz w:val="24"/>
          <w:szCs w:val="24"/>
        </w:rPr>
        <w:t>;</w:t>
      </w:r>
    </w:p>
    <w:p w:rsidR="00315703" w:rsidRDefault="008A61FF">
      <w:pPr>
        <w:shd w:val="clear" w:color="auto" w:fill="FFFFFF"/>
        <w:tabs>
          <w:tab w:val="num" w:pos="0"/>
          <w:tab w:val="left" w:pos="1567"/>
        </w:tabs>
        <w:ind w:firstLine="709"/>
        <w:jc w:val="both"/>
        <w:rPr>
          <w:color w:val="000000"/>
          <w:sz w:val="24"/>
          <w:szCs w:val="24"/>
        </w:rPr>
      </w:pPr>
      <w:r w:rsidRPr="005B2960">
        <w:rPr>
          <w:color w:val="000000"/>
          <w:sz w:val="24"/>
          <w:szCs w:val="24"/>
        </w:rPr>
        <w:t xml:space="preserve">- </w:t>
      </w:r>
      <w:r w:rsidR="005B651A">
        <w:rPr>
          <w:color w:val="000000"/>
          <w:sz w:val="24"/>
          <w:szCs w:val="24"/>
        </w:rPr>
        <w:t>п</w:t>
      </w:r>
      <w:r w:rsidRPr="005B2960">
        <w:rPr>
          <w:color w:val="000000"/>
          <w:sz w:val="24"/>
          <w:szCs w:val="24"/>
        </w:rPr>
        <w:t xml:space="preserve">одписывает </w:t>
      </w:r>
      <w:r>
        <w:rPr>
          <w:color w:val="000000"/>
          <w:sz w:val="24"/>
          <w:szCs w:val="24"/>
        </w:rPr>
        <w:t xml:space="preserve">(утверждает) закупочную документацию и </w:t>
      </w:r>
      <w:r w:rsidRPr="005B2960">
        <w:rPr>
          <w:color w:val="000000"/>
          <w:sz w:val="24"/>
          <w:szCs w:val="24"/>
        </w:rPr>
        <w:t>протоколы заседаний Комиссии</w:t>
      </w:r>
      <w:r w:rsidR="005B651A">
        <w:rPr>
          <w:color w:val="000000"/>
          <w:sz w:val="24"/>
          <w:szCs w:val="24"/>
        </w:rPr>
        <w:t>;</w:t>
      </w:r>
    </w:p>
    <w:p w:rsidR="00315703" w:rsidRDefault="008A61FF">
      <w:pPr>
        <w:shd w:val="clear" w:color="auto" w:fill="FFFFFF"/>
        <w:tabs>
          <w:tab w:val="num" w:pos="0"/>
          <w:tab w:val="left" w:pos="938"/>
        </w:tabs>
        <w:ind w:firstLine="709"/>
        <w:jc w:val="both"/>
        <w:rPr>
          <w:color w:val="000000"/>
          <w:sz w:val="24"/>
          <w:szCs w:val="24"/>
        </w:rPr>
      </w:pPr>
      <w:r w:rsidRPr="005B2960">
        <w:rPr>
          <w:color w:val="000000"/>
          <w:sz w:val="24"/>
          <w:szCs w:val="24"/>
        </w:rPr>
        <w:t xml:space="preserve">- </w:t>
      </w:r>
      <w:r w:rsidR="005B651A">
        <w:rPr>
          <w:color w:val="000000"/>
          <w:sz w:val="24"/>
          <w:szCs w:val="24"/>
        </w:rPr>
        <w:t>о</w:t>
      </w:r>
      <w:r w:rsidRPr="005B2960">
        <w:rPr>
          <w:color w:val="000000"/>
          <w:sz w:val="24"/>
          <w:szCs w:val="24"/>
        </w:rPr>
        <w:t>беспечивает объективное и беспристрастное принятие решений в соответствии с правилами, установленными действующим законодательством и настоящим Положением.</w:t>
      </w:r>
    </w:p>
    <w:p w:rsidR="00315703" w:rsidRDefault="008A61FF">
      <w:pPr>
        <w:shd w:val="clear" w:color="auto" w:fill="FFFFFF"/>
        <w:tabs>
          <w:tab w:val="num" w:pos="0"/>
          <w:tab w:val="left" w:pos="731"/>
        </w:tabs>
        <w:ind w:firstLine="709"/>
        <w:jc w:val="both"/>
        <w:rPr>
          <w:b/>
          <w:color w:val="000000"/>
          <w:sz w:val="24"/>
          <w:szCs w:val="24"/>
        </w:rPr>
      </w:pPr>
      <w:r w:rsidRPr="007531DD">
        <w:rPr>
          <w:b/>
          <w:color w:val="000000"/>
          <w:sz w:val="24"/>
          <w:szCs w:val="24"/>
        </w:rPr>
        <w:t>1.5.11 Председатель и иные члены Комиссии обязаны:</w:t>
      </w:r>
    </w:p>
    <w:p w:rsidR="00315703" w:rsidRDefault="008A61FF">
      <w:pPr>
        <w:shd w:val="clear" w:color="auto" w:fill="FFFFFF"/>
        <w:tabs>
          <w:tab w:val="num" w:pos="0"/>
          <w:tab w:val="left" w:pos="942"/>
        </w:tabs>
        <w:ind w:firstLine="709"/>
        <w:jc w:val="both"/>
        <w:rPr>
          <w:color w:val="000000"/>
          <w:sz w:val="24"/>
          <w:szCs w:val="24"/>
        </w:rPr>
      </w:pPr>
      <w:r w:rsidRPr="005B2960">
        <w:rPr>
          <w:color w:val="000000"/>
          <w:sz w:val="24"/>
          <w:szCs w:val="24"/>
        </w:rPr>
        <w:t xml:space="preserve">- </w:t>
      </w:r>
      <w:r w:rsidR="005B651A">
        <w:rPr>
          <w:color w:val="000000"/>
          <w:sz w:val="24"/>
          <w:szCs w:val="24"/>
        </w:rPr>
        <w:t>д</w:t>
      </w:r>
      <w:r w:rsidRPr="005B2960">
        <w:rPr>
          <w:color w:val="000000"/>
          <w:sz w:val="24"/>
          <w:szCs w:val="24"/>
        </w:rPr>
        <w:t>ействовать в соответствии с действующим законодательством Российской Федерации и настоящим Положением</w:t>
      </w:r>
      <w:r w:rsidR="005B651A">
        <w:rPr>
          <w:color w:val="000000"/>
          <w:sz w:val="24"/>
          <w:szCs w:val="24"/>
        </w:rPr>
        <w:t>;</w:t>
      </w:r>
    </w:p>
    <w:p w:rsidR="00315703" w:rsidRDefault="008A61FF">
      <w:pPr>
        <w:tabs>
          <w:tab w:val="num" w:pos="0"/>
        </w:tabs>
        <w:ind w:firstLine="709"/>
        <w:jc w:val="both"/>
        <w:rPr>
          <w:color w:val="000000"/>
          <w:sz w:val="24"/>
          <w:szCs w:val="24"/>
        </w:rPr>
      </w:pPr>
      <w:r w:rsidRPr="005B2960">
        <w:rPr>
          <w:color w:val="000000"/>
          <w:sz w:val="24"/>
          <w:szCs w:val="24"/>
        </w:rPr>
        <w:t xml:space="preserve">- </w:t>
      </w:r>
      <w:r w:rsidR="005B651A">
        <w:rPr>
          <w:color w:val="000000"/>
          <w:sz w:val="24"/>
          <w:szCs w:val="24"/>
        </w:rPr>
        <w:t>п</w:t>
      </w:r>
      <w:r w:rsidRPr="005B2960">
        <w:rPr>
          <w:color w:val="000000"/>
          <w:sz w:val="24"/>
          <w:szCs w:val="24"/>
        </w:rPr>
        <w:t>ринимать решения на основе принципов справедливого, равного и объективного отношения к участникам закупки в соответствии с правилами, условиями и критериями, указанными в документации о закупке.</w:t>
      </w:r>
    </w:p>
    <w:p w:rsidR="00315703" w:rsidRDefault="008A61FF">
      <w:pPr>
        <w:shd w:val="clear" w:color="auto" w:fill="FFFFFF"/>
        <w:tabs>
          <w:tab w:val="num" w:pos="0"/>
          <w:tab w:val="left" w:pos="1590"/>
        </w:tabs>
        <w:ind w:firstLine="709"/>
        <w:jc w:val="both"/>
        <w:rPr>
          <w:color w:val="000000"/>
          <w:sz w:val="24"/>
          <w:szCs w:val="24"/>
        </w:rPr>
      </w:pPr>
      <w:r w:rsidRPr="005B2960">
        <w:rPr>
          <w:color w:val="000000"/>
          <w:sz w:val="24"/>
          <w:szCs w:val="24"/>
        </w:rPr>
        <w:t>1.5.</w:t>
      </w:r>
      <w:r>
        <w:rPr>
          <w:color w:val="000000"/>
          <w:sz w:val="24"/>
          <w:szCs w:val="24"/>
        </w:rPr>
        <w:t>12</w:t>
      </w:r>
      <w:r w:rsidRPr="005B2960">
        <w:rPr>
          <w:color w:val="000000"/>
          <w:sz w:val="24"/>
          <w:szCs w:val="24"/>
        </w:rPr>
        <w:t>.</w:t>
      </w:r>
      <w:r w:rsidRPr="005B2960">
        <w:rPr>
          <w:color w:val="000000"/>
          <w:sz w:val="24"/>
          <w:szCs w:val="24"/>
        </w:rPr>
        <w:tab/>
      </w:r>
      <w:r>
        <w:rPr>
          <w:color w:val="000000"/>
          <w:sz w:val="24"/>
          <w:szCs w:val="24"/>
        </w:rPr>
        <w:t xml:space="preserve"> </w:t>
      </w:r>
      <w:r w:rsidRPr="005B2960">
        <w:rPr>
          <w:color w:val="000000"/>
          <w:sz w:val="24"/>
          <w:szCs w:val="24"/>
        </w:rPr>
        <w:t>Членам Комиссии, а также привлекаемым к работе Комиссии лицам, запрещается:</w:t>
      </w:r>
    </w:p>
    <w:p w:rsidR="00315703" w:rsidRDefault="008A61FF">
      <w:pPr>
        <w:shd w:val="clear" w:color="auto" w:fill="FFFFFF"/>
        <w:tabs>
          <w:tab w:val="num" w:pos="0"/>
          <w:tab w:val="left" w:pos="1081"/>
        </w:tabs>
        <w:ind w:firstLine="709"/>
        <w:jc w:val="both"/>
        <w:rPr>
          <w:color w:val="000000"/>
          <w:sz w:val="24"/>
          <w:szCs w:val="24"/>
        </w:rPr>
      </w:pPr>
      <w:r w:rsidRPr="005B2960">
        <w:rPr>
          <w:color w:val="000000"/>
          <w:sz w:val="24"/>
          <w:szCs w:val="24"/>
        </w:rPr>
        <w:t xml:space="preserve">- </w:t>
      </w:r>
      <w:r w:rsidR="005B651A">
        <w:rPr>
          <w:color w:val="000000"/>
          <w:sz w:val="24"/>
          <w:szCs w:val="24"/>
        </w:rPr>
        <w:t>о</w:t>
      </w:r>
      <w:r w:rsidRPr="005B2960">
        <w:rPr>
          <w:color w:val="000000"/>
          <w:sz w:val="24"/>
          <w:szCs w:val="24"/>
        </w:rPr>
        <w:t>существлять действия, направленные на создание преимуществ одному или нескольким участникам закупки</w:t>
      </w:r>
      <w:r w:rsidR="005B651A">
        <w:rPr>
          <w:color w:val="000000"/>
          <w:sz w:val="24"/>
          <w:szCs w:val="24"/>
        </w:rPr>
        <w:t>;</w:t>
      </w:r>
    </w:p>
    <w:p w:rsidR="00315703" w:rsidRDefault="008A61FF">
      <w:pPr>
        <w:tabs>
          <w:tab w:val="num" w:pos="0"/>
        </w:tabs>
        <w:ind w:firstLine="709"/>
        <w:jc w:val="both"/>
        <w:rPr>
          <w:color w:val="000000"/>
          <w:sz w:val="24"/>
          <w:szCs w:val="24"/>
        </w:rPr>
      </w:pPr>
      <w:r w:rsidRPr="005B2960">
        <w:rPr>
          <w:color w:val="000000"/>
          <w:sz w:val="24"/>
          <w:szCs w:val="24"/>
        </w:rPr>
        <w:t>-</w:t>
      </w:r>
      <w:r>
        <w:rPr>
          <w:color w:val="000000"/>
          <w:sz w:val="24"/>
          <w:szCs w:val="24"/>
        </w:rPr>
        <w:t xml:space="preserve"> </w:t>
      </w:r>
      <w:r w:rsidR="005B651A">
        <w:rPr>
          <w:color w:val="000000"/>
          <w:sz w:val="24"/>
          <w:szCs w:val="24"/>
        </w:rPr>
        <w:t>п</w:t>
      </w:r>
      <w:r w:rsidRPr="005B2960">
        <w:rPr>
          <w:color w:val="000000"/>
          <w:sz w:val="24"/>
          <w:szCs w:val="24"/>
        </w:rPr>
        <w:t>редоставлять иным лицам, за исключением Заказчика,</w:t>
      </w:r>
      <w:r>
        <w:rPr>
          <w:color w:val="000000"/>
          <w:sz w:val="24"/>
          <w:szCs w:val="24"/>
        </w:rPr>
        <w:t xml:space="preserve"> </w:t>
      </w:r>
      <w:r w:rsidRPr="005B2960">
        <w:rPr>
          <w:color w:val="000000"/>
          <w:sz w:val="24"/>
          <w:szCs w:val="24"/>
        </w:rPr>
        <w:t>Организатора информацию, которая стала им известна в процессе организации и проведения процедур закупок, если эта информация составляет коммерческую или иную охраняемую законом тайну.</w:t>
      </w:r>
    </w:p>
    <w:p w:rsidR="00315703" w:rsidRDefault="008A61FF">
      <w:pPr>
        <w:shd w:val="clear" w:color="auto" w:fill="FFFFFF"/>
        <w:tabs>
          <w:tab w:val="num" w:pos="0"/>
          <w:tab w:val="left" w:pos="870"/>
        </w:tabs>
        <w:ind w:firstLine="709"/>
        <w:jc w:val="both"/>
        <w:rPr>
          <w:color w:val="000000"/>
          <w:sz w:val="24"/>
          <w:szCs w:val="24"/>
        </w:rPr>
      </w:pPr>
      <w:r w:rsidRPr="007531DD">
        <w:rPr>
          <w:color w:val="000000"/>
          <w:sz w:val="24"/>
          <w:szCs w:val="24"/>
        </w:rPr>
        <w:t>1.5.13 Заседания Комиссии признаются правомочными, если на них присутствует не менее половины ее членов (и</w:t>
      </w:r>
      <w:r w:rsidRPr="007531DD">
        <w:rPr>
          <w:sz w:val="24"/>
          <w:szCs w:val="24"/>
        </w:rPr>
        <w:t>сключение допускается только для процедуры вскрытия заявок (предложений) участников, которая может проводиться в присутствии не менее двух членов Закупочной комиссии)</w:t>
      </w:r>
      <w:r w:rsidRPr="007531DD">
        <w:rPr>
          <w:color w:val="000000"/>
          <w:sz w:val="24"/>
          <w:szCs w:val="24"/>
        </w:rPr>
        <w:t>.</w:t>
      </w:r>
      <w:r w:rsidR="00296E4A">
        <w:rPr>
          <w:color w:val="000000"/>
          <w:sz w:val="24"/>
          <w:szCs w:val="24"/>
        </w:rPr>
        <w:t xml:space="preserve"> </w:t>
      </w:r>
    </w:p>
    <w:p w:rsidR="00315703" w:rsidRDefault="008A61FF">
      <w:pPr>
        <w:shd w:val="clear" w:color="auto" w:fill="FFFFFF"/>
        <w:tabs>
          <w:tab w:val="num" w:pos="0"/>
          <w:tab w:val="left" w:pos="1499"/>
        </w:tabs>
        <w:ind w:firstLine="709"/>
        <w:jc w:val="both"/>
        <w:rPr>
          <w:color w:val="000000"/>
          <w:sz w:val="24"/>
          <w:szCs w:val="24"/>
        </w:rPr>
      </w:pPr>
      <w:r w:rsidRPr="005B2960">
        <w:rPr>
          <w:color w:val="000000"/>
          <w:sz w:val="24"/>
          <w:szCs w:val="24"/>
        </w:rPr>
        <w:t>1.5.</w:t>
      </w:r>
      <w:r>
        <w:rPr>
          <w:color w:val="000000"/>
          <w:sz w:val="24"/>
          <w:szCs w:val="24"/>
        </w:rPr>
        <w:t xml:space="preserve">14 </w:t>
      </w:r>
      <w:r w:rsidRPr="005B2960">
        <w:rPr>
          <w:color w:val="000000"/>
          <w:sz w:val="24"/>
          <w:szCs w:val="24"/>
        </w:rPr>
        <w:t>Заседания Комиссии проводит председатель Комиссии</w:t>
      </w:r>
      <w:r>
        <w:rPr>
          <w:color w:val="000000"/>
          <w:sz w:val="24"/>
          <w:szCs w:val="24"/>
        </w:rPr>
        <w:t>. В случае временного отсутствия Председателя (отпуск, командировка, болезнь) обязанности председателя Комиссии могут быть возложены на Заместителя председателя</w:t>
      </w:r>
      <w:r w:rsidRPr="005B2960">
        <w:rPr>
          <w:color w:val="000000"/>
          <w:sz w:val="24"/>
          <w:szCs w:val="24"/>
        </w:rPr>
        <w:t>.</w:t>
      </w:r>
    </w:p>
    <w:p w:rsidR="00315703" w:rsidRDefault="008A61FF">
      <w:pPr>
        <w:shd w:val="clear" w:color="auto" w:fill="FFFFFF"/>
        <w:tabs>
          <w:tab w:val="num" w:pos="0"/>
          <w:tab w:val="left" w:pos="1499"/>
        </w:tabs>
        <w:ind w:firstLine="709"/>
        <w:jc w:val="both"/>
        <w:rPr>
          <w:color w:val="000000"/>
          <w:sz w:val="24"/>
          <w:szCs w:val="24"/>
        </w:rPr>
      </w:pPr>
      <w:r w:rsidRPr="005B2960">
        <w:rPr>
          <w:color w:val="000000"/>
          <w:sz w:val="24"/>
          <w:szCs w:val="24"/>
        </w:rPr>
        <w:t>1.5.</w:t>
      </w:r>
      <w:r>
        <w:rPr>
          <w:color w:val="000000"/>
          <w:sz w:val="24"/>
          <w:szCs w:val="24"/>
        </w:rPr>
        <w:t xml:space="preserve">15 </w:t>
      </w:r>
      <w:r w:rsidRPr="005B2960">
        <w:rPr>
          <w:color w:val="000000"/>
          <w:sz w:val="24"/>
          <w:szCs w:val="24"/>
        </w:rPr>
        <w:t>При подведении итогов закупочных процедур Комиссия рассматривает  вопросы повестки дня заседания путем заслушивания докладчиков, а также приглашенных лиц. По результатам обсуждения формулируется решение, которое выносится на голосование членов Комиссии.</w:t>
      </w:r>
    </w:p>
    <w:p w:rsidR="00315703" w:rsidRDefault="008A61FF">
      <w:pPr>
        <w:shd w:val="clear" w:color="auto" w:fill="FFFFFF"/>
        <w:tabs>
          <w:tab w:val="num" w:pos="0"/>
          <w:tab w:val="left" w:pos="870"/>
        </w:tabs>
        <w:ind w:firstLine="709"/>
        <w:jc w:val="both"/>
        <w:rPr>
          <w:color w:val="000000"/>
          <w:sz w:val="24"/>
          <w:szCs w:val="24"/>
        </w:rPr>
      </w:pPr>
      <w:r w:rsidRPr="005B2960">
        <w:rPr>
          <w:color w:val="000000"/>
          <w:sz w:val="24"/>
          <w:szCs w:val="24"/>
        </w:rPr>
        <w:t>1.5.</w:t>
      </w:r>
      <w:r>
        <w:rPr>
          <w:color w:val="000000"/>
          <w:sz w:val="24"/>
          <w:szCs w:val="24"/>
        </w:rPr>
        <w:t>16</w:t>
      </w:r>
      <w:r w:rsidRPr="005B2960">
        <w:rPr>
          <w:color w:val="000000"/>
          <w:sz w:val="24"/>
          <w:szCs w:val="24"/>
        </w:rPr>
        <w:t xml:space="preserve"> Комиссия принимает свои решения простым большинством голосов присутствующих на заседании членов. При равенстве голосов голос председателя Комиссии является решающим. Члены Комиссии участвуют в её работе лично.</w:t>
      </w:r>
    </w:p>
    <w:p w:rsidR="00315703" w:rsidRDefault="008A61FF">
      <w:pPr>
        <w:tabs>
          <w:tab w:val="num" w:pos="0"/>
        </w:tabs>
        <w:ind w:firstLine="709"/>
        <w:jc w:val="both"/>
        <w:rPr>
          <w:color w:val="000000"/>
          <w:sz w:val="24"/>
          <w:szCs w:val="24"/>
        </w:rPr>
      </w:pPr>
      <w:r w:rsidRPr="005B2960">
        <w:rPr>
          <w:color w:val="000000"/>
          <w:sz w:val="24"/>
          <w:szCs w:val="24"/>
        </w:rPr>
        <w:t xml:space="preserve">Форма принятия решения Комиссией - голосование. Голосование осуществляется по каждому вопросу отдельно.                                                                                                                                                              </w:t>
      </w:r>
    </w:p>
    <w:p w:rsidR="00315703" w:rsidRDefault="008A61FF">
      <w:pPr>
        <w:shd w:val="clear" w:color="auto" w:fill="FFFFFF"/>
        <w:tabs>
          <w:tab w:val="num" w:pos="0"/>
        </w:tabs>
        <w:ind w:firstLine="709"/>
        <w:jc w:val="both"/>
        <w:rPr>
          <w:color w:val="000000"/>
          <w:sz w:val="24"/>
          <w:szCs w:val="24"/>
        </w:rPr>
      </w:pPr>
      <w:r w:rsidRPr="005B2960">
        <w:rPr>
          <w:color w:val="000000"/>
          <w:sz w:val="24"/>
          <w:szCs w:val="24"/>
        </w:rPr>
        <w:t xml:space="preserve">Каждый член Комиссии имеет один голос и может голосовать по рассматриваемому вопросу </w:t>
      </w:r>
      <w:r w:rsidR="005B651A">
        <w:rPr>
          <w:color w:val="000000"/>
          <w:sz w:val="24"/>
          <w:szCs w:val="24"/>
        </w:rPr>
        <w:t>«</w:t>
      </w:r>
      <w:r w:rsidRPr="005B2960">
        <w:rPr>
          <w:color w:val="000000"/>
          <w:sz w:val="24"/>
          <w:szCs w:val="24"/>
        </w:rPr>
        <w:t>за</w:t>
      </w:r>
      <w:r w:rsidR="005B651A">
        <w:rPr>
          <w:color w:val="000000"/>
          <w:sz w:val="24"/>
          <w:szCs w:val="24"/>
        </w:rPr>
        <w:t>»</w:t>
      </w:r>
      <w:r w:rsidRPr="005B2960">
        <w:rPr>
          <w:color w:val="000000"/>
          <w:sz w:val="24"/>
          <w:szCs w:val="24"/>
        </w:rPr>
        <w:t xml:space="preserve"> или </w:t>
      </w:r>
      <w:r w:rsidR="005B651A">
        <w:rPr>
          <w:color w:val="000000"/>
          <w:sz w:val="24"/>
          <w:szCs w:val="24"/>
        </w:rPr>
        <w:t>«</w:t>
      </w:r>
      <w:r w:rsidRPr="005B2960">
        <w:rPr>
          <w:color w:val="000000"/>
          <w:sz w:val="24"/>
          <w:szCs w:val="24"/>
        </w:rPr>
        <w:t>против</w:t>
      </w:r>
      <w:r w:rsidR="005B651A">
        <w:rPr>
          <w:color w:val="000000"/>
          <w:sz w:val="24"/>
          <w:szCs w:val="24"/>
        </w:rPr>
        <w:t>»</w:t>
      </w:r>
      <w:r w:rsidRPr="005B2960">
        <w:rPr>
          <w:color w:val="000000"/>
          <w:sz w:val="24"/>
          <w:szCs w:val="24"/>
        </w:rPr>
        <w:t>. Присутствующие на заседании члены Комиссии не должны уклоняться от голосования.</w:t>
      </w:r>
    </w:p>
    <w:p w:rsidR="00315703" w:rsidRDefault="008A61FF">
      <w:pPr>
        <w:shd w:val="clear" w:color="auto" w:fill="FFFFFF"/>
        <w:tabs>
          <w:tab w:val="num" w:pos="0"/>
        </w:tabs>
        <w:ind w:firstLine="709"/>
        <w:jc w:val="both"/>
        <w:rPr>
          <w:color w:val="000000"/>
          <w:sz w:val="24"/>
          <w:szCs w:val="24"/>
        </w:rPr>
      </w:pPr>
      <w:r w:rsidRPr="005B2960">
        <w:rPr>
          <w:color w:val="000000"/>
          <w:sz w:val="24"/>
          <w:szCs w:val="24"/>
        </w:rPr>
        <w:t>Подсчет голосов производится председателем Комиссии.</w:t>
      </w:r>
    </w:p>
    <w:p w:rsidR="00315703" w:rsidRDefault="008A61FF">
      <w:pPr>
        <w:shd w:val="clear" w:color="auto" w:fill="FFFFFF"/>
        <w:tabs>
          <w:tab w:val="num" w:pos="0"/>
        </w:tabs>
        <w:ind w:firstLine="709"/>
        <w:jc w:val="both"/>
        <w:rPr>
          <w:color w:val="000000"/>
          <w:sz w:val="24"/>
          <w:szCs w:val="24"/>
        </w:rPr>
      </w:pPr>
      <w:r>
        <w:rPr>
          <w:color w:val="000000"/>
          <w:sz w:val="24"/>
          <w:szCs w:val="24"/>
        </w:rPr>
        <w:lastRenderedPageBreak/>
        <w:t xml:space="preserve">1.5.17 </w:t>
      </w:r>
      <w:r w:rsidRPr="001456DE">
        <w:rPr>
          <w:color w:val="000000"/>
          <w:sz w:val="24"/>
          <w:szCs w:val="24"/>
        </w:rPr>
        <w:t>Заседания Закупочной комиссии могут проводиться в следующих формах:</w:t>
      </w:r>
    </w:p>
    <w:p w:rsidR="00315703" w:rsidRDefault="008A61FF">
      <w:pPr>
        <w:shd w:val="clear" w:color="auto" w:fill="FFFFFF"/>
        <w:tabs>
          <w:tab w:val="num" w:pos="0"/>
        </w:tabs>
        <w:ind w:firstLine="709"/>
        <w:jc w:val="both"/>
        <w:rPr>
          <w:color w:val="000000"/>
          <w:sz w:val="24"/>
          <w:szCs w:val="24"/>
        </w:rPr>
      </w:pPr>
      <w:r w:rsidRPr="001456DE">
        <w:rPr>
          <w:color w:val="000000"/>
          <w:sz w:val="24"/>
          <w:szCs w:val="24"/>
        </w:rPr>
        <w:t xml:space="preserve">- очной - необходимо присутствие как минимум половины членов </w:t>
      </w:r>
      <w:bookmarkStart w:id="15" w:name="YANDEX_49"/>
      <w:bookmarkEnd w:id="15"/>
      <w:r>
        <w:rPr>
          <w:color w:val="000000"/>
          <w:sz w:val="24"/>
          <w:szCs w:val="24"/>
        </w:rPr>
        <w:t> </w:t>
      </w:r>
      <w:r w:rsidRPr="00416DD4">
        <w:rPr>
          <w:color w:val="000000"/>
          <w:sz w:val="24"/>
          <w:szCs w:val="24"/>
        </w:rPr>
        <w:t>закупочной</w:t>
      </w:r>
      <w:r>
        <w:rPr>
          <w:color w:val="000000"/>
          <w:sz w:val="24"/>
          <w:szCs w:val="24"/>
        </w:rPr>
        <w:t> </w:t>
      </w:r>
      <w:r w:rsidRPr="001456DE">
        <w:rPr>
          <w:color w:val="000000"/>
          <w:sz w:val="24"/>
          <w:szCs w:val="24"/>
        </w:rPr>
        <w:t xml:space="preserve"> </w:t>
      </w:r>
      <w:bookmarkStart w:id="16" w:name="YANDEX_50"/>
      <w:bookmarkEnd w:id="16"/>
      <w:r>
        <w:rPr>
          <w:color w:val="000000"/>
          <w:sz w:val="24"/>
          <w:szCs w:val="24"/>
        </w:rPr>
        <w:t> </w:t>
      </w:r>
      <w:r w:rsidRPr="00416DD4">
        <w:rPr>
          <w:color w:val="000000"/>
          <w:sz w:val="24"/>
          <w:szCs w:val="24"/>
        </w:rPr>
        <w:t>комиссии</w:t>
      </w:r>
      <w:r w:rsidR="000E71AD" w:rsidRPr="000E71AD">
        <w:rPr>
          <w:color w:val="000000"/>
          <w:sz w:val="24"/>
          <w:szCs w:val="24"/>
        </w:rPr>
        <w:t xml:space="preserve"> </w:t>
      </w:r>
      <w:r w:rsidRPr="00F4046B">
        <w:rPr>
          <w:color w:val="000000"/>
          <w:sz w:val="24"/>
          <w:szCs w:val="24"/>
        </w:rPr>
        <w:t>путем личного участия, а также посредств</w:t>
      </w:r>
      <w:r>
        <w:rPr>
          <w:color w:val="000000"/>
          <w:sz w:val="24"/>
          <w:szCs w:val="24"/>
        </w:rPr>
        <w:t>о</w:t>
      </w:r>
      <w:r w:rsidRPr="00F4046B">
        <w:rPr>
          <w:color w:val="000000"/>
          <w:sz w:val="24"/>
          <w:szCs w:val="24"/>
        </w:rPr>
        <w:t>м видеоконференции</w:t>
      </w:r>
      <w:r w:rsidRPr="00416DD4">
        <w:rPr>
          <w:color w:val="000000"/>
          <w:sz w:val="24"/>
          <w:szCs w:val="24"/>
        </w:rPr>
        <w:t>;</w:t>
      </w:r>
    </w:p>
    <w:p w:rsidR="00315703" w:rsidRDefault="008A61FF">
      <w:pPr>
        <w:shd w:val="clear" w:color="auto" w:fill="FFFFFF"/>
        <w:tabs>
          <w:tab w:val="num" w:pos="0"/>
        </w:tabs>
        <w:ind w:firstLine="709"/>
        <w:jc w:val="both"/>
        <w:rPr>
          <w:color w:val="000000"/>
          <w:sz w:val="24"/>
          <w:szCs w:val="24"/>
        </w:rPr>
      </w:pPr>
      <w:r w:rsidRPr="001456DE">
        <w:rPr>
          <w:color w:val="000000"/>
          <w:sz w:val="24"/>
          <w:szCs w:val="24"/>
        </w:rPr>
        <w:t xml:space="preserve">- </w:t>
      </w:r>
      <w:r w:rsidRPr="00416DD4">
        <w:rPr>
          <w:color w:val="000000"/>
          <w:sz w:val="24"/>
          <w:szCs w:val="24"/>
        </w:rPr>
        <w:t>за</w:t>
      </w:r>
      <w:r w:rsidRPr="00F4046B">
        <w:rPr>
          <w:color w:val="000000"/>
          <w:sz w:val="24"/>
          <w:szCs w:val="24"/>
        </w:rPr>
        <w:t>очной</w:t>
      </w:r>
      <w:r>
        <w:rPr>
          <w:color w:val="000000"/>
          <w:sz w:val="24"/>
          <w:szCs w:val="24"/>
        </w:rPr>
        <w:t> </w:t>
      </w:r>
      <w:r w:rsidRPr="001456DE">
        <w:rPr>
          <w:color w:val="000000"/>
          <w:sz w:val="24"/>
          <w:szCs w:val="24"/>
        </w:rPr>
        <w:t xml:space="preserve"> </w:t>
      </w:r>
      <w:r>
        <w:rPr>
          <w:color w:val="000000"/>
          <w:sz w:val="24"/>
          <w:szCs w:val="24"/>
        </w:rPr>
        <w:t>–</w:t>
      </w:r>
      <w:r w:rsidRPr="001456DE">
        <w:rPr>
          <w:color w:val="000000"/>
          <w:sz w:val="24"/>
          <w:szCs w:val="24"/>
        </w:rPr>
        <w:t xml:space="preserve"> </w:t>
      </w:r>
      <w:bookmarkStart w:id="17" w:name="YANDEX_54"/>
      <w:bookmarkEnd w:id="17"/>
      <w:r w:rsidRPr="00416DD4">
        <w:rPr>
          <w:color w:val="000000"/>
          <w:sz w:val="24"/>
          <w:szCs w:val="24"/>
        </w:rPr>
        <w:t> голосование </w:t>
      </w:r>
      <w:r w:rsidRPr="001456DE">
        <w:rPr>
          <w:color w:val="000000"/>
          <w:sz w:val="24"/>
          <w:szCs w:val="24"/>
        </w:rPr>
        <w:t xml:space="preserve"> проводится путём заполнения опросных листов в установленный срок, срок заполнения не может превышать пяти рабочих дней;</w:t>
      </w:r>
    </w:p>
    <w:p w:rsidR="00315703" w:rsidRDefault="008A61FF">
      <w:pPr>
        <w:shd w:val="clear" w:color="auto" w:fill="FFFFFF"/>
        <w:tabs>
          <w:tab w:val="num" w:pos="0"/>
        </w:tabs>
        <w:ind w:firstLine="709"/>
        <w:jc w:val="both"/>
        <w:rPr>
          <w:color w:val="000000"/>
          <w:sz w:val="24"/>
          <w:szCs w:val="24"/>
        </w:rPr>
      </w:pPr>
      <w:r w:rsidRPr="001456DE">
        <w:rPr>
          <w:color w:val="000000"/>
          <w:sz w:val="24"/>
          <w:szCs w:val="24"/>
        </w:rPr>
        <w:t xml:space="preserve">- очно-заочной </w:t>
      </w:r>
      <w:r>
        <w:rPr>
          <w:color w:val="000000"/>
          <w:sz w:val="24"/>
          <w:szCs w:val="24"/>
        </w:rPr>
        <w:t>–</w:t>
      </w:r>
      <w:r w:rsidRPr="001456DE">
        <w:rPr>
          <w:color w:val="000000"/>
          <w:sz w:val="24"/>
          <w:szCs w:val="24"/>
        </w:rPr>
        <w:t xml:space="preserve"> члены </w:t>
      </w:r>
      <w:bookmarkStart w:id="18" w:name="YANDEX_55"/>
      <w:bookmarkEnd w:id="18"/>
      <w:r w:rsidRPr="00416DD4">
        <w:rPr>
          <w:color w:val="000000"/>
          <w:sz w:val="24"/>
          <w:szCs w:val="24"/>
        </w:rPr>
        <w:t> Закупочной комиссии</w:t>
      </w:r>
      <w:r w:rsidRPr="001456DE">
        <w:rPr>
          <w:color w:val="000000"/>
          <w:sz w:val="24"/>
          <w:szCs w:val="24"/>
        </w:rPr>
        <w:t>, которые по каким-либо причинам не могут присутствовать на заседании комиссии, заполняют опросные листы до заседания, остальные члены комиссии проводят заседание в очной форме.</w:t>
      </w:r>
    </w:p>
    <w:p w:rsidR="00315703" w:rsidRDefault="008A61FF">
      <w:pPr>
        <w:shd w:val="clear" w:color="auto" w:fill="FFFFFF"/>
        <w:tabs>
          <w:tab w:val="num" w:pos="0"/>
          <w:tab w:val="left" w:pos="1590"/>
        </w:tabs>
        <w:ind w:firstLine="709"/>
        <w:jc w:val="both"/>
        <w:rPr>
          <w:color w:val="000000"/>
          <w:sz w:val="24"/>
          <w:szCs w:val="24"/>
        </w:rPr>
      </w:pPr>
      <w:r w:rsidRPr="005B2960">
        <w:rPr>
          <w:color w:val="000000"/>
          <w:sz w:val="24"/>
          <w:szCs w:val="24"/>
        </w:rPr>
        <w:t>1.5.</w:t>
      </w:r>
      <w:r>
        <w:rPr>
          <w:color w:val="000000"/>
          <w:sz w:val="24"/>
          <w:szCs w:val="24"/>
        </w:rPr>
        <w:t xml:space="preserve">18 </w:t>
      </w:r>
      <w:r w:rsidRPr="005B2960">
        <w:rPr>
          <w:color w:val="000000"/>
          <w:sz w:val="24"/>
          <w:szCs w:val="24"/>
        </w:rPr>
        <w:t>Комиссия в проце</w:t>
      </w:r>
      <w:r>
        <w:rPr>
          <w:color w:val="000000"/>
          <w:sz w:val="24"/>
          <w:szCs w:val="24"/>
        </w:rPr>
        <w:t xml:space="preserve">ссе своей работы обеспечивает в </w:t>
      </w:r>
      <w:r w:rsidRPr="005B2960">
        <w:rPr>
          <w:color w:val="000000"/>
          <w:sz w:val="24"/>
          <w:szCs w:val="24"/>
        </w:rPr>
        <w:t xml:space="preserve">установленном порядке защиту государственной тайны (при условии получения допуска </w:t>
      </w:r>
      <w:r>
        <w:rPr>
          <w:color w:val="000000"/>
          <w:sz w:val="24"/>
          <w:szCs w:val="24"/>
        </w:rPr>
        <w:t>к</w:t>
      </w:r>
      <w:r w:rsidRPr="005B2960">
        <w:rPr>
          <w:color w:val="000000"/>
          <w:sz w:val="24"/>
          <w:szCs w:val="24"/>
        </w:rPr>
        <w:t xml:space="preserve"> государственной тайне), </w:t>
      </w:r>
      <w:r>
        <w:rPr>
          <w:color w:val="000000"/>
          <w:sz w:val="24"/>
          <w:szCs w:val="24"/>
        </w:rPr>
        <w:t xml:space="preserve">сведений, </w:t>
      </w:r>
      <w:r w:rsidRPr="005B2960">
        <w:rPr>
          <w:color w:val="000000"/>
          <w:sz w:val="24"/>
          <w:szCs w:val="24"/>
        </w:rPr>
        <w:t>составляющих коммерческу</w:t>
      </w:r>
      <w:r>
        <w:rPr>
          <w:color w:val="000000"/>
          <w:sz w:val="24"/>
          <w:szCs w:val="24"/>
        </w:rPr>
        <w:t xml:space="preserve">ю тайну и иную конфиденциальную </w:t>
      </w:r>
      <w:r w:rsidRPr="005B2960">
        <w:rPr>
          <w:color w:val="000000"/>
          <w:sz w:val="24"/>
          <w:szCs w:val="24"/>
        </w:rPr>
        <w:t>информацию Заказчика.</w:t>
      </w:r>
    </w:p>
    <w:p w:rsidR="00315703" w:rsidRDefault="008A61FF">
      <w:pPr>
        <w:shd w:val="clear" w:color="auto" w:fill="FFFFFF"/>
        <w:tabs>
          <w:tab w:val="num" w:pos="0"/>
          <w:tab w:val="left" w:pos="870"/>
        </w:tabs>
        <w:ind w:firstLine="709"/>
        <w:jc w:val="both"/>
        <w:rPr>
          <w:color w:val="000000"/>
          <w:sz w:val="24"/>
          <w:szCs w:val="24"/>
        </w:rPr>
      </w:pPr>
      <w:r w:rsidRPr="005B2960">
        <w:rPr>
          <w:color w:val="000000"/>
          <w:sz w:val="24"/>
          <w:szCs w:val="24"/>
        </w:rPr>
        <w:t>1.5.</w:t>
      </w:r>
      <w:r>
        <w:rPr>
          <w:color w:val="000000"/>
          <w:sz w:val="24"/>
          <w:szCs w:val="24"/>
        </w:rPr>
        <w:t>19</w:t>
      </w:r>
      <w:r w:rsidRPr="005B2960">
        <w:rPr>
          <w:color w:val="000000"/>
          <w:sz w:val="24"/>
          <w:szCs w:val="24"/>
        </w:rPr>
        <w:t xml:space="preserve"> Решения Комиссии о результатах закупки обязательны для исполнения.</w:t>
      </w:r>
    </w:p>
    <w:p w:rsidR="00315703" w:rsidRDefault="008A61FF">
      <w:pPr>
        <w:tabs>
          <w:tab w:val="num" w:pos="0"/>
        </w:tabs>
        <w:ind w:firstLine="709"/>
        <w:jc w:val="both"/>
        <w:rPr>
          <w:color w:val="000000"/>
          <w:sz w:val="24"/>
          <w:szCs w:val="24"/>
        </w:rPr>
      </w:pPr>
      <w:r w:rsidRPr="007531DD">
        <w:rPr>
          <w:color w:val="000000"/>
          <w:sz w:val="24"/>
          <w:szCs w:val="24"/>
        </w:rPr>
        <w:t xml:space="preserve">1.5.20 Подготовку заседаний Комиссий, включая своевременное оформление и рассылку необходимых документов, информирование членов Комиссии по вопросам повестки заседания и по другим вопросам, относящимся к деятельности Комиссии, а также оформление протоколов заседаний Комиссии осуществляет Секретарь комиссии (должностное лицо Заказчика, либо Организатора). </w:t>
      </w:r>
    </w:p>
    <w:p w:rsidR="00315703" w:rsidRDefault="008A61FF">
      <w:pPr>
        <w:tabs>
          <w:tab w:val="num" w:pos="0"/>
        </w:tabs>
        <w:ind w:firstLine="709"/>
        <w:jc w:val="both"/>
        <w:rPr>
          <w:color w:val="000000"/>
          <w:sz w:val="24"/>
          <w:szCs w:val="24"/>
        </w:rPr>
      </w:pPr>
      <w:r w:rsidRPr="007531DD">
        <w:rPr>
          <w:color w:val="000000"/>
          <w:sz w:val="24"/>
          <w:szCs w:val="24"/>
        </w:rPr>
        <w:t xml:space="preserve">Секретарь комиссии может быть  членом Комиссии, с правом голоса (по решению Совета Директоров Заказчика). </w:t>
      </w:r>
    </w:p>
    <w:p w:rsidR="00315703" w:rsidRDefault="008A61FF">
      <w:pPr>
        <w:tabs>
          <w:tab w:val="num" w:pos="0"/>
        </w:tabs>
        <w:ind w:firstLine="709"/>
        <w:jc w:val="both"/>
        <w:rPr>
          <w:color w:val="000000"/>
          <w:sz w:val="24"/>
          <w:szCs w:val="24"/>
        </w:rPr>
      </w:pPr>
      <w:r w:rsidRPr="007531DD">
        <w:rPr>
          <w:color w:val="000000"/>
          <w:sz w:val="24"/>
          <w:szCs w:val="24"/>
        </w:rPr>
        <w:t>Секретарь Комиссии или иное лицо</w:t>
      </w:r>
      <w:r w:rsidR="00F07D8A">
        <w:rPr>
          <w:color w:val="000000"/>
          <w:sz w:val="24"/>
          <w:szCs w:val="24"/>
        </w:rPr>
        <w:t>,</w:t>
      </w:r>
      <w:r w:rsidRPr="007531DD">
        <w:rPr>
          <w:color w:val="000000"/>
          <w:sz w:val="24"/>
          <w:szCs w:val="24"/>
        </w:rPr>
        <w:t xml:space="preserve"> ответственное за обеспечение документооборота Комиссии, назначается решением Совета директоров Заказчика.</w:t>
      </w:r>
    </w:p>
    <w:p w:rsidR="00315703" w:rsidRDefault="008A61FF">
      <w:pPr>
        <w:tabs>
          <w:tab w:val="num" w:pos="0"/>
        </w:tabs>
        <w:ind w:firstLine="709"/>
        <w:jc w:val="both"/>
        <w:rPr>
          <w:color w:val="000000"/>
          <w:sz w:val="24"/>
          <w:szCs w:val="24"/>
        </w:rPr>
      </w:pPr>
      <w:r w:rsidRPr="005B2960">
        <w:rPr>
          <w:color w:val="000000"/>
          <w:sz w:val="24"/>
          <w:szCs w:val="24"/>
        </w:rPr>
        <w:t>1.5.</w:t>
      </w:r>
      <w:r>
        <w:rPr>
          <w:color w:val="000000"/>
          <w:sz w:val="24"/>
          <w:szCs w:val="24"/>
        </w:rPr>
        <w:t xml:space="preserve">21 </w:t>
      </w:r>
      <w:r w:rsidRPr="005B2960">
        <w:rPr>
          <w:color w:val="000000"/>
          <w:sz w:val="24"/>
          <w:szCs w:val="24"/>
        </w:rPr>
        <w:t>Решение по подведению итогов закупочных процедур может приниматься Комиссией на основе следующих способов оценки и сопоставления заявок:</w:t>
      </w:r>
    </w:p>
    <w:p w:rsidR="00315703" w:rsidRDefault="008A61FF">
      <w:pPr>
        <w:shd w:val="clear" w:color="auto" w:fill="FFFFFF"/>
        <w:tabs>
          <w:tab w:val="num" w:pos="0"/>
          <w:tab w:val="left" w:pos="1081"/>
        </w:tabs>
        <w:ind w:firstLine="709"/>
        <w:jc w:val="both"/>
        <w:rPr>
          <w:color w:val="000000"/>
          <w:sz w:val="24"/>
          <w:szCs w:val="24"/>
        </w:rPr>
      </w:pPr>
      <w:r w:rsidRPr="005B2960">
        <w:rPr>
          <w:color w:val="000000"/>
          <w:sz w:val="24"/>
          <w:szCs w:val="24"/>
        </w:rPr>
        <w:t xml:space="preserve">- </w:t>
      </w:r>
      <w:r w:rsidR="00F07D8A">
        <w:rPr>
          <w:color w:val="000000"/>
          <w:sz w:val="24"/>
          <w:szCs w:val="24"/>
        </w:rPr>
        <w:t>п</w:t>
      </w:r>
      <w:r w:rsidRPr="005B2960">
        <w:rPr>
          <w:color w:val="000000"/>
          <w:sz w:val="24"/>
          <w:szCs w:val="24"/>
        </w:rPr>
        <w:t xml:space="preserve">роведения оценки заявок на участие </w:t>
      </w:r>
      <w:r w:rsidR="000C1DA2">
        <w:rPr>
          <w:color w:val="000000"/>
          <w:sz w:val="24"/>
          <w:szCs w:val="24"/>
        </w:rPr>
        <w:t xml:space="preserve">в </w:t>
      </w:r>
      <w:r w:rsidRPr="005B2960">
        <w:rPr>
          <w:color w:val="000000"/>
          <w:sz w:val="24"/>
          <w:szCs w:val="24"/>
        </w:rPr>
        <w:t xml:space="preserve">закупочной процедуре без привлечения экспертов (специалистов). При этом ранжирование заявок на участие в </w:t>
      </w:r>
      <w:r w:rsidR="00EB440B">
        <w:rPr>
          <w:color w:val="000000"/>
          <w:sz w:val="24"/>
          <w:szCs w:val="24"/>
        </w:rPr>
        <w:t xml:space="preserve">закупке </w:t>
      </w:r>
      <w:r w:rsidRPr="005B2960">
        <w:rPr>
          <w:color w:val="000000"/>
          <w:sz w:val="24"/>
          <w:szCs w:val="24"/>
        </w:rPr>
        <w:t>может проводиться простым голосованием</w:t>
      </w:r>
      <w:r w:rsidR="00F07D8A">
        <w:rPr>
          <w:color w:val="000000"/>
          <w:sz w:val="24"/>
          <w:szCs w:val="24"/>
        </w:rPr>
        <w:t>;</w:t>
      </w:r>
    </w:p>
    <w:p w:rsidR="00315703" w:rsidRDefault="008A61FF">
      <w:pPr>
        <w:tabs>
          <w:tab w:val="num" w:pos="0"/>
        </w:tabs>
        <w:ind w:firstLine="709"/>
        <w:jc w:val="both"/>
        <w:rPr>
          <w:color w:val="000000"/>
          <w:sz w:val="24"/>
          <w:szCs w:val="24"/>
        </w:rPr>
      </w:pPr>
      <w:r w:rsidRPr="005B2960">
        <w:rPr>
          <w:color w:val="000000"/>
          <w:sz w:val="24"/>
          <w:szCs w:val="24"/>
        </w:rPr>
        <w:t xml:space="preserve">- </w:t>
      </w:r>
      <w:r w:rsidR="00F07D8A">
        <w:rPr>
          <w:color w:val="000000"/>
          <w:sz w:val="24"/>
          <w:szCs w:val="24"/>
        </w:rPr>
        <w:t>п</w:t>
      </w:r>
      <w:r w:rsidRPr="005B2960">
        <w:rPr>
          <w:color w:val="000000"/>
          <w:sz w:val="24"/>
          <w:szCs w:val="24"/>
        </w:rPr>
        <w:t xml:space="preserve">роведения оценки заявок на участие в </w:t>
      </w:r>
      <w:r w:rsidR="000C1DA2" w:rsidRPr="005B2960">
        <w:rPr>
          <w:color w:val="000000"/>
          <w:sz w:val="24"/>
          <w:szCs w:val="24"/>
        </w:rPr>
        <w:t xml:space="preserve">закупочной процедуре </w:t>
      </w:r>
      <w:r w:rsidRPr="005B2960">
        <w:rPr>
          <w:color w:val="000000"/>
          <w:sz w:val="24"/>
          <w:szCs w:val="24"/>
        </w:rPr>
        <w:t xml:space="preserve">с учетом заключений экспертов (специалистов), привлеченных Организатором к оценке заявок на участие в </w:t>
      </w:r>
      <w:r w:rsidR="00EB440B">
        <w:rPr>
          <w:color w:val="000000"/>
          <w:sz w:val="24"/>
          <w:szCs w:val="24"/>
        </w:rPr>
        <w:t>закупке</w:t>
      </w:r>
      <w:r w:rsidR="00F07D8A">
        <w:rPr>
          <w:color w:val="000000"/>
          <w:sz w:val="24"/>
          <w:szCs w:val="24"/>
        </w:rPr>
        <w:t>;</w:t>
      </w:r>
    </w:p>
    <w:p w:rsidR="00315703" w:rsidRDefault="008A61FF">
      <w:pPr>
        <w:tabs>
          <w:tab w:val="num" w:pos="0"/>
        </w:tabs>
        <w:ind w:firstLine="709"/>
        <w:jc w:val="both"/>
        <w:rPr>
          <w:color w:val="000000"/>
          <w:sz w:val="24"/>
          <w:szCs w:val="24"/>
        </w:rPr>
      </w:pPr>
      <w:r w:rsidRPr="005B2960">
        <w:rPr>
          <w:color w:val="000000"/>
          <w:sz w:val="24"/>
          <w:szCs w:val="24"/>
        </w:rPr>
        <w:t xml:space="preserve">- </w:t>
      </w:r>
      <w:r w:rsidR="00F07D8A">
        <w:rPr>
          <w:color w:val="000000"/>
          <w:sz w:val="24"/>
          <w:szCs w:val="24"/>
        </w:rPr>
        <w:t>п</w:t>
      </w:r>
      <w:r w:rsidRPr="005B2960">
        <w:rPr>
          <w:color w:val="000000"/>
          <w:sz w:val="24"/>
          <w:szCs w:val="24"/>
        </w:rPr>
        <w:t xml:space="preserve">роведение оценки поступивших заявок иными способами, в том числе путем ранжирования заявок, </w:t>
      </w:r>
      <w:r>
        <w:rPr>
          <w:color w:val="000000"/>
          <w:sz w:val="24"/>
          <w:szCs w:val="24"/>
        </w:rPr>
        <w:t>на основании</w:t>
      </w:r>
      <w:r w:rsidRPr="005B2960">
        <w:rPr>
          <w:color w:val="000000"/>
          <w:sz w:val="24"/>
          <w:szCs w:val="24"/>
        </w:rPr>
        <w:t xml:space="preserve"> расчета рейтинга каждой из поступивших заявок</w:t>
      </w:r>
      <w:r>
        <w:rPr>
          <w:color w:val="000000"/>
          <w:sz w:val="24"/>
          <w:szCs w:val="24"/>
        </w:rPr>
        <w:t>,</w:t>
      </w:r>
      <w:r w:rsidRPr="005B2960">
        <w:rPr>
          <w:color w:val="000000"/>
          <w:sz w:val="24"/>
          <w:szCs w:val="24"/>
        </w:rPr>
        <w:t xml:space="preserve"> исходя из количества баллов полученных заявкой на участие в закупочной процедуре, </w:t>
      </w:r>
      <w:r>
        <w:rPr>
          <w:color w:val="000000"/>
          <w:sz w:val="24"/>
          <w:szCs w:val="24"/>
        </w:rPr>
        <w:t xml:space="preserve">и </w:t>
      </w:r>
      <w:r w:rsidRPr="005B2960">
        <w:rPr>
          <w:color w:val="000000"/>
          <w:sz w:val="24"/>
          <w:szCs w:val="24"/>
        </w:rPr>
        <w:t>согласно заявленным в закупочной документации критериям</w:t>
      </w:r>
      <w:r>
        <w:rPr>
          <w:color w:val="000000"/>
          <w:sz w:val="24"/>
          <w:szCs w:val="24"/>
        </w:rPr>
        <w:t xml:space="preserve"> оценки</w:t>
      </w:r>
      <w:r w:rsidRPr="005B2960">
        <w:rPr>
          <w:color w:val="000000"/>
          <w:sz w:val="24"/>
          <w:szCs w:val="24"/>
        </w:rPr>
        <w:t xml:space="preserve">.  </w:t>
      </w:r>
    </w:p>
    <w:p w:rsidR="00315703" w:rsidRDefault="008A61FF">
      <w:pPr>
        <w:shd w:val="clear" w:color="auto" w:fill="FFFFFF"/>
        <w:tabs>
          <w:tab w:val="num" w:pos="0"/>
        </w:tabs>
        <w:ind w:firstLine="709"/>
        <w:jc w:val="both"/>
        <w:rPr>
          <w:color w:val="000000"/>
          <w:sz w:val="24"/>
          <w:szCs w:val="24"/>
        </w:rPr>
      </w:pPr>
      <w:r>
        <w:rPr>
          <w:color w:val="000000"/>
          <w:sz w:val="24"/>
          <w:szCs w:val="24"/>
        </w:rPr>
        <w:t xml:space="preserve">1.5.22 </w:t>
      </w:r>
      <w:r w:rsidRPr="005B2960">
        <w:rPr>
          <w:color w:val="000000"/>
          <w:sz w:val="24"/>
          <w:szCs w:val="24"/>
        </w:rPr>
        <w:t xml:space="preserve">Способ применяемой оценки заявок на участие в </w:t>
      </w:r>
      <w:r>
        <w:rPr>
          <w:color w:val="000000"/>
          <w:sz w:val="24"/>
          <w:szCs w:val="24"/>
        </w:rPr>
        <w:t xml:space="preserve"> закупочной процедуре </w:t>
      </w:r>
      <w:r w:rsidRPr="005B2960">
        <w:rPr>
          <w:color w:val="000000"/>
          <w:sz w:val="24"/>
          <w:szCs w:val="24"/>
        </w:rPr>
        <w:t xml:space="preserve">указывается в </w:t>
      </w:r>
      <w:r>
        <w:rPr>
          <w:color w:val="000000"/>
          <w:sz w:val="24"/>
          <w:szCs w:val="24"/>
        </w:rPr>
        <w:t>закупочной документации</w:t>
      </w:r>
      <w:r w:rsidRPr="005B2960">
        <w:rPr>
          <w:color w:val="000000"/>
          <w:sz w:val="24"/>
          <w:szCs w:val="24"/>
        </w:rPr>
        <w:t>.</w:t>
      </w:r>
    </w:p>
    <w:p w:rsidR="00315703" w:rsidRDefault="008A61FF">
      <w:pPr>
        <w:shd w:val="clear" w:color="auto" w:fill="FFFFFF"/>
        <w:tabs>
          <w:tab w:val="num" w:pos="0"/>
        </w:tabs>
        <w:ind w:firstLine="709"/>
        <w:jc w:val="both"/>
        <w:rPr>
          <w:color w:val="000000"/>
          <w:sz w:val="24"/>
          <w:szCs w:val="24"/>
        </w:rPr>
      </w:pPr>
      <w:r>
        <w:rPr>
          <w:color w:val="000000"/>
          <w:sz w:val="24"/>
          <w:szCs w:val="24"/>
        </w:rPr>
        <w:t xml:space="preserve">1.5.23 </w:t>
      </w:r>
      <w:r w:rsidRPr="005B2960">
        <w:rPr>
          <w:color w:val="000000"/>
          <w:sz w:val="24"/>
          <w:szCs w:val="24"/>
        </w:rPr>
        <w:t>Комиссия при  подведении итогов закупочных процедур учитывает мнение экспертов (специалистов), но принимает самостоятельное решение. Член Комиссии  несет персональную ответственность за поданный им голос при принятии решения.</w:t>
      </w:r>
    </w:p>
    <w:p w:rsidR="00315703" w:rsidRDefault="00315703">
      <w:pPr>
        <w:shd w:val="clear" w:color="auto" w:fill="FFFFFF"/>
        <w:tabs>
          <w:tab w:val="num" w:pos="0"/>
        </w:tabs>
        <w:ind w:firstLine="709"/>
        <w:jc w:val="both"/>
        <w:rPr>
          <w:color w:val="000000"/>
          <w:sz w:val="24"/>
          <w:szCs w:val="24"/>
        </w:rPr>
      </w:pPr>
    </w:p>
    <w:p w:rsidR="00315703" w:rsidRDefault="008A61FF">
      <w:pPr>
        <w:pStyle w:val="afc"/>
        <w:spacing w:before="0"/>
        <w:ind w:left="0" w:firstLine="709"/>
      </w:pPr>
      <w:bookmarkStart w:id="19" w:name="bookmark12"/>
      <w:bookmarkStart w:id="20" w:name="_Toc455112027"/>
      <w:r w:rsidRPr="008B2EAA">
        <w:t>1</w:t>
      </w:r>
      <w:bookmarkEnd w:id="19"/>
      <w:r w:rsidRPr="008B2EAA">
        <w:t>.6 Требования к участникам закупки (закупочной процедуры)</w:t>
      </w:r>
      <w:bookmarkEnd w:id="20"/>
    </w:p>
    <w:p w:rsidR="00315703" w:rsidRDefault="008A61FF">
      <w:pPr>
        <w:shd w:val="clear" w:color="auto" w:fill="FFFFFF"/>
        <w:tabs>
          <w:tab w:val="num" w:pos="0"/>
        </w:tabs>
        <w:ind w:firstLine="709"/>
        <w:jc w:val="both"/>
        <w:rPr>
          <w:color w:val="000000"/>
          <w:sz w:val="24"/>
          <w:szCs w:val="24"/>
        </w:rPr>
      </w:pPr>
      <w:r w:rsidRPr="005B2960">
        <w:rPr>
          <w:color w:val="000000"/>
          <w:sz w:val="24"/>
          <w:szCs w:val="24"/>
        </w:rPr>
        <w:t>1.6.1 Участником закупки может быть любое юридическое лицо или несколько юридических лиц, выступающих на стороне одного участника</w:t>
      </w:r>
      <w:r>
        <w:rPr>
          <w:color w:val="000000"/>
          <w:sz w:val="24"/>
          <w:szCs w:val="24"/>
        </w:rPr>
        <w:t xml:space="preserve"> </w:t>
      </w:r>
      <w:r w:rsidRPr="005B2960">
        <w:rPr>
          <w:color w:val="000000"/>
          <w:sz w:val="24"/>
          <w:szCs w:val="24"/>
        </w:rPr>
        <w:t>закупки, независимо от организационно-правовой формы, формы собственности, места нахождения и места происхождения капитала</w:t>
      </w:r>
      <w:r>
        <w:rPr>
          <w:color w:val="000000"/>
          <w:sz w:val="24"/>
          <w:szCs w:val="24"/>
        </w:rPr>
        <w:t>.</w:t>
      </w:r>
      <w:r w:rsidRPr="005B2960">
        <w:rPr>
          <w:color w:val="000000"/>
          <w:sz w:val="24"/>
          <w:szCs w:val="24"/>
        </w:rPr>
        <w:t xml:space="preserve"> </w:t>
      </w:r>
      <w:r>
        <w:rPr>
          <w:color w:val="000000"/>
          <w:sz w:val="24"/>
          <w:szCs w:val="24"/>
        </w:rPr>
        <w:t>Л</w:t>
      </w:r>
      <w:r w:rsidRPr="005B2960">
        <w:rPr>
          <w:color w:val="000000"/>
          <w:sz w:val="24"/>
          <w:szCs w:val="24"/>
        </w:rPr>
        <w:t xml:space="preserve">ибо любое физическое лицо или несколько физических лиц, выступающих на стороне одного участника </w:t>
      </w:r>
      <w:r>
        <w:rPr>
          <w:color w:val="000000"/>
          <w:sz w:val="24"/>
          <w:szCs w:val="24"/>
        </w:rPr>
        <w:t>з</w:t>
      </w:r>
      <w:r w:rsidRPr="005B2960">
        <w:rPr>
          <w:color w:val="000000"/>
          <w:sz w:val="24"/>
          <w:szCs w:val="24"/>
        </w:rPr>
        <w:t>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настоящим Положением.</w:t>
      </w:r>
    </w:p>
    <w:p w:rsidR="00315703" w:rsidRDefault="001E6840">
      <w:pPr>
        <w:shd w:val="clear" w:color="auto" w:fill="FFFFFF"/>
        <w:tabs>
          <w:tab w:val="num" w:pos="0"/>
        </w:tabs>
        <w:ind w:firstLine="709"/>
        <w:jc w:val="both"/>
        <w:rPr>
          <w:color w:val="000000"/>
          <w:sz w:val="24"/>
          <w:szCs w:val="24"/>
        </w:rPr>
      </w:pPr>
      <w:r>
        <w:rPr>
          <w:color w:val="000000"/>
          <w:sz w:val="24"/>
          <w:szCs w:val="24"/>
        </w:rPr>
        <w:t>В</w:t>
      </w:r>
      <w:r w:rsidRPr="00197ADF">
        <w:rPr>
          <w:color w:val="000000"/>
          <w:sz w:val="24"/>
          <w:szCs w:val="24"/>
        </w:rPr>
        <w:t xml:space="preserve"> случа</w:t>
      </w:r>
      <w:r>
        <w:rPr>
          <w:color w:val="000000"/>
          <w:sz w:val="24"/>
          <w:szCs w:val="24"/>
        </w:rPr>
        <w:t>е</w:t>
      </w:r>
      <w:r w:rsidRPr="00197ADF">
        <w:rPr>
          <w:color w:val="000000"/>
          <w:sz w:val="24"/>
          <w:szCs w:val="24"/>
        </w:rPr>
        <w:t xml:space="preserve"> совместного участия в закупке нескольк</w:t>
      </w:r>
      <w:r w:rsidR="00D21645">
        <w:rPr>
          <w:color w:val="000000"/>
          <w:sz w:val="24"/>
          <w:szCs w:val="24"/>
        </w:rPr>
        <w:t>их</w:t>
      </w:r>
      <w:r w:rsidRPr="00197ADF">
        <w:rPr>
          <w:color w:val="000000"/>
          <w:sz w:val="24"/>
          <w:szCs w:val="24"/>
        </w:rPr>
        <w:t xml:space="preserve"> юридических или физических лиц, выступающих на стороне одного участника, </w:t>
      </w:r>
      <w:r>
        <w:rPr>
          <w:color w:val="000000"/>
          <w:sz w:val="24"/>
          <w:szCs w:val="24"/>
        </w:rPr>
        <w:t xml:space="preserve">необходимо предоставить </w:t>
      </w:r>
      <w:r w:rsidRPr="00197ADF">
        <w:rPr>
          <w:color w:val="000000"/>
          <w:sz w:val="24"/>
          <w:szCs w:val="24"/>
        </w:rPr>
        <w:t xml:space="preserve">копии договора о совместном участии  такой группы в </w:t>
      </w:r>
      <w:r>
        <w:rPr>
          <w:color w:val="000000"/>
          <w:sz w:val="24"/>
          <w:szCs w:val="24"/>
        </w:rPr>
        <w:t xml:space="preserve">конкретной </w:t>
      </w:r>
      <w:r w:rsidRPr="00197ADF">
        <w:rPr>
          <w:color w:val="000000"/>
          <w:sz w:val="24"/>
          <w:szCs w:val="24"/>
        </w:rPr>
        <w:t>закупочной процедуре, который должен</w:t>
      </w:r>
      <w:r>
        <w:rPr>
          <w:color w:val="000000"/>
          <w:sz w:val="24"/>
          <w:szCs w:val="24"/>
        </w:rPr>
        <w:t xml:space="preserve"> </w:t>
      </w:r>
      <w:r w:rsidRPr="00197ADF">
        <w:rPr>
          <w:color w:val="000000"/>
          <w:sz w:val="24"/>
          <w:szCs w:val="24"/>
        </w:rPr>
        <w:t xml:space="preserve">содержать информацию об  ответственности перед Заказчиком всех </w:t>
      </w:r>
      <w:r w:rsidRPr="00197ADF">
        <w:rPr>
          <w:color w:val="000000"/>
          <w:sz w:val="24"/>
          <w:szCs w:val="24"/>
        </w:rPr>
        <w:lastRenderedPageBreak/>
        <w:t>участников группы</w:t>
      </w:r>
    </w:p>
    <w:p w:rsidR="00315703" w:rsidRDefault="008A61FF">
      <w:pPr>
        <w:shd w:val="clear" w:color="auto" w:fill="FFFFFF"/>
        <w:tabs>
          <w:tab w:val="num" w:pos="0"/>
          <w:tab w:val="left" w:pos="726"/>
        </w:tabs>
        <w:ind w:firstLine="709"/>
        <w:jc w:val="both"/>
        <w:rPr>
          <w:color w:val="000000"/>
          <w:sz w:val="24"/>
          <w:szCs w:val="24"/>
        </w:rPr>
      </w:pPr>
      <w:r w:rsidRPr="005B2960">
        <w:rPr>
          <w:color w:val="000000"/>
          <w:sz w:val="24"/>
          <w:szCs w:val="24"/>
        </w:rPr>
        <w:t>1.6.2 При проведении закупок Заказчик (Организатор)  устанавливает следующие обязательные требования к участникам закупки:</w:t>
      </w:r>
    </w:p>
    <w:p w:rsidR="00315703" w:rsidRDefault="008A61FF">
      <w:pPr>
        <w:shd w:val="clear" w:color="auto" w:fill="FFFFFF"/>
        <w:tabs>
          <w:tab w:val="num" w:pos="0"/>
          <w:tab w:val="left" w:pos="938"/>
          <w:tab w:val="left" w:pos="3294"/>
          <w:tab w:val="left" w:pos="5387"/>
          <w:tab w:val="left" w:pos="7067"/>
        </w:tabs>
        <w:ind w:firstLine="709"/>
        <w:jc w:val="both"/>
        <w:rPr>
          <w:color w:val="000000"/>
          <w:sz w:val="24"/>
          <w:szCs w:val="24"/>
        </w:rPr>
      </w:pPr>
      <w:r w:rsidRPr="005B2960">
        <w:rPr>
          <w:color w:val="000000"/>
          <w:sz w:val="24"/>
          <w:szCs w:val="24"/>
        </w:rPr>
        <w:t xml:space="preserve">- </w:t>
      </w:r>
      <w:r w:rsidR="00D21645">
        <w:rPr>
          <w:color w:val="000000"/>
          <w:sz w:val="24"/>
          <w:szCs w:val="24"/>
        </w:rPr>
        <w:t>с</w:t>
      </w:r>
      <w:r w:rsidRPr="005B2960">
        <w:rPr>
          <w:color w:val="000000"/>
          <w:sz w:val="24"/>
          <w:szCs w:val="24"/>
        </w:rPr>
        <w:t>оответствие у</w:t>
      </w:r>
      <w:r>
        <w:rPr>
          <w:color w:val="000000"/>
          <w:sz w:val="24"/>
          <w:szCs w:val="24"/>
        </w:rPr>
        <w:t xml:space="preserve">частников закупки требованиям, </w:t>
      </w:r>
      <w:r w:rsidRPr="005B2960">
        <w:rPr>
          <w:color w:val="000000"/>
          <w:sz w:val="24"/>
          <w:szCs w:val="24"/>
        </w:rPr>
        <w:t>устанавливаемым</w:t>
      </w:r>
      <w:r>
        <w:rPr>
          <w:color w:val="000000"/>
          <w:sz w:val="24"/>
          <w:szCs w:val="24"/>
        </w:rPr>
        <w:t xml:space="preserve"> </w:t>
      </w:r>
      <w:r w:rsidRPr="005B2960">
        <w:rPr>
          <w:color w:val="000000"/>
          <w:sz w:val="24"/>
          <w:szCs w:val="24"/>
        </w:rPr>
        <w:t>в</w:t>
      </w:r>
      <w:r>
        <w:rPr>
          <w:color w:val="000000"/>
          <w:sz w:val="24"/>
          <w:szCs w:val="24"/>
        </w:rPr>
        <w:t xml:space="preserve"> </w:t>
      </w:r>
      <w:r w:rsidRPr="005B2960">
        <w:rPr>
          <w:color w:val="000000"/>
          <w:sz w:val="24"/>
          <w:szCs w:val="24"/>
        </w:rPr>
        <w:t>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315703" w:rsidRDefault="008A61FF">
      <w:pPr>
        <w:shd w:val="clear" w:color="auto" w:fill="FFFFFF"/>
        <w:tabs>
          <w:tab w:val="num" w:pos="0"/>
          <w:tab w:val="left" w:pos="330"/>
          <w:tab w:val="left" w:pos="1238"/>
        </w:tabs>
        <w:ind w:firstLine="709"/>
        <w:jc w:val="both"/>
        <w:rPr>
          <w:color w:val="000000"/>
          <w:sz w:val="24"/>
          <w:szCs w:val="24"/>
        </w:rPr>
      </w:pPr>
      <w:r w:rsidRPr="005B2960">
        <w:rPr>
          <w:color w:val="000000"/>
          <w:sz w:val="24"/>
          <w:szCs w:val="24"/>
        </w:rPr>
        <w:t xml:space="preserve">- </w:t>
      </w:r>
      <w:r w:rsidR="00D21645">
        <w:rPr>
          <w:color w:val="000000"/>
          <w:sz w:val="24"/>
          <w:szCs w:val="24"/>
        </w:rPr>
        <w:t>о</w:t>
      </w:r>
      <w:r w:rsidRPr="00C464AD">
        <w:rPr>
          <w:color w:val="000000"/>
          <w:sz w:val="24"/>
          <w:szCs w:val="24"/>
        </w:rPr>
        <w:t>тсутствие принятых уполномоченными органами решений о проведении ликвидации участника закупки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315703" w:rsidRDefault="008A61FF">
      <w:pPr>
        <w:tabs>
          <w:tab w:val="num" w:pos="0"/>
        </w:tabs>
        <w:ind w:firstLine="709"/>
        <w:jc w:val="both"/>
        <w:rPr>
          <w:color w:val="000000"/>
          <w:sz w:val="24"/>
          <w:szCs w:val="24"/>
        </w:rPr>
      </w:pPr>
      <w:r w:rsidRPr="00C464AD">
        <w:rPr>
          <w:color w:val="000000"/>
          <w:sz w:val="24"/>
          <w:szCs w:val="24"/>
        </w:rPr>
        <w:t xml:space="preserve">- </w:t>
      </w:r>
      <w:r w:rsidR="00D21645">
        <w:rPr>
          <w:color w:val="000000"/>
          <w:sz w:val="24"/>
          <w:szCs w:val="24"/>
        </w:rPr>
        <w:t>о</w:t>
      </w:r>
      <w:r w:rsidRPr="00C464AD">
        <w:rPr>
          <w:color w:val="000000"/>
          <w:sz w:val="24"/>
          <w:szCs w:val="24"/>
        </w:rPr>
        <w:t>тсутствие факта временного прекращения деятельности (приостановления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315703" w:rsidRDefault="008A61FF">
      <w:pPr>
        <w:tabs>
          <w:tab w:val="num" w:pos="0"/>
        </w:tabs>
        <w:ind w:firstLine="709"/>
        <w:jc w:val="both"/>
        <w:rPr>
          <w:color w:val="000000"/>
          <w:sz w:val="24"/>
          <w:szCs w:val="24"/>
        </w:rPr>
      </w:pPr>
      <w:r w:rsidRPr="005B2960">
        <w:rPr>
          <w:color w:val="000000"/>
          <w:sz w:val="24"/>
          <w:szCs w:val="24"/>
        </w:rPr>
        <w:t xml:space="preserve">- </w:t>
      </w:r>
      <w:r w:rsidR="00D21645">
        <w:rPr>
          <w:color w:val="000000"/>
          <w:sz w:val="24"/>
          <w:szCs w:val="24"/>
        </w:rPr>
        <w:t>о</w:t>
      </w:r>
      <w:r w:rsidRPr="005B2960">
        <w:rPr>
          <w:color w:val="000000"/>
          <w:sz w:val="24"/>
          <w:szCs w:val="24"/>
        </w:rPr>
        <w:t xml:space="preserve">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w:t>
      </w:r>
      <w:r>
        <w:rPr>
          <w:color w:val="000000"/>
          <w:sz w:val="24"/>
          <w:szCs w:val="24"/>
        </w:rPr>
        <w:t xml:space="preserve">закупки </w:t>
      </w:r>
      <w:r w:rsidRPr="005B2960">
        <w:rPr>
          <w:color w:val="000000"/>
          <w:sz w:val="24"/>
          <w:szCs w:val="24"/>
        </w:rPr>
        <w:t>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315703" w:rsidRDefault="008A61FF">
      <w:pPr>
        <w:shd w:val="clear" w:color="auto" w:fill="FFFFFF"/>
        <w:tabs>
          <w:tab w:val="num" w:pos="0"/>
          <w:tab w:val="left" w:pos="1436"/>
        </w:tabs>
        <w:ind w:firstLine="709"/>
        <w:jc w:val="both"/>
        <w:rPr>
          <w:color w:val="000000"/>
          <w:sz w:val="24"/>
          <w:szCs w:val="24"/>
        </w:rPr>
      </w:pPr>
      <w:r w:rsidRPr="005B2960">
        <w:rPr>
          <w:color w:val="000000"/>
          <w:sz w:val="24"/>
          <w:szCs w:val="24"/>
        </w:rPr>
        <w:t>1.6.3</w:t>
      </w:r>
      <w:r>
        <w:rPr>
          <w:color w:val="000000"/>
          <w:sz w:val="24"/>
          <w:szCs w:val="24"/>
        </w:rPr>
        <w:t xml:space="preserve"> </w:t>
      </w:r>
      <w:r w:rsidRPr="005B2960">
        <w:rPr>
          <w:color w:val="000000"/>
          <w:sz w:val="24"/>
          <w:szCs w:val="24"/>
        </w:rPr>
        <w:t>При проведении закуп</w:t>
      </w:r>
      <w:r>
        <w:rPr>
          <w:color w:val="000000"/>
          <w:sz w:val="24"/>
          <w:szCs w:val="24"/>
        </w:rPr>
        <w:t xml:space="preserve">ки могут быть установлены также </w:t>
      </w:r>
      <w:r w:rsidRPr="005B2960">
        <w:rPr>
          <w:color w:val="000000"/>
          <w:sz w:val="24"/>
          <w:szCs w:val="24"/>
        </w:rPr>
        <w:t>следующие требования к участникам закупки:</w:t>
      </w:r>
    </w:p>
    <w:p w:rsidR="00315703" w:rsidRDefault="008A61FF">
      <w:pPr>
        <w:shd w:val="clear" w:color="auto" w:fill="FFFFFF"/>
        <w:tabs>
          <w:tab w:val="num" w:pos="0"/>
        </w:tabs>
        <w:ind w:firstLine="709"/>
        <w:jc w:val="both"/>
        <w:rPr>
          <w:color w:val="000000"/>
          <w:sz w:val="24"/>
          <w:szCs w:val="24"/>
        </w:rPr>
      </w:pPr>
      <w:r>
        <w:rPr>
          <w:color w:val="000000"/>
          <w:sz w:val="24"/>
          <w:szCs w:val="24"/>
        </w:rPr>
        <w:t xml:space="preserve">- </w:t>
      </w:r>
      <w:r w:rsidR="00D21645">
        <w:rPr>
          <w:color w:val="000000"/>
          <w:sz w:val="24"/>
          <w:szCs w:val="24"/>
        </w:rPr>
        <w:t>о</w:t>
      </w:r>
      <w:r w:rsidRPr="005B2960">
        <w:rPr>
          <w:color w:val="000000"/>
          <w:sz w:val="24"/>
          <w:szCs w:val="24"/>
        </w:rPr>
        <w:t>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w:t>
      </w:r>
      <w:r w:rsidR="00D21645">
        <w:rPr>
          <w:color w:val="C00000"/>
          <w:sz w:val="24"/>
          <w:szCs w:val="24"/>
        </w:rPr>
        <w:t>;</w:t>
      </w:r>
    </w:p>
    <w:p w:rsidR="00315703" w:rsidRDefault="008A61FF">
      <w:pPr>
        <w:shd w:val="clear" w:color="auto" w:fill="FFFFFF"/>
        <w:tabs>
          <w:tab w:val="num" w:pos="0"/>
        </w:tabs>
        <w:ind w:firstLine="709"/>
        <w:jc w:val="both"/>
        <w:rPr>
          <w:color w:val="000000"/>
          <w:sz w:val="24"/>
          <w:szCs w:val="24"/>
        </w:rPr>
      </w:pPr>
      <w:r>
        <w:rPr>
          <w:color w:val="000000"/>
          <w:sz w:val="24"/>
          <w:szCs w:val="24"/>
        </w:rPr>
        <w:t xml:space="preserve">- </w:t>
      </w:r>
      <w:r w:rsidR="00D21645">
        <w:rPr>
          <w:color w:val="000000"/>
          <w:sz w:val="24"/>
          <w:szCs w:val="24"/>
        </w:rPr>
        <w:t>о</w:t>
      </w:r>
      <w:r w:rsidRPr="005B2960">
        <w:rPr>
          <w:color w:val="000000"/>
          <w:sz w:val="24"/>
          <w:szCs w:val="24"/>
        </w:rPr>
        <w:t>тсутствие сведений об участниках закупки и (или) их соисполнителях (субподрядчиках) в реестре недобросовестных поставщиков, предусмотренном ст</w:t>
      </w:r>
      <w:r>
        <w:rPr>
          <w:color w:val="000000"/>
          <w:sz w:val="24"/>
          <w:szCs w:val="24"/>
        </w:rPr>
        <w:t>.</w:t>
      </w:r>
      <w:r w:rsidRPr="005B2960">
        <w:rPr>
          <w:color w:val="000000"/>
          <w:sz w:val="24"/>
          <w:szCs w:val="24"/>
        </w:rPr>
        <w:t xml:space="preserve"> 5 Федерального закона от 18.07.2011 № 223-ФЗ «О</w:t>
      </w:r>
      <w:r>
        <w:rPr>
          <w:color w:val="000000"/>
          <w:sz w:val="24"/>
          <w:szCs w:val="24"/>
        </w:rPr>
        <w:t xml:space="preserve"> </w:t>
      </w:r>
      <w:r w:rsidRPr="005B2960">
        <w:rPr>
          <w:color w:val="000000"/>
          <w:sz w:val="24"/>
          <w:szCs w:val="24"/>
        </w:rPr>
        <w:t>закупках товаров, работ, услуг отдельными видами юридических лиц»</w:t>
      </w:r>
      <w:r w:rsidR="00D21645">
        <w:rPr>
          <w:color w:val="000000"/>
          <w:sz w:val="24"/>
          <w:szCs w:val="24"/>
        </w:rPr>
        <w:t>;</w:t>
      </w:r>
    </w:p>
    <w:p w:rsidR="00315703" w:rsidRDefault="008A61FF">
      <w:pPr>
        <w:shd w:val="clear" w:color="auto" w:fill="FFFFFF"/>
        <w:tabs>
          <w:tab w:val="num" w:pos="0"/>
        </w:tabs>
        <w:ind w:firstLine="709"/>
        <w:jc w:val="both"/>
        <w:rPr>
          <w:color w:val="000000"/>
          <w:sz w:val="24"/>
          <w:szCs w:val="24"/>
        </w:rPr>
      </w:pPr>
      <w:r>
        <w:rPr>
          <w:color w:val="000000"/>
          <w:sz w:val="24"/>
          <w:szCs w:val="24"/>
        </w:rPr>
        <w:t xml:space="preserve">- </w:t>
      </w:r>
      <w:r w:rsidR="00D21645">
        <w:rPr>
          <w:color w:val="000000"/>
          <w:sz w:val="24"/>
          <w:szCs w:val="24"/>
        </w:rPr>
        <w:t>о</w:t>
      </w:r>
      <w:r w:rsidRPr="00B47736">
        <w:rPr>
          <w:color w:val="000000"/>
          <w:sz w:val="24"/>
          <w:szCs w:val="24"/>
        </w:rPr>
        <w:t xml:space="preserve">тсутствие сведений об участнике закупки </w:t>
      </w:r>
      <w:r>
        <w:rPr>
          <w:color w:val="000000"/>
          <w:sz w:val="24"/>
          <w:szCs w:val="24"/>
        </w:rPr>
        <w:t xml:space="preserve">и (или) их соисполнителях (субподрядчиках) </w:t>
      </w:r>
      <w:r w:rsidRPr="00B47736">
        <w:rPr>
          <w:color w:val="000000"/>
          <w:sz w:val="24"/>
          <w:szCs w:val="24"/>
        </w:rPr>
        <w:t>в реестре недобросовестных поставщиков, предусмотренном ст. 104 Ф</w:t>
      </w:r>
      <w:r>
        <w:rPr>
          <w:color w:val="000000"/>
          <w:sz w:val="24"/>
          <w:szCs w:val="24"/>
        </w:rPr>
        <w:t xml:space="preserve">едерального закона </w:t>
      </w:r>
      <w:r w:rsidRPr="00B47736">
        <w:rPr>
          <w:color w:val="000000"/>
          <w:sz w:val="24"/>
          <w:szCs w:val="24"/>
        </w:rPr>
        <w:t>от 05.04.2013 г. № 44-ФЗ «О контрактной системе в сфере закупок товаров, работ, услуг для обеспечения государственных и муниципальных нужд»</w:t>
      </w:r>
      <w:r w:rsidR="00D21645">
        <w:rPr>
          <w:color w:val="000000"/>
          <w:sz w:val="24"/>
          <w:szCs w:val="24"/>
        </w:rPr>
        <w:t>;</w:t>
      </w:r>
    </w:p>
    <w:p w:rsidR="00315703" w:rsidRDefault="009D40A0">
      <w:pPr>
        <w:shd w:val="clear" w:color="auto" w:fill="FFFFFF"/>
        <w:tabs>
          <w:tab w:val="num" w:pos="0"/>
        </w:tabs>
        <w:ind w:firstLine="709"/>
        <w:jc w:val="both"/>
        <w:rPr>
          <w:color w:val="000000"/>
          <w:sz w:val="24"/>
          <w:szCs w:val="24"/>
        </w:rPr>
      </w:pPr>
      <w:r w:rsidRPr="00C464AD">
        <w:rPr>
          <w:color w:val="000000"/>
          <w:sz w:val="24"/>
          <w:szCs w:val="24"/>
        </w:rPr>
        <w:t xml:space="preserve">- </w:t>
      </w:r>
      <w:r w:rsidR="00D21645">
        <w:rPr>
          <w:color w:val="000000"/>
          <w:sz w:val="24"/>
          <w:szCs w:val="24"/>
        </w:rPr>
        <w:t>о</w:t>
      </w:r>
      <w:r w:rsidRPr="00C464AD">
        <w:rPr>
          <w:color w:val="000000"/>
          <w:sz w:val="24"/>
          <w:szCs w:val="24"/>
        </w:rPr>
        <w:t>тсутствие документально установленных фактов расторжения договоров вследствие ненадлежащего их исполнения по решению Арбитражного суда</w:t>
      </w:r>
      <w:r w:rsidR="00EB440B">
        <w:rPr>
          <w:color w:val="000000"/>
          <w:sz w:val="24"/>
          <w:szCs w:val="24"/>
        </w:rPr>
        <w:t>;</w:t>
      </w:r>
    </w:p>
    <w:p w:rsidR="00EB440B" w:rsidRDefault="00EB440B">
      <w:pPr>
        <w:shd w:val="clear" w:color="auto" w:fill="FFFFFF"/>
        <w:tabs>
          <w:tab w:val="num" w:pos="0"/>
        </w:tabs>
        <w:ind w:firstLine="709"/>
        <w:jc w:val="both"/>
        <w:rPr>
          <w:color w:val="000000"/>
          <w:sz w:val="24"/>
          <w:szCs w:val="24"/>
        </w:rPr>
      </w:pPr>
      <w:r>
        <w:rPr>
          <w:color w:val="000000"/>
          <w:sz w:val="24"/>
          <w:szCs w:val="24"/>
        </w:rPr>
        <w:t>-  иные требования.</w:t>
      </w:r>
    </w:p>
    <w:p w:rsidR="00315703" w:rsidRDefault="008A61FF">
      <w:pPr>
        <w:shd w:val="clear" w:color="auto" w:fill="FFFFFF"/>
        <w:tabs>
          <w:tab w:val="num" w:pos="0"/>
          <w:tab w:val="left" w:pos="1436"/>
        </w:tabs>
        <w:ind w:firstLine="709"/>
        <w:jc w:val="both"/>
        <w:rPr>
          <w:color w:val="000000"/>
          <w:sz w:val="24"/>
          <w:szCs w:val="24"/>
        </w:rPr>
      </w:pPr>
      <w:r w:rsidRPr="005B2960">
        <w:rPr>
          <w:color w:val="000000"/>
          <w:sz w:val="24"/>
          <w:szCs w:val="24"/>
        </w:rPr>
        <w:t>1.6.4</w:t>
      </w:r>
      <w:r>
        <w:rPr>
          <w:color w:val="000000"/>
          <w:sz w:val="24"/>
          <w:szCs w:val="24"/>
        </w:rPr>
        <w:t xml:space="preserve"> </w:t>
      </w:r>
      <w:r w:rsidRPr="005B2960">
        <w:rPr>
          <w:color w:val="000000"/>
          <w:sz w:val="24"/>
          <w:szCs w:val="24"/>
        </w:rPr>
        <w:t>При проведении закуп</w:t>
      </w:r>
      <w:r>
        <w:rPr>
          <w:color w:val="000000"/>
          <w:sz w:val="24"/>
          <w:szCs w:val="24"/>
        </w:rPr>
        <w:t xml:space="preserve">ки могут быть установлены также </w:t>
      </w:r>
      <w:r w:rsidRPr="005B2960">
        <w:rPr>
          <w:color w:val="000000"/>
          <w:sz w:val="24"/>
          <w:szCs w:val="24"/>
        </w:rPr>
        <w:t>квалификационные требования к участникам закупки, в соответствии с которыми осуществляется оценка их заявок, а именно:</w:t>
      </w:r>
    </w:p>
    <w:p w:rsidR="00315703" w:rsidRDefault="008A61FF">
      <w:pPr>
        <w:shd w:val="clear" w:color="auto" w:fill="FFFFFF"/>
        <w:tabs>
          <w:tab w:val="num" w:pos="0"/>
          <w:tab w:val="left" w:pos="300"/>
          <w:tab w:val="left" w:pos="1208"/>
          <w:tab w:val="left" w:pos="5148"/>
          <w:tab w:val="left" w:pos="6795"/>
        </w:tabs>
        <w:ind w:firstLine="709"/>
        <w:jc w:val="both"/>
        <w:rPr>
          <w:color w:val="000000"/>
          <w:sz w:val="24"/>
          <w:szCs w:val="24"/>
        </w:rPr>
      </w:pPr>
      <w:r w:rsidRPr="005B2960">
        <w:rPr>
          <w:color w:val="000000"/>
          <w:sz w:val="24"/>
          <w:szCs w:val="24"/>
        </w:rPr>
        <w:t xml:space="preserve">- </w:t>
      </w:r>
      <w:r w:rsidR="00D21645">
        <w:rPr>
          <w:color w:val="000000"/>
          <w:sz w:val="24"/>
          <w:szCs w:val="24"/>
        </w:rPr>
        <w:t>н</w:t>
      </w:r>
      <w:r w:rsidRPr="005B2960">
        <w:rPr>
          <w:color w:val="000000"/>
          <w:sz w:val="24"/>
          <w:szCs w:val="24"/>
        </w:rPr>
        <w:t xml:space="preserve">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w:t>
      </w:r>
      <w:r>
        <w:rPr>
          <w:color w:val="000000"/>
          <w:sz w:val="24"/>
          <w:szCs w:val="24"/>
        </w:rPr>
        <w:t xml:space="preserve">деловой </w:t>
      </w:r>
      <w:r w:rsidRPr="005B2960">
        <w:rPr>
          <w:color w:val="000000"/>
          <w:sz w:val="24"/>
          <w:szCs w:val="24"/>
        </w:rPr>
        <w:t>репутации</w:t>
      </w:r>
      <w:r w:rsidR="00D21645">
        <w:rPr>
          <w:color w:val="000000"/>
          <w:sz w:val="24"/>
          <w:szCs w:val="24"/>
        </w:rPr>
        <w:t>;</w:t>
      </w:r>
    </w:p>
    <w:p w:rsidR="00315703" w:rsidRDefault="008A61FF">
      <w:pPr>
        <w:shd w:val="clear" w:color="auto" w:fill="FFFFFF"/>
        <w:tabs>
          <w:tab w:val="num" w:pos="0"/>
          <w:tab w:val="left" w:pos="300"/>
          <w:tab w:val="left" w:pos="1208"/>
        </w:tabs>
        <w:ind w:firstLine="709"/>
        <w:jc w:val="both"/>
        <w:rPr>
          <w:color w:val="000000"/>
          <w:sz w:val="24"/>
          <w:szCs w:val="24"/>
        </w:rPr>
      </w:pPr>
      <w:r w:rsidRPr="005B2960">
        <w:rPr>
          <w:color w:val="000000"/>
          <w:sz w:val="24"/>
          <w:szCs w:val="24"/>
        </w:rPr>
        <w:t xml:space="preserve">- </w:t>
      </w:r>
      <w:r w:rsidR="00D21645">
        <w:rPr>
          <w:color w:val="000000"/>
          <w:sz w:val="24"/>
          <w:szCs w:val="24"/>
        </w:rPr>
        <w:t>в</w:t>
      </w:r>
      <w:r w:rsidRPr="005B2960">
        <w:rPr>
          <w:color w:val="000000"/>
          <w:sz w:val="24"/>
          <w:szCs w:val="24"/>
        </w:rPr>
        <w:t>ыполнение участниками закупки за последние несколько лет (точное количество лет указывается в документации о закупке), предшествующих дате окончания срока подачи заявок на участие в закупке, работ (услуг) аналогичных работам (услугам), являющихся предметом закупки</w:t>
      </w:r>
      <w:r w:rsidR="00D21645">
        <w:rPr>
          <w:color w:val="000000"/>
          <w:sz w:val="24"/>
          <w:szCs w:val="24"/>
        </w:rPr>
        <w:t>;</w:t>
      </w:r>
    </w:p>
    <w:p w:rsidR="00315703" w:rsidRDefault="008A61FF">
      <w:pPr>
        <w:shd w:val="clear" w:color="auto" w:fill="FFFFFF"/>
        <w:tabs>
          <w:tab w:val="num" w:pos="0"/>
          <w:tab w:val="left" w:pos="300"/>
          <w:tab w:val="left" w:pos="1208"/>
        </w:tabs>
        <w:ind w:firstLine="709"/>
        <w:jc w:val="both"/>
        <w:rPr>
          <w:color w:val="000000"/>
          <w:sz w:val="24"/>
          <w:szCs w:val="24"/>
        </w:rPr>
      </w:pPr>
      <w:r>
        <w:rPr>
          <w:color w:val="000000"/>
          <w:sz w:val="24"/>
          <w:szCs w:val="24"/>
        </w:rPr>
        <w:t xml:space="preserve">- </w:t>
      </w:r>
      <w:r w:rsidR="00D21645">
        <w:rPr>
          <w:color w:val="000000"/>
          <w:sz w:val="24"/>
          <w:szCs w:val="24"/>
        </w:rPr>
        <w:t>н</w:t>
      </w:r>
      <w:r>
        <w:rPr>
          <w:color w:val="000000"/>
          <w:sz w:val="24"/>
          <w:szCs w:val="24"/>
        </w:rPr>
        <w:t xml:space="preserve">аличие у участника закупки положительного опыта работы с Заказчиком в части исполнения договоров на поставку товаров, выполнение работ, оказание услуг без жалоб, рекламаций, уклонений от исполнения договоров, расторжения договоров по вине </w:t>
      </w:r>
      <w:r>
        <w:rPr>
          <w:color w:val="000000"/>
          <w:sz w:val="24"/>
          <w:szCs w:val="24"/>
        </w:rPr>
        <w:lastRenderedPageBreak/>
        <w:t xml:space="preserve">участника.    </w:t>
      </w:r>
    </w:p>
    <w:p w:rsidR="00315703" w:rsidRDefault="008A61FF">
      <w:pPr>
        <w:shd w:val="clear" w:color="auto" w:fill="FFFFFF"/>
        <w:tabs>
          <w:tab w:val="num" w:pos="0"/>
          <w:tab w:val="left" w:pos="711"/>
        </w:tabs>
        <w:ind w:firstLine="709"/>
        <w:jc w:val="both"/>
        <w:rPr>
          <w:color w:val="000000"/>
          <w:sz w:val="24"/>
          <w:szCs w:val="24"/>
        </w:rPr>
      </w:pPr>
      <w:r w:rsidRPr="005B2960">
        <w:rPr>
          <w:color w:val="000000"/>
          <w:sz w:val="24"/>
          <w:szCs w:val="24"/>
        </w:rPr>
        <w:t>1.6.5 Вышеуказанные требования к участникам закупки при проведении закупочной процедуры могут быть также установлены к соисполнителям (субподрядчикам), привлекаемым участником закупки для исполнения договора.</w:t>
      </w:r>
    </w:p>
    <w:p w:rsidR="00315703" w:rsidRDefault="008A61FF">
      <w:pPr>
        <w:shd w:val="clear" w:color="auto" w:fill="FFFFFF"/>
        <w:tabs>
          <w:tab w:val="num" w:pos="0"/>
          <w:tab w:val="left" w:pos="711"/>
        </w:tabs>
        <w:ind w:firstLine="709"/>
        <w:jc w:val="both"/>
        <w:rPr>
          <w:sz w:val="24"/>
          <w:szCs w:val="24"/>
          <w:lang w:bidi="ar-SA"/>
        </w:rPr>
      </w:pPr>
      <w:r w:rsidRPr="005B2960">
        <w:rPr>
          <w:color w:val="000000"/>
          <w:sz w:val="24"/>
          <w:szCs w:val="24"/>
        </w:rPr>
        <w:t>Перечень</w:t>
      </w:r>
      <w:r w:rsidRPr="005B2960">
        <w:rPr>
          <w:sz w:val="24"/>
          <w:szCs w:val="24"/>
        </w:rPr>
        <w:t xml:space="preserve"> квалификационных требований к участникам закупки не является исчерпывающим.</w:t>
      </w:r>
    </w:p>
    <w:p w:rsidR="00315703" w:rsidRDefault="008A61FF">
      <w:pPr>
        <w:tabs>
          <w:tab w:val="num" w:pos="0"/>
        </w:tabs>
        <w:ind w:firstLine="709"/>
        <w:jc w:val="both"/>
        <w:rPr>
          <w:color w:val="000000"/>
          <w:sz w:val="24"/>
          <w:szCs w:val="24"/>
        </w:rPr>
      </w:pPr>
      <w:r w:rsidRPr="005B2960">
        <w:rPr>
          <w:color w:val="000000"/>
          <w:sz w:val="24"/>
          <w:szCs w:val="24"/>
        </w:rPr>
        <w:t>1.6.6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315703" w:rsidRDefault="008A61FF">
      <w:pPr>
        <w:tabs>
          <w:tab w:val="num" w:pos="0"/>
        </w:tabs>
        <w:ind w:firstLine="709"/>
        <w:jc w:val="both"/>
        <w:rPr>
          <w:color w:val="000000"/>
          <w:sz w:val="24"/>
          <w:szCs w:val="24"/>
        </w:rPr>
      </w:pPr>
      <w:r w:rsidRPr="005B2960">
        <w:rPr>
          <w:color w:val="000000"/>
          <w:sz w:val="24"/>
          <w:szCs w:val="24"/>
        </w:rPr>
        <w:t>1.6.7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315703" w:rsidRDefault="008A61FF">
      <w:pPr>
        <w:tabs>
          <w:tab w:val="num" w:pos="0"/>
        </w:tabs>
        <w:ind w:firstLine="709"/>
        <w:jc w:val="both"/>
        <w:rPr>
          <w:color w:val="000000"/>
          <w:sz w:val="24"/>
          <w:szCs w:val="24"/>
        </w:rPr>
      </w:pPr>
      <w:r w:rsidRPr="005B2960">
        <w:rPr>
          <w:color w:val="000000"/>
          <w:sz w:val="24"/>
          <w:szCs w:val="24"/>
        </w:rPr>
        <w:t>1.6.8 В случае, если несколько юридических</w:t>
      </w:r>
      <w:r>
        <w:rPr>
          <w:color w:val="000000"/>
          <w:sz w:val="24"/>
          <w:szCs w:val="24"/>
        </w:rPr>
        <w:t>,</w:t>
      </w:r>
      <w:r w:rsidRPr="005B2960">
        <w:rPr>
          <w:color w:val="000000"/>
          <w:sz w:val="24"/>
          <w:szCs w:val="24"/>
        </w:rPr>
        <w:t xml:space="preserve">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315703" w:rsidRDefault="008A61FF">
      <w:pPr>
        <w:tabs>
          <w:tab w:val="num" w:pos="0"/>
        </w:tabs>
        <w:ind w:firstLine="709"/>
        <w:jc w:val="both"/>
        <w:rPr>
          <w:color w:val="000000"/>
          <w:sz w:val="24"/>
          <w:szCs w:val="24"/>
        </w:rPr>
      </w:pPr>
      <w:r>
        <w:rPr>
          <w:color w:val="000000"/>
          <w:sz w:val="24"/>
          <w:szCs w:val="24"/>
        </w:rPr>
        <w:t xml:space="preserve">1.6.9 </w:t>
      </w:r>
      <w:r w:rsidRPr="005B2960">
        <w:rPr>
          <w:color w:val="000000"/>
          <w:sz w:val="24"/>
          <w:szCs w:val="24"/>
        </w:rPr>
        <w:t>Организатор (Комиссия)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в документации о закупке, в том числе наличие заявленных ими производственных мощностей, технологического оборудования, финансовых</w:t>
      </w:r>
      <w:r w:rsidRPr="005B2960">
        <w:rPr>
          <w:color w:val="002060"/>
          <w:sz w:val="24"/>
          <w:szCs w:val="24"/>
        </w:rPr>
        <w:t xml:space="preserve"> </w:t>
      </w:r>
      <w:r w:rsidRPr="005B2960">
        <w:rPr>
          <w:color w:val="000000"/>
          <w:sz w:val="24"/>
          <w:szCs w:val="24"/>
        </w:rPr>
        <w:t>и трудовых ресурсов.</w:t>
      </w:r>
    </w:p>
    <w:p w:rsidR="00315703" w:rsidRDefault="001E6840">
      <w:pPr>
        <w:tabs>
          <w:tab w:val="num" w:pos="0"/>
        </w:tabs>
        <w:ind w:firstLine="709"/>
        <w:jc w:val="both"/>
        <w:rPr>
          <w:color w:val="000000"/>
          <w:sz w:val="24"/>
          <w:szCs w:val="24"/>
        </w:rPr>
      </w:pPr>
      <w:r>
        <w:rPr>
          <w:color w:val="000000"/>
          <w:sz w:val="24"/>
          <w:szCs w:val="24"/>
        </w:rPr>
        <w:t xml:space="preserve">1.6.10 </w:t>
      </w:r>
      <w:r w:rsidRPr="001E6840">
        <w:rPr>
          <w:color w:val="000000"/>
          <w:sz w:val="24"/>
          <w:szCs w:val="24"/>
        </w:rPr>
        <w:t xml:space="preserve">В случае если </w:t>
      </w:r>
      <w:r>
        <w:rPr>
          <w:color w:val="000000"/>
          <w:sz w:val="24"/>
          <w:szCs w:val="24"/>
        </w:rPr>
        <w:t>у</w:t>
      </w:r>
      <w:r w:rsidRPr="001E6840">
        <w:rPr>
          <w:color w:val="000000"/>
          <w:sz w:val="24"/>
          <w:szCs w:val="24"/>
        </w:rPr>
        <w:t>частники закупки удовлетворяют любому из следующих условий:</w:t>
      </w:r>
    </w:p>
    <w:p w:rsidR="00315703" w:rsidRDefault="001E6840">
      <w:pPr>
        <w:tabs>
          <w:tab w:val="num" w:pos="0"/>
        </w:tabs>
        <w:ind w:firstLine="709"/>
        <w:jc w:val="both"/>
        <w:rPr>
          <w:color w:val="000000"/>
          <w:sz w:val="24"/>
          <w:szCs w:val="24"/>
        </w:rPr>
      </w:pPr>
      <w:r>
        <w:rPr>
          <w:color w:val="000000"/>
          <w:sz w:val="24"/>
          <w:szCs w:val="24"/>
        </w:rPr>
        <w:t xml:space="preserve">- </w:t>
      </w:r>
      <w:r w:rsidRPr="001E6840">
        <w:rPr>
          <w:color w:val="000000"/>
          <w:sz w:val="24"/>
          <w:szCs w:val="24"/>
        </w:rPr>
        <w:t>в состав учредителей (акционеров</w:t>
      </w:r>
      <w:r w:rsidR="00F81721">
        <w:rPr>
          <w:color w:val="000000"/>
          <w:sz w:val="24"/>
          <w:szCs w:val="24"/>
        </w:rPr>
        <w:t>, участников</w:t>
      </w:r>
      <w:r w:rsidRPr="001E6840">
        <w:rPr>
          <w:color w:val="000000"/>
          <w:sz w:val="24"/>
          <w:szCs w:val="24"/>
        </w:rPr>
        <w:t>) компаний входят одни и те же лица (юридические либо физические), причем их совокупная доля в каждой из компаний превышает 50%;</w:t>
      </w:r>
    </w:p>
    <w:p w:rsidR="00315703" w:rsidRDefault="001E6840">
      <w:pPr>
        <w:tabs>
          <w:tab w:val="num" w:pos="0"/>
        </w:tabs>
        <w:ind w:firstLine="709"/>
        <w:jc w:val="both"/>
        <w:rPr>
          <w:color w:val="000000"/>
          <w:sz w:val="24"/>
          <w:szCs w:val="24"/>
        </w:rPr>
      </w:pPr>
      <w:r>
        <w:rPr>
          <w:color w:val="000000"/>
          <w:sz w:val="24"/>
          <w:szCs w:val="24"/>
        </w:rPr>
        <w:t xml:space="preserve">- </w:t>
      </w:r>
      <w:r w:rsidRPr="001E6840">
        <w:rPr>
          <w:color w:val="000000"/>
          <w:sz w:val="24"/>
          <w:szCs w:val="24"/>
        </w:rPr>
        <w:t>одна из компаний владеет более чем 50% другой;</w:t>
      </w:r>
    </w:p>
    <w:p w:rsidR="00315703" w:rsidRDefault="001E6840">
      <w:pPr>
        <w:tabs>
          <w:tab w:val="num" w:pos="0"/>
        </w:tabs>
        <w:ind w:firstLine="709"/>
        <w:jc w:val="both"/>
        <w:rPr>
          <w:color w:val="000000"/>
          <w:sz w:val="24"/>
          <w:szCs w:val="24"/>
        </w:rPr>
      </w:pPr>
      <w:r>
        <w:rPr>
          <w:color w:val="000000"/>
          <w:sz w:val="24"/>
          <w:szCs w:val="24"/>
        </w:rPr>
        <w:t xml:space="preserve">- </w:t>
      </w:r>
      <w:r w:rsidRPr="001E6840">
        <w:rPr>
          <w:color w:val="000000"/>
          <w:sz w:val="24"/>
          <w:szCs w:val="24"/>
        </w:rPr>
        <w:t>исполнительный орган один и тот же;</w:t>
      </w:r>
    </w:p>
    <w:p w:rsidR="00315703" w:rsidRDefault="00A11F75">
      <w:pPr>
        <w:tabs>
          <w:tab w:val="num" w:pos="0"/>
        </w:tabs>
        <w:ind w:firstLine="709"/>
        <w:jc w:val="both"/>
        <w:rPr>
          <w:color w:val="000000"/>
          <w:sz w:val="24"/>
          <w:szCs w:val="24"/>
        </w:rPr>
      </w:pPr>
      <w:r>
        <w:rPr>
          <w:color w:val="000000"/>
          <w:sz w:val="24"/>
          <w:szCs w:val="24"/>
        </w:rPr>
        <w:t>такие участники</w:t>
      </w:r>
      <w:r w:rsidR="001E6840" w:rsidRPr="001E6840">
        <w:rPr>
          <w:color w:val="000000"/>
          <w:sz w:val="24"/>
          <w:szCs w:val="24"/>
        </w:rPr>
        <w:t xml:space="preserve"> рассматриваются как единая группа аффилированных между собой лиц, и от них должна быть представлена одна </w:t>
      </w:r>
      <w:r w:rsidR="001E6840">
        <w:rPr>
          <w:color w:val="000000"/>
          <w:sz w:val="24"/>
          <w:szCs w:val="24"/>
        </w:rPr>
        <w:t xml:space="preserve">(единая) </w:t>
      </w:r>
      <w:r w:rsidR="001E6840" w:rsidRPr="001E6840">
        <w:rPr>
          <w:color w:val="000000"/>
          <w:sz w:val="24"/>
          <w:szCs w:val="24"/>
        </w:rPr>
        <w:t>заявка</w:t>
      </w:r>
      <w:r w:rsidR="001E6840">
        <w:rPr>
          <w:color w:val="000000"/>
          <w:sz w:val="24"/>
          <w:szCs w:val="24"/>
        </w:rPr>
        <w:t xml:space="preserve"> на участие</w:t>
      </w:r>
      <w:r w:rsidR="00EB440B">
        <w:rPr>
          <w:color w:val="000000"/>
          <w:sz w:val="24"/>
          <w:szCs w:val="24"/>
        </w:rPr>
        <w:t xml:space="preserve"> в процедуре.</w:t>
      </w:r>
    </w:p>
    <w:p w:rsidR="00315703" w:rsidRDefault="008A61FF">
      <w:pPr>
        <w:tabs>
          <w:tab w:val="num" w:pos="0"/>
        </w:tabs>
        <w:ind w:firstLine="709"/>
        <w:jc w:val="both"/>
        <w:rPr>
          <w:b/>
          <w:i/>
          <w:color w:val="000000"/>
          <w:sz w:val="24"/>
          <w:szCs w:val="24"/>
        </w:rPr>
      </w:pPr>
      <w:r w:rsidRPr="005B2960">
        <w:rPr>
          <w:color w:val="000000"/>
          <w:sz w:val="24"/>
          <w:szCs w:val="24"/>
        </w:rPr>
        <w:t>1.6.1</w:t>
      </w:r>
      <w:r w:rsidR="001E6840">
        <w:rPr>
          <w:color w:val="000000"/>
          <w:sz w:val="24"/>
          <w:szCs w:val="24"/>
        </w:rPr>
        <w:t>1</w:t>
      </w:r>
      <w:r>
        <w:rPr>
          <w:color w:val="000000"/>
          <w:sz w:val="24"/>
          <w:szCs w:val="24"/>
        </w:rPr>
        <w:t xml:space="preserve"> </w:t>
      </w:r>
      <w:r w:rsidRPr="00E97B85">
        <w:rPr>
          <w:b/>
          <w:i/>
          <w:color w:val="000000"/>
          <w:sz w:val="24"/>
          <w:szCs w:val="24"/>
        </w:rPr>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w:t>
      </w:r>
      <w:r>
        <w:rPr>
          <w:b/>
          <w:i/>
          <w:color w:val="000000"/>
          <w:sz w:val="24"/>
          <w:szCs w:val="24"/>
        </w:rPr>
        <w:t>,</w:t>
      </w:r>
      <w:r w:rsidRPr="00E97B85">
        <w:rPr>
          <w:b/>
          <w:i/>
          <w:color w:val="000000"/>
          <w:sz w:val="24"/>
          <w:szCs w:val="24"/>
        </w:rPr>
        <w:t xml:space="preserve"> установленным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 Организатор либо Комиссия отстраняют такого участника закупки от дальнейшего участия в процедурах закупки на любом этапе ее проведения.</w:t>
      </w:r>
    </w:p>
    <w:p w:rsidR="00315703" w:rsidRDefault="00315703">
      <w:pPr>
        <w:tabs>
          <w:tab w:val="num" w:pos="0"/>
        </w:tabs>
        <w:ind w:firstLine="709"/>
        <w:jc w:val="both"/>
        <w:rPr>
          <w:b/>
          <w:i/>
          <w:color w:val="000000"/>
          <w:sz w:val="24"/>
          <w:szCs w:val="24"/>
        </w:rPr>
      </w:pPr>
    </w:p>
    <w:p w:rsidR="00315703" w:rsidRDefault="008A61FF">
      <w:pPr>
        <w:pStyle w:val="10"/>
        <w:spacing w:before="0" w:after="0"/>
        <w:jc w:val="center"/>
        <w:rPr>
          <w:rFonts w:ascii="Times New Roman" w:hAnsi="Times New Roman" w:cs="Times New Roman"/>
          <w:sz w:val="28"/>
          <w:szCs w:val="28"/>
        </w:rPr>
      </w:pPr>
      <w:bookmarkStart w:id="21" w:name="bookmark13"/>
      <w:bookmarkStart w:id="22" w:name="_Toc455112028"/>
      <w:r w:rsidRPr="00E25790">
        <w:rPr>
          <w:rFonts w:ascii="Times New Roman" w:hAnsi="Times New Roman" w:cs="Times New Roman"/>
          <w:sz w:val="28"/>
          <w:szCs w:val="28"/>
        </w:rPr>
        <w:t>2</w:t>
      </w:r>
      <w:bookmarkEnd w:id="21"/>
      <w:r w:rsidRPr="00E25790">
        <w:rPr>
          <w:rFonts w:ascii="Times New Roman" w:hAnsi="Times New Roman" w:cs="Times New Roman"/>
          <w:sz w:val="28"/>
          <w:szCs w:val="28"/>
        </w:rPr>
        <w:t>. Планирование закупок</w:t>
      </w:r>
      <w:bookmarkEnd w:id="22"/>
    </w:p>
    <w:p w:rsidR="00315703" w:rsidRDefault="008A61FF" w:rsidP="004C6B51">
      <w:pPr>
        <w:shd w:val="clear" w:color="auto" w:fill="FFFFFF"/>
        <w:tabs>
          <w:tab w:val="left" w:pos="520"/>
        </w:tabs>
        <w:ind w:firstLine="709"/>
        <w:jc w:val="both"/>
        <w:rPr>
          <w:color w:val="000000"/>
          <w:sz w:val="24"/>
          <w:szCs w:val="24"/>
        </w:rPr>
      </w:pPr>
      <w:r w:rsidRPr="00137877">
        <w:rPr>
          <w:color w:val="000000"/>
          <w:sz w:val="24"/>
          <w:szCs w:val="24"/>
        </w:rPr>
        <w:t xml:space="preserve">2.1 Планирование закупок товаров, работ, услуг </w:t>
      </w:r>
      <w:r w:rsidRPr="001C47FC">
        <w:rPr>
          <w:color w:val="000000" w:themeColor="text1"/>
          <w:sz w:val="24"/>
          <w:szCs w:val="24"/>
        </w:rPr>
        <w:t>ОАО</w:t>
      </w:r>
      <w:r w:rsidR="001D4F5E" w:rsidRPr="001D4F5E">
        <w:rPr>
          <w:color w:val="000000" w:themeColor="text1"/>
          <w:sz w:val="24"/>
          <w:szCs w:val="24"/>
        </w:rPr>
        <w:t xml:space="preserve"> </w:t>
      </w:r>
      <w:r w:rsidRPr="001C47FC">
        <w:rPr>
          <w:color w:val="000000" w:themeColor="text1"/>
          <w:sz w:val="24"/>
          <w:szCs w:val="24"/>
        </w:rPr>
        <w:t>«</w:t>
      </w:r>
      <w:r w:rsidR="001D4F5E" w:rsidRPr="001D4F5E">
        <w:rPr>
          <w:bCs/>
          <w:color w:val="000000" w:themeColor="text1"/>
          <w:sz w:val="24"/>
          <w:szCs w:val="24"/>
        </w:rPr>
        <w:t>Хакасэнергосбыт</w:t>
      </w:r>
      <w:r w:rsidRPr="001C47FC">
        <w:rPr>
          <w:color w:val="000000" w:themeColor="text1"/>
          <w:sz w:val="24"/>
          <w:szCs w:val="24"/>
        </w:rPr>
        <w:t>» осуществляется в соответствии с внутрен</w:t>
      </w:r>
      <w:r w:rsidRPr="00137877">
        <w:rPr>
          <w:color w:val="000000"/>
          <w:sz w:val="24"/>
          <w:szCs w:val="24"/>
        </w:rPr>
        <w:t xml:space="preserve">ними документами, путем составления </w:t>
      </w:r>
      <w:r w:rsidRPr="00137877">
        <w:rPr>
          <w:b/>
          <w:color w:val="000000"/>
          <w:sz w:val="24"/>
          <w:szCs w:val="24"/>
        </w:rPr>
        <w:t xml:space="preserve">Плана закупок </w:t>
      </w:r>
      <w:r w:rsidRPr="00137877">
        <w:rPr>
          <w:color w:val="000000"/>
          <w:sz w:val="24"/>
          <w:szCs w:val="24"/>
        </w:rPr>
        <w:t xml:space="preserve">на календарный год. План закупок утверждается органом управления Общества, уполномоченным на утверждение такого рода документов в порядке, установленном Уставом </w:t>
      </w:r>
      <w:r w:rsidR="00E43808">
        <w:rPr>
          <w:color w:val="000000"/>
          <w:sz w:val="24"/>
          <w:szCs w:val="24"/>
        </w:rPr>
        <w:t>Заказчика</w:t>
      </w:r>
      <w:r w:rsidRPr="00137877">
        <w:rPr>
          <w:color w:val="000000"/>
          <w:sz w:val="24"/>
          <w:szCs w:val="24"/>
        </w:rPr>
        <w:t xml:space="preserve">. Утвержденный надлежащим образом </w:t>
      </w:r>
      <w:r w:rsidR="00E43808">
        <w:rPr>
          <w:color w:val="000000"/>
          <w:sz w:val="24"/>
          <w:szCs w:val="24"/>
        </w:rPr>
        <w:t>П</w:t>
      </w:r>
      <w:r w:rsidRPr="00137877">
        <w:rPr>
          <w:color w:val="000000"/>
          <w:sz w:val="24"/>
          <w:szCs w:val="24"/>
        </w:rPr>
        <w:t xml:space="preserve">лан закупок является основанием для осуществления закупок. </w:t>
      </w:r>
    </w:p>
    <w:p w:rsidR="00315703" w:rsidRDefault="008A61FF" w:rsidP="004C6B51">
      <w:pPr>
        <w:shd w:val="clear" w:color="auto" w:fill="FFFFFF"/>
        <w:tabs>
          <w:tab w:val="left" w:pos="520"/>
        </w:tabs>
        <w:ind w:firstLine="709"/>
        <w:jc w:val="both"/>
        <w:rPr>
          <w:color w:val="000000"/>
          <w:sz w:val="24"/>
          <w:szCs w:val="24"/>
        </w:rPr>
      </w:pPr>
      <w:r w:rsidRPr="00137877">
        <w:rPr>
          <w:color w:val="000000"/>
          <w:sz w:val="24"/>
          <w:szCs w:val="24"/>
        </w:rPr>
        <w:t xml:space="preserve">2.2 План закупок товаров, работ, услуг на очередной календарный год формируется  уполномоченным органами Заказчика на основании потребностей в заключении </w:t>
      </w:r>
      <w:r w:rsidRPr="00137877">
        <w:rPr>
          <w:color w:val="000000"/>
          <w:sz w:val="24"/>
          <w:szCs w:val="24"/>
        </w:rPr>
        <w:lastRenderedPageBreak/>
        <w:t>договоров на поставку товаров, выполнение работ, оказание услуг, представленных структурными подразделениями Заказчика (Инициаторами закупок).</w:t>
      </w:r>
    </w:p>
    <w:p w:rsidR="00315703" w:rsidRDefault="008A61FF" w:rsidP="004C6B51">
      <w:pPr>
        <w:ind w:firstLine="709"/>
        <w:jc w:val="both"/>
        <w:rPr>
          <w:color w:val="000000"/>
          <w:sz w:val="24"/>
          <w:szCs w:val="24"/>
        </w:rPr>
      </w:pPr>
      <w:r w:rsidRPr="005B2960">
        <w:rPr>
          <w:color w:val="000000"/>
          <w:sz w:val="24"/>
          <w:szCs w:val="24"/>
        </w:rPr>
        <w:t xml:space="preserve">2.3 Порядок формирования плана закупок товаров, работ, услуг, порядок и сроки размещения плана в </w:t>
      </w:r>
      <w:r>
        <w:rPr>
          <w:color w:val="000000"/>
          <w:sz w:val="24"/>
          <w:szCs w:val="24"/>
        </w:rPr>
        <w:t>ЕИС</w:t>
      </w:r>
      <w:r w:rsidRPr="005B2960">
        <w:rPr>
          <w:color w:val="000000"/>
          <w:sz w:val="24"/>
          <w:szCs w:val="24"/>
        </w:rPr>
        <w:t xml:space="preserve">, требования к форме плана устанавливаются </w:t>
      </w:r>
      <w:r>
        <w:rPr>
          <w:color w:val="000000"/>
          <w:sz w:val="24"/>
          <w:szCs w:val="24"/>
        </w:rPr>
        <w:t>Постановлением</w:t>
      </w:r>
      <w:r w:rsidRPr="005B2960">
        <w:rPr>
          <w:color w:val="000000"/>
          <w:sz w:val="24"/>
          <w:szCs w:val="24"/>
        </w:rPr>
        <w:t xml:space="preserve"> Правительства Российской Федерации</w:t>
      </w:r>
      <w:r>
        <w:rPr>
          <w:color w:val="000000"/>
          <w:sz w:val="24"/>
          <w:szCs w:val="24"/>
        </w:rPr>
        <w:t xml:space="preserve"> </w:t>
      </w:r>
      <w:r w:rsidRPr="0032434D">
        <w:rPr>
          <w:color w:val="000000"/>
          <w:sz w:val="24"/>
          <w:szCs w:val="24"/>
        </w:rPr>
        <w:t>от 17 сентября 2012 года № 932 «Об утверждении правил формирования плана закупки товаров (работ, услуг) и требований к форме такого плана»</w:t>
      </w:r>
      <w:r w:rsidRPr="005B2960">
        <w:rPr>
          <w:color w:val="000000"/>
          <w:sz w:val="24"/>
          <w:szCs w:val="24"/>
        </w:rPr>
        <w:t>.</w:t>
      </w:r>
      <w:r>
        <w:rPr>
          <w:color w:val="000000"/>
          <w:sz w:val="24"/>
          <w:szCs w:val="24"/>
        </w:rPr>
        <w:t xml:space="preserve"> </w:t>
      </w:r>
    </w:p>
    <w:p w:rsidR="00315703" w:rsidRDefault="008A61FF" w:rsidP="004C6B51">
      <w:pPr>
        <w:ind w:firstLine="709"/>
        <w:jc w:val="both"/>
        <w:rPr>
          <w:color w:val="000000"/>
          <w:sz w:val="24"/>
          <w:szCs w:val="24"/>
        </w:rPr>
      </w:pPr>
      <w:r w:rsidRPr="005B2960">
        <w:rPr>
          <w:color w:val="000000"/>
          <w:sz w:val="24"/>
          <w:szCs w:val="24"/>
        </w:rPr>
        <w:t>2.</w:t>
      </w:r>
      <w:r w:rsidR="00EB440B">
        <w:rPr>
          <w:color w:val="000000"/>
          <w:sz w:val="24"/>
          <w:szCs w:val="24"/>
        </w:rPr>
        <w:t>4</w:t>
      </w:r>
      <w:r w:rsidRPr="005B2960">
        <w:rPr>
          <w:color w:val="000000"/>
          <w:sz w:val="24"/>
          <w:szCs w:val="24"/>
        </w:rPr>
        <w:t xml:space="preserve"> Потребности в </w:t>
      </w:r>
      <w:r>
        <w:rPr>
          <w:color w:val="000000"/>
          <w:sz w:val="24"/>
          <w:szCs w:val="24"/>
        </w:rPr>
        <w:t>закупках</w:t>
      </w:r>
      <w:r w:rsidRPr="005B2960">
        <w:rPr>
          <w:color w:val="000000"/>
          <w:sz w:val="24"/>
          <w:szCs w:val="24"/>
        </w:rPr>
        <w:t xml:space="preserve"> формируются Инициаторами закуп</w:t>
      </w:r>
      <w:r>
        <w:rPr>
          <w:color w:val="000000"/>
          <w:sz w:val="24"/>
          <w:szCs w:val="24"/>
        </w:rPr>
        <w:t>ок</w:t>
      </w:r>
      <w:r w:rsidRPr="005B2960">
        <w:rPr>
          <w:color w:val="000000"/>
          <w:sz w:val="24"/>
          <w:szCs w:val="24"/>
        </w:rPr>
        <w:t xml:space="preserve"> на основании программ, определяющих производственную деятельность, в рамках </w:t>
      </w:r>
      <w:r>
        <w:rPr>
          <w:color w:val="000000"/>
          <w:sz w:val="24"/>
          <w:szCs w:val="24"/>
        </w:rPr>
        <w:t xml:space="preserve">инвестиционной программы, </w:t>
      </w:r>
      <w:r w:rsidRPr="005B2960">
        <w:rPr>
          <w:color w:val="000000"/>
          <w:sz w:val="24"/>
          <w:szCs w:val="24"/>
        </w:rPr>
        <w:t xml:space="preserve">сметы </w:t>
      </w:r>
      <w:r>
        <w:rPr>
          <w:color w:val="000000"/>
          <w:sz w:val="24"/>
          <w:szCs w:val="24"/>
        </w:rPr>
        <w:t xml:space="preserve">затрат и прочих </w:t>
      </w:r>
      <w:r w:rsidRPr="005B2960">
        <w:rPr>
          <w:color w:val="000000"/>
          <w:sz w:val="24"/>
          <w:szCs w:val="24"/>
        </w:rPr>
        <w:t xml:space="preserve">расходов </w:t>
      </w:r>
      <w:r>
        <w:rPr>
          <w:color w:val="000000"/>
          <w:sz w:val="24"/>
          <w:szCs w:val="24"/>
        </w:rPr>
        <w:t xml:space="preserve">Заказчика </w:t>
      </w:r>
      <w:r w:rsidRPr="005B2960">
        <w:rPr>
          <w:color w:val="000000"/>
          <w:sz w:val="24"/>
          <w:szCs w:val="24"/>
        </w:rPr>
        <w:t>на календарный год.</w:t>
      </w:r>
    </w:p>
    <w:p w:rsidR="00315703" w:rsidRDefault="008A61FF" w:rsidP="004C6B51">
      <w:pPr>
        <w:ind w:firstLine="709"/>
        <w:jc w:val="both"/>
        <w:rPr>
          <w:color w:val="000000"/>
          <w:sz w:val="24"/>
          <w:szCs w:val="24"/>
        </w:rPr>
      </w:pPr>
      <w:r w:rsidRPr="005B2960">
        <w:rPr>
          <w:color w:val="000000"/>
          <w:sz w:val="24"/>
          <w:szCs w:val="24"/>
        </w:rPr>
        <w:t>2.</w:t>
      </w:r>
      <w:r w:rsidR="00EB440B">
        <w:rPr>
          <w:color w:val="000000"/>
          <w:sz w:val="24"/>
          <w:szCs w:val="24"/>
        </w:rPr>
        <w:t>5</w:t>
      </w:r>
      <w:r w:rsidRPr="005B2960">
        <w:rPr>
          <w:color w:val="000000"/>
          <w:sz w:val="24"/>
          <w:szCs w:val="24"/>
        </w:rPr>
        <w:t xml:space="preserve"> </w:t>
      </w:r>
      <w:r w:rsidRPr="004F3822">
        <w:rPr>
          <w:b/>
          <w:color w:val="000000"/>
          <w:sz w:val="24"/>
          <w:szCs w:val="24"/>
        </w:rPr>
        <w:t>План закупок</w:t>
      </w:r>
      <w:r>
        <w:rPr>
          <w:color w:val="000000"/>
          <w:sz w:val="24"/>
          <w:szCs w:val="24"/>
        </w:rPr>
        <w:t xml:space="preserve"> должен содержать следующую информацию</w:t>
      </w:r>
      <w:r w:rsidRPr="002861B1">
        <w:rPr>
          <w:color w:val="000000"/>
          <w:sz w:val="24"/>
          <w:szCs w:val="24"/>
        </w:rPr>
        <w:t>:</w:t>
      </w:r>
    </w:p>
    <w:p w:rsidR="00315703" w:rsidRDefault="008A61FF" w:rsidP="004C6B51">
      <w:pPr>
        <w:ind w:firstLine="709"/>
        <w:jc w:val="both"/>
        <w:rPr>
          <w:color w:val="000000"/>
          <w:sz w:val="24"/>
          <w:szCs w:val="24"/>
        </w:rPr>
      </w:pPr>
      <w:r>
        <w:rPr>
          <w:color w:val="000000"/>
          <w:sz w:val="24"/>
          <w:szCs w:val="24"/>
        </w:rPr>
        <w:t>2</w:t>
      </w:r>
      <w:r w:rsidRPr="002861B1">
        <w:rPr>
          <w:color w:val="000000"/>
          <w:sz w:val="24"/>
          <w:szCs w:val="24"/>
        </w:rPr>
        <w:t>.</w:t>
      </w:r>
      <w:r w:rsidR="00EB440B">
        <w:rPr>
          <w:color w:val="000000"/>
          <w:sz w:val="24"/>
          <w:szCs w:val="24"/>
        </w:rPr>
        <w:t>5</w:t>
      </w:r>
      <w:r w:rsidRPr="002861B1">
        <w:rPr>
          <w:color w:val="000000"/>
          <w:sz w:val="24"/>
          <w:szCs w:val="24"/>
        </w:rPr>
        <w:t xml:space="preserve">.1 </w:t>
      </w:r>
      <w:r w:rsidR="00081E5E">
        <w:rPr>
          <w:color w:val="000000"/>
          <w:sz w:val="24"/>
          <w:szCs w:val="24"/>
        </w:rPr>
        <w:t>П</w:t>
      </w:r>
      <w:r>
        <w:rPr>
          <w:color w:val="000000"/>
          <w:sz w:val="24"/>
          <w:szCs w:val="24"/>
        </w:rPr>
        <w:t>р</w:t>
      </w:r>
      <w:r w:rsidRPr="002861B1">
        <w:rPr>
          <w:color w:val="000000"/>
          <w:sz w:val="24"/>
          <w:szCs w:val="24"/>
        </w:rPr>
        <w:t>едмет договора</w:t>
      </w:r>
      <w:r>
        <w:rPr>
          <w:color w:val="000000"/>
          <w:sz w:val="24"/>
          <w:szCs w:val="24"/>
        </w:rPr>
        <w:t>,</w:t>
      </w:r>
      <w:r w:rsidRPr="002861B1">
        <w:rPr>
          <w:color w:val="000000"/>
          <w:sz w:val="24"/>
          <w:szCs w:val="24"/>
        </w:rPr>
        <w:t xml:space="preserve"> с указанием идентификационного кода закупки в соответствии с Общероссийским </w:t>
      </w:r>
      <w:hyperlink r:id="rId10" w:history="1">
        <w:r w:rsidRPr="002861B1">
          <w:rPr>
            <w:color w:val="000000"/>
            <w:sz w:val="24"/>
            <w:szCs w:val="24"/>
          </w:rPr>
          <w:t>классификатором</w:t>
        </w:r>
      </w:hyperlink>
      <w:r w:rsidRPr="002861B1">
        <w:rPr>
          <w:color w:val="000000"/>
          <w:sz w:val="24"/>
          <w:szCs w:val="24"/>
        </w:rPr>
        <w:t xml:space="preserve"> видов экономической деятельности (ОКВЭД</w:t>
      </w:r>
      <w:r w:rsidR="00B07D3F">
        <w:rPr>
          <w:color w:val="000000"/>
          <w:sz w:val="24"/>
          <w:szCs w:val="24"/>
        </w:rPr>
        <w:t xml:space="preserve"> 2</w:t>
      </w:r>
      <w:r w:rsidRPr="002861B1">
        <w:rPr>
          <w:color w:val="000000"/>
          <w:sz w:val="24"/>
          <w:szCs w:val="24"/>
        </w:rPr>
        <w:t>)</w:t>
      </w:r>
      <w:r>
        <w:rPr>
          <w:color w:val="000000"/>
          <w:sz w:val="24"/>
          <w:szCs w:val="24"/>
        </w:rPr>
        <w:t>,</w:t>
      </w:r>
      <w:r w:rsidRPr="002861B1">
        <w:rPr>
          <w:color w:val="000000"/>
          <w:sz w:val="24"/>
          <w:szCs w:val="24"/>
        </w:rPr>
        <w:t xml:space="preserve"> с обязательным заполнением разделов, подразделов и рекомендуемым заполнением классов, подклассов, групп, подгрупп и видов Общероссийским </w:t>
      </w:r>
      <w:hyperlink r:id="rId11" w:history="1">
        <w:r w:rsidRPr="002861B1">
          <w:rPr>
            <w:color w:val="000000"/>
            <w:sz w:val="24"/>
            <w:szCs w:val="24"/>
          </w:rPr>
          <w:t>классификатором</w:t>
        </w:r>
      </w:hyperlink>
      <w:r w:rsidRPr="002861B1">
        <w:rPr>
          <w:color w:val="000000"/>
          <w:sz w:val="24"/>
          <w:szCs w:val="24"/>
        </w:rPr>
        <w:t xml:space="preserve"> видов экономической деятельности, продукции и услуг (ОКДП</w:t>
      </w:r>
      <w:r w:rsidR="00B07D3F">
        <w:rPr>
          <w:color w:val="000000"/>
          <w:sz w:val="24"/>
          <w:szCs w:val="24"/>
        </w:rPr>
        <w:t xml:space="preserve"> 2</w:t>
      </w:r>
      <w:r w:rsidRPr="002861B1">
        <w:rPr>
          <w:color w:val="000000"/>
          <w:sz w:val="24"/>
          <w:szCs w:val="24"/>
        </w:rPr>
        <w:t>) с обязательным заполнением разделов, подразделов и рекомендуемым заполнением групп и подгрупп видов экономической деятельности, классов и подклассов продукции и услуг, а также видов продукции и услуг;</w:t>
      </w:r>
    </w:p>
    <w:p w:rsidR="00315703" w:rsidRDefault="008A61FF" w:rsidP="004C6B51">
      <w:pPr>
        <w:ind w:firstLine="709"/>
        <w:jc w:val="both"/>
        <w:rPr>
          <w:color w:val="000000"/>
          <w:sz w:val="24"/>
          <w:szCs w:val="24"/>
        </w:rPr>
      </w:pPr>
      <w:r>
        <w:rPr>
          <w:color w:val="000000"/>
          <w:sz w:val="24"/>
          <w:szCs w:val="24"/>
        </w:rPr>
        <w:t>2</w:t>
      </w:r>
      <w:r w:rsidRPr="002861B1">
        <w:rPr>
          <w:color w:val="000000"/>
          <w:sz w:val="24"/>
          <w:szCs w:val="24"/>
        </w:rPr>
        <w:t>.</w:t>
      </w:r>
      <w:r w:rsidR="00EB440B">
        <w:rPr>
          <w:color w:val="000000"/>
          <w:sz w:val="24"/>
          <w:szCs w:val="24"/>
        </w:rPr>
        <w:t>5</w:t>
      </w:r>
      <w:r w:rsidRPr="002861B1">
        <w:rPr>
          <w:color w:val="000000"/>
          <w:sz w:val="24"/>
          <w:szCs w:val="24"/>
        </w:rPr>
        <w:t xml:space="preserve">.2 </w:t>
      </w:r>
      <w:r w:rsidR="00081E5E">
        <w:rPr>
          <w:color w:val="000000"/>
          <w:sz w:val="24"/>
          <w:szCs w:val="24"/>
        </w:rPr>
        <w:t>М</w:t>
      </w:r>
      <w:r w:rsidRPr="002861B1">
        <w:rPr>
          <w:color w:val="000000"/>
          <w:sz w:val="24"/>
          <w:szCs w:val="24"/>
        </w:rPr>
        <w:t>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315703" w:rsidRDefault="008A61FF" w:rsidP="004C6B51">
      <w:pPr>
        <w:ind w:firstLine="709"/>
        <w:jc w:val="both"/>
        <w:rPr>
          <w:color w:val="000000"/>
          <w:sz w:val="24"/>
          <w:szCs w:val="24"/>
        </w:rPr>
      </w:pPr>
      <w:r>
        <w:rPr>
          <w:color w:val="000000"/>
          <w:sz w:val="24"/>
          <w:szCs w:val="24"/>
        </w:rPr>
        <w:t>2</w:t>
      </w:r>
      <w:r w:rsidRPr="002861B1">
        <w:rPr>
          <w:color w:val="000000"/>
          <w:sz w:val="24"/>
          <w:szCs w:val="24"/>
        </w:rPr>
        <w:t>.</w:t>
      </w:r>
      <w:r w:rsidR="00EB440B">
        <w:rPr>
          <w:color w:val="000000"/>
          <w:sz w:val="24"/>
          <w:szCs w:val="24"/>
        </w:rPr>
        <w:t>5</w:t>
      </w:r>
      <w:r w:rsidRPr="002861B1">
        <w:rPr>
          <w:color w:val="000000"/>
          <w:sz w:val="24"/>
          <w:szCs w:val="24"/>
        </w:rPr>
        <w:t xml:space="preserve">.3 </w:t>
      </w:r>
      <w:r w:rsidR="00081E5E">
        <w:rPr>
          <w:color w:val="000000"/>
          <w:sz w:val="24"/>
          <w:szCs w:val="24"/>
        </w:rPr>
        <w:t>Е</w:t>
      </w:r>
      <w:r w:rsidRPr="002861B1">
        <w:rPr>
          <w:color w:val="000000"/>
          <w:sz w:val="24"/>
          <w:szCs w:val="24"/>
        </w:rPr>
        <w:t xml:space="preserve">диницы измерения закупаемых товаров (работ, услуг) и код по Общероссийскому </w:t>
      </w:r>
      <w:hyperlink r:id="rId12" w:history="1">
        <w:r w:rsidRPr="002861B1">
          <w:rPr>
            <w:color w:val="000000"/>
            <w:sz w:val="24"/>
            <w:szCs w:val="24"/>
          </w:rPr>
          <w:t>классификатору</w:t>
        </w:r>
      </w:hyperlink>
      <w:r w:rsidRPr="002861B1">
        <w:rPr>
          <w:color w:val="000000"/>
          <w:sz w:val="24"/>
          <w:szCs w:val="24"/>
        </w:rPr>
        <w:t xml:space="preserve"> единиц измерения (ОКЕИ);</w:t>
      </w:r>
    </w:p>
    <w:p w:rsidR="00315703" w:rsidRDefault="008A61FF" w:rsidP="004C6B51">
      <w:pPr>
        <w:ind w:firstLine="709"/>
        <w:jc w:val="both"/>
        <w:rPr>
          <w:color w:val="000000"/>
          <w:sz w:val="24"/>
          <w:szCs w:val="24"/>
        </w:rPr>
      </w:pPr>
      <w:r>
        <w:rPr>
          <w:color w:val="000000"/>
          <w:sz w:val="24"/>
          <w:szCs w:val="24"/>
        </w:rPr>
        <w:t>2</w:t>
      </w:r>
      <w:r w:rsidRPr="002861B1">
        <w:rPr>
          <w:color w:val="000000"/>
          <w:sz w:val="24"/>
          <w:szCs w:val="24"/>
        </w:rPr>
        <w:t>.</w:t>
      </w:r>
      <w:r w:rsidR="00EB440B">
        <w:rPr>
          <w:color w:val="000000"/>
          <w:sz w:val="24"/>
          <w:szCs w:val="24"/>
        </w:rPr>
        <w:t>5</w:t>
      </w:r>
      <w:r w:rsidRPr="002861B1">
        <w:rPr>
          <w:color w:val="000000"/>
          <w:sz w:val="24"/>
          <w:szCs w:val="24"/>
        </w:rPr>
        <w:t xml:space="preserve">.4 </w:t>
      </w:r>
      <w:r w:rsidR="00081E5E">
        <w:rPr>
          <w:color w:val="000000"/>
          <w:sz w:val="24"/>
          <w:szCs w:val="24"/>
        </w:rPr>
        <w:t>С</w:t>
      </w:r>
      <w:r w:rsidRPr="002861B1">
        <w:rPr>
          <w:color w:val="000000"/>
          <w:sz w:val="24"/>
          <w:szCs w:val="24"/>
        </w:rPr>
        <w:t>ведения о количестве (объеме) закупаемых товаров (работ, услуг) в натуральном выражении;</w:t>
      </w:r>
    </w:p>
    <w:p w:rsidR="00315703" w:rsidRDefault="008A61FF" w:rsidP="004C6B51">
      <w:pPr>
        <w:ind w:firstLine="709"/>
        <w:jc w:val="both"/>
        <w:rPr>
          <w:color w:val="000000"/>
          <w:sz w:val="24"/>
          <w:szCs w:val="24"/>
        </w:rPr>
      </w:pPr>
      <w:r>
        <w:rPr>
          <w:color w:val="000000"/>
          <w:sz w:val="24"/>
          <w:szCs w:val="24"/>
        </w:rPr>
        <w:t>2</w:t>
      </w:r>
      <w:r w:rsidRPr="002861B1">
        <w:rPr>
          <w:color w:val="000000"/>
          <w:sz w:val="24"/>
          <w:szCs w:val="24"/>
        </w:rPr>
        <w:t>.</w:t>
      </w:r>
      <w:r w:rsidR="00EB440B">
        <w:rPr>
          <w:color w:val="000000"/>
          <w:sz w:val="24"/>
          <w:szCs w:val="24"/>
        </w:rPr>
        <w:t>5</w:t>
      </w:r>
      <w:r w:rsidRPr="002861B1">
        <w:rPr>
          <w:color w:val="000000"/>
          <w:sz w:val="24"/>
          <w:szCs w:val="24"/>
        </w:rPr>
        <w:t xml:space="preserve">.5 </w:t>
      </w:r>
      <w:r w:rsidR="00081E5E">
        <w:rPr>
          <w:color w:val="000000"/>
          <w:sz w:val="24"/>
          <w:szCs w:val="24"/>
        </w:rPr>
        <w:t>М</w:t>
      </w:r>
      <w:r w:rsidRPr="002861B1">
        <w:rPr>
          <w:color w:val="000000"/>
          <w:sz w:val="24"/>
          <w:szCs w:val="24"/>
        </w:rPr>
        <w:t>есто поставки товаров, выполнения работ, оказания услуг;</w:t>
      </w:r>
    </w:p>
    <w:p w:rsidR="00315703" w:rsidRDefault="008A61FF" w:rsidP="004C6B51">
      <w:pPr>
        <w:ind w:firstLine="709"/>
        <w:jc w:val="both"/>
        <w:rPr>
          <w:color w:val="000000"/>
          <w:sz w:val="24"/>
          <w:szCs w:val="24"/>
        </w:rPr>
      </w:pPr>
      <w:r>
        <w:rPr>
          <w:color w:val="000000"/>
          <w:sz w:val="24"/>
          <w:szCs w:val="24"/>
        </w:rPr>
        <w:t>2</w:t>
      </w:r>
      <w:r w:rsidRPr="002861B1">
        <w:rPr>
          <w:color w:val="000000"/>
          <w:sz w:val="24"/>
          <w:szCs w:val="24"/>
        </w:rPr>
        <w:t>.</w:t>
      </w:r>
      <w:r w:rsidR="00EB440B">
        <w:rPr>
          <w:color w:val="000000"/>
          <w:sz w:val="24"/>
          <w:szCs w:val="24"/>
        </w:rPr>
        <w:t>5</w:t>
      </w:r>
      <w:r w:rsidRPr="002861B1">
        <w:rPr>
          <w:color w:val="000000"/>
          <w:sz w:val="24"/>
          <w:szCs w:val="24"/>
        </w:rPr>
        <w:t xml:space="preserve">.6 </w:t>
      </w:r>
      <w:r w:rsidR="00081E5E">
        <w:rPr>
          <w:color w:val="000000"/>
          <w:sz w:val="24"/>
          <w:szCs w:val="24"/>
        </w:rPr>
        <w:t>С</w:t>
      </w:r>
      <w:r w:rsidRPr="002861B1">
        <w:rPr>
          <w:color w:val="000000"/>
          <w:sz w:val="24"/>
          <w:szCs w:val="24"/>
        </w:rPr>
        <w:t>ведения о начальной (максимальной) цене договора (цене лота);</w:t>
      </w:r>
    </w:p>
    <w:p w:rsidR="00315703" w:rsidRDefault="008A61FF" w:rsidP="004C6B51">
      <w:pPr>
        <w:ind w:firstLine="709"/>
        <w:jc w:val="both"/>
        <w:rPr>
          <w:color w:val="000000"/>
          <w:sz w:val="24"/>
          <w:szCs w:val="24"/>
        </w:rPr>
      </w:pPr>
      <w:r>
        <w:rPr>
          <w:color w:val="000000"/>
          <w:sz w:val="24"/>
          <w:szCs w:val="24"/>
        </w:rPr>
        <w:t>2</w:t>
      </w:r>
      <w:r w:rsidRPr="002861B1">
        <w:rPr>
          <w:color w:val="000000"/>
          <w:sz w:val="24"/>
          <w:szCs w:val="24"/>
        </w:rPr>
        <w:t>.</w:t>
      </w:r>
      <w:r w:rsidR="00EB440B">
        <w:rPr>
          <w:color w:val="000000"/>
          <w:sz w:val="24"/>
          <w:szCs w:val="24"/>
        </w:rPr>
        <w:t>5</w:t>
      </w:r>
      <w:r w:rsidRPr="002861B1">
        <w:rPr>
          <w:color w:val="000000"/>
          <w:sz w:val="24"/>
          <w:szCs w:val="24"/>
        </w:rPr>
        <w:t>.</w:t>
      </w:r>
      <w:r>
        <w:rPr>
          <w:color w:val="000000"/>
          <w:sz w:val="24"/>
          <w:szCs w:val="24"/>
        </w:rPr>
        <w:t>7</w:t>
      </w:r>
      <w:r w:rsidRPr="002861B1">
        <w:rPr>
          <w:color w:val="000000"/>
          <w:sz w:val="24"/>
          <w:szCs w:val="24"/>
        </w:rPr>
        <w:t xml:space="preserve"> </w:t>
      </w:r>
      <w:r w:rsidR="00081E5E">
        <w:rPr>
          <w:color w:val="000000"/>
          <w:sz w:val="24"/>
          <w:szCs w:val="24"/>
        </w:rPr>
        <w:t>П</w:t>
      </w:r>
      <w:r w:rsidRPr="002861B1">
        <w:rPr>
          <w:color w:val="000000"/>
          <w:sz w:val="24"/>
          <w:szCs w:val="24"/>
        </w:rPr>
        <w:t xml:space="preserve">ланируемая дата или период размещения извещения о закупке (год, </w:t>
      </w:r>
      <w:r w:rsidR="00994156">
        <w:rPr>
          <w:color w:val="000000"/>
          <w:sz w:val="24"/>
          <w:szCs w:val="24"/>
        </w:rPr>
        <w:t xml:space="preserve">квартал, </w:t>
      </w:r>
      <w:r w:rsidRPr="002861B1">
        <w:rPr>
          <w:color w:val="000000"/>
          <w:sz w:val="24"/>
          <w:szCs w:val="24"/>
        </w:rPr>
        <w:t>месяц);</w:t>
      </w:r>
    </w:p>
    <w:p w:rsidR="00315703" w:rsidRDefault="008A61FF" w:rsidP="004C6B51">
      <w:pPr>
        <w:ind w:firstLine="709"/>
        <w:jc w:val="both"/>
        <w:rPr>
          <w:color w:val="000000"/>
          <w:sz w:val="24"/>
          <w:szCs w:val="24"/>
        </w:rPr>
      </w:pPr>
      <w:r>
        <w:rPr>
          <w:color w:val="000000"/>
          <w:sz w:val="24"/>
          <w:szCs w:val="24"/>
        </w:rPr>
        <w:t>2</w:t>
      </w:r>
      <w:r w:rsidRPr="002861B1">
        <w:rPr>
          <w:color w:val="000000"/>
          <w:sz w:val="24"/>
          <w:szCs w:val="24"/>
        </w:rPr>
        <w:t>.</w:t>
      </w:r>
      <w:r w:rsidR="00EB440B">
        <w:rPr>
          <w:color w:val="000000"/>
          <w:sz w:val="24"/>
          <w:szCs w:val="24"/>
        </w:rPr>
        <w:t>5</w:t>
      </w:r>
      <w:r w:rsidRPr="002861B1">
        <w:rPr>
          <w:color w:val="000000"/>
          <w:sz w:val="24"/>
          <w:szCs w:val="24"/>
        </w:rPr>
        <w:t>.</w:t>
      </w:r>
      <w:r>
        <w:rPr>
          <w:color w:val="000000"/>
          <w:sz w:val="24"/>
          <w:szCs w:val="24"/>
        </w:rPr>
        <w:t>8</w:t>
      </w:r>
      <w:r w:rsidRPr="002861B1">
        <w:rPr>
          <w:color w:val="000000"/>
          <w:sz w:val="24"/>
          <w:szCs w:val="24"/>
        </w:rPr>
        <w:t xml:space="preserve"> </w:t>
      </w:r>
      <w:r w:rsidR="00081E5E">
        <w:rPr>
          <w:color w:val="000000"/>
          <w:sz w:val="24"/>
          <w:szCs w:val="24"/>
        </w:rPr>
        <w:t>С</w:t>
      </w:r>
      <w:r w:rsidRPr="002861B1">
        <w:rPr>
          <w:color w:val="000000"/>
          <w:sz w:val="24"/>
          <w:szCs w:val="24"/>
        </w:rPr>
        <w:t>рок исполнения договора (год, месяц).</w:t>
      </w:r>
    </w:p>
    <w:p w:rsidR="00315703" w:rsidRDefault="00556892" w:rsidP="004C6B51">
      <w:pPr>
        <w:ind w:firstLine="709"/>
        <w:jc w:val="both"/>
        <w:rPr>
          <w:color w:val="000000"/>
          <w:sz w:val="24"/>
          <w:szCs w:val="24"/>
        </w:rPr>
      </w:pPr>
      <w:r>
        <w:rPr>
          <w:color w:val="000000"/>
          <w:sz w:val="24"/>
          <w:szCs w:val="24"/>
        </w:rPr>
        <w:t>2.</w:t>
      </w:r>
      <w:r w:rsidR="00EB440B">
        <w:rPr>
          <w:color w:val="000000"/>
          <w:sz w:val="24"/>
          <w:szCs w:val="24"/>
        </w:rPr>
        <w:t>6</w:t>
      </w:r>
      <w:r>
        <w:rPr>
          <w:color w:val="000000"/>
          <w:sz w:val="24"/>
          <w:szCs w:val="24"/>
        </w:rPr>
        <w:t xml:space="preserve"> </w:t>
      </w:r>
      <w:r w:rsidR="00081E5E">
        <w:rPr>
          <w:color w:val="000000"/>
          <w:sz w:val="24"/>
          <w:szCs w:val="24"/>
        </w:rPr>
        <w:t>П</w:t>
      </w:r>
      <w:r>
        <w:rPr>
          <w:color w:val="000000"/>
          <w:sz w:val="24"/>
          <w:szCs w:val="24"/>
        </w:rPr>
        <w:t xml:space="preserve">лан закупок должен обеспечивать возможность проведения мероприятий для </w:t>
      </w:r>
      <w:r w:rsidR="001900E2">
        <w:rPr>
          <w:color w:val="000000"/>
          <w:sz w:val="24"/>
          <w:szCs w:val="24"/>
        </w:rPr>
        <w:t xml:space="preserve">привлечения </w:t>
      </w:r>
      <w:r>
        <w:rPr>
          <w:color w:val="000000"/>
          <w:sz w:val="24"/>
          <w:szCs w:val="24"/>
        </w:rPr>
        <w:t>субъектов малого и среднего предпринимательства в определенных законодательством объемах</w:t>
      </w:r>
      <w:r w:rsidR="001900E2">
        <w:rPr>
          <w:color w:val="000000"/>
          <w:sz w:val="24"/>
          <w:szCs w:val="24"/>
        </w:rPr>
        <w:t xml:space="preserve"> в качестве исполнителей и/или соисполнителей договоров на поставки товаров, выполнение работ, оказание услуг.  </w:t>
      </w:r>
      <w:r>
        <w:rPr>
          <w:color w:val="000000"/>
          <w:sz w:val="24"/>
          <w:szCs w:val="24"/>
        </w:rPr>
        <w:t xml:space="preserve">      </w:t>
      </w:r>
    </w:p>
    <w:p w:rsidR="00315703" w:rsidRDefault="008A61FF" w:rsidP="004C6B51">
      <w:pPr>
        <w:ind w:firstLine="709"/>
        <w:jc w:val="both"/>
        <w:rPr>
          <w:color w:val="000000"/>
          <w:sz w:val="24"/>
          <w:szCs w:val="24"/>
        </w:rPr>
      </w:pPr>
      <w:r w:rsidRPr="00137877">
        <w:rPr>
          <w:color w:val="000000"/>
          <w:sz w:val="24"/>
          <w:szCs w:val="24"/>
        </w:rPr>
        <w:t>2.</w:t>
      </w:r>
      <w:r w:rsidR="00EB440B">
        <w:rPr>
          <w:color w:val="000000"/>
          <w:sz w:val="24"/>
          <w:szCs w:val="24"/>
        </w:rPr>
        <w:t>7</w:t>
      </w:r>
      <w:r w:rsidRPr="00137877">
        <w:rPr>
          <w:color w:val="000000"/>
          <w:sz w:val="24"/>
          <w:szCs w:val="24"/>
        </w:rPr>
        <w:t xml:space="preserve"> План закупок на календарный год должен быть сформирован, утвержден и размещен в ЕИС в срок до начала года, на который создан План, но не позднее чем в течение пятнадцати дней со дня его утверждения. </w:t>
      </w:r>
    </w:p>
    <w:p w:rsidR="00E91323" w:rsidRDefault="008A61FF" w:rsidP="004C6B51">
      <w:pPr>
        <w:ind w:firstLine="709"/>
        <w:jc w:val="both"/>
        <w:rPr>
          <w:color w:val="000000"/>
          <w:sz w:val="24"/>
          <w:szCs w:val="24"/>
        </w:rPr>
      </w:pPr>
      <w:r w:rsidRPr="00137877">
        <w:rPr>
          <w:color w:val="000000"/>
          <w:sz w:val="24"/>
          <w:szCs w:val="24"/>
        </w:rPr>
        <w:t>2.</w:t>
      </w:r>
      <w:r w:rsidR="00EB440B">
        <w:rPr>
          <w:color w:val="000000"/>
          <w:sz w:val="24"/>
          <w:szCs w:val="24"/>
        </w:rPr>
        <w:t>8</w:t>
      </w:r>
      <w:r w:rsidRPr="00137877">
        <w:rPr>
          <w:color w:val="000000"/>
          <w:sz w:val="24"/>
          <w:szCs w:val="24"/>
        </w:rPr>
        <w:t xml:space="preserve"> Дополнения и изменения в план закупок </w:t>
      </w:r>
      <w:r w:rsidR="00BF023A">
        <w:rPr>
          <w:color w:val="000000"/>
          <w:sz w:val="24"/>
          <w:szCs w:val="24"/>
        </w:rPr>
        <w:t>вносятся</w:t>
      </w:r>
      <w:r w:rsidR="00FF797F">
        <w:rPr>
          <w:color w:val="000000"/>
          <w:sz w:val="24"/>
          <w:szCs w:val="24"/>
        </w:rPr>
        <w:t>,</w:t>
      </w:r>
      <w:r w:rsidR="00BF023A">
        <w:rPr>
          <w:color w:val="000000"/>
          <w:sz w:val="24"/>
          <w:szCs w:val="24"/>
        </w:rPr>
        <w:t xml:space="preserve"> утверждаются </w:t>
      </w:r>
      <w:r w:rsidR="00FF797F">
        <w:rPr>
          <w:color w:val="000000"/>
          <w:sz w:val="24"/>
          <w:szCs w:val="24"/>
        </w:rPr>
        <w:t>размещаются в ЕИС (</w:t>
      </w:r>
      <w:r w:rsidR="00FF797F" w:rsidRPr="00137877">
        <w:rPr>
          <w:color w:val="000000"/>
          <w:sz w:val="24"/>
          <w:szCs w:val="24"/>
        </w:rPr>
        <w:t xml:space="preserve">не позднее </w:t>
      </w:r>
      <w:r w:rsidR="00FF797F">
        <w:rPr>
          <w:color w:val="000000"/>
          <w:sz w:val="24"/>
          <w:szCs w:val="24"/>
        </w:rPr>
        <w:t>15 (</w:t>
      </w:r>
      <w:r w:rsidR="00FF797F" w:rsidRPr="00137877">
        <w:rPr>
          <w:color w:val="000000"/>
          <w:sz w:val="24"/>
          <w:szCs w:val="24"/>
        </w:rPr>
        <w:t>пятнадцати</w:t>
      </w:r>
      <w:r w:rsidR="00FF797F">
        <w:rPr>
          <w:color w:val="000000"/>
          <w:sz w:val="24"/>
          <w:szCs w:val="24"/>
        </w:rPr>
        <w:t>)</w:t>
      </w:r>
      <w:r w:rsidR="00FF797F" w:rsidRPr="00137877">
        <w:rPr>
          <w:color w:val="000000"/>
          <w:sz w:val="24"/>
          <w:szCs w:val="24"/>
        </w:rPr>
        <w:t xml:space="preserve"> дней со дня утверждения</w:t>
      </w:r>
      <w:r w:rsidR="00FF797F">
        <w:rPr>
          <w:color w:val="000000"/>
          <w:sz w:val="24"/>
          <w:szCs w:val="24"/>
        </w:rPr>
        <w:t xml:space="preserve">) </w:t>
      </w:r>
      <w:r w:rsidR="00BF023A">
        <w:rPr>
          <w:color w:val="000000"/>
          <w:sz w:val="24"/>
          <w:szCs w:val="24"/>
        </w:rPr>
        <w:t>в случаях:</w:t>
      </w:r>
    </w:p>
    <w:p w:rsidR="00F342BE" w:rsidRDefault="00E91323" w:rsidP="004C6B51">
      <w:pPr>
        <w:ind w:firstLine="709"/>
        <w:jc w:val="both"/>
        <w:rPr>
          <w:color w:val="000000"/>
          <w:sz w:val="24"/>
          <w:szCs w:val="24"/>
        </w:rPr>
      </w:pPr>
      <w:r>
        <w:rPr>
          <w:color w:val="000000"/>
          <w:sz w:val="24"/>
          <w:szCs w:val="24"/>
        </w:rPr>
        <w:t xml:space="preserve">2.8.1 </w:t>
      </w:r>
      <w:r w:rsidR="004C6B51">
        <w:rPr>
          <w:color w:val="000000"/>
          <w:sz w:val="24"/>
          <w:szCs w:val="24"/>
        </w:rPr>
        <w:t>И</w:t>
      </w:r>
      <w:r w:rsidR="00BF023A">
        <w:rPr>
          <w:color w:val="000000"/>
          <w:sz w:val="24"/>
          <w:szCs w:val="24"/>
        </w:rPr>
        <w:t>зменения потребно</w:t>
      </w:r>
      <w:r w:rsidR="00F342BE">
        <w:rPr>
          <w:color w:val="000000"/>
          <w:sz w:val="24"/>
          <w:szCs w:val="24"/>
        </w:rPr>
        <w:t>сти в товарах, работах, услугах;</w:t>
      </w:r>
      <w:r w:rsidR="00BF023A">
        <w:rPr>
          <w:color w:val="000000"/>
          <w:sz w:val="24"/>
          <w:szCs w:val="24"/>
        </w:rPr>
        <w:t xml:space="preserve"> </w:t>
      </w:r>
    </w:p>
    <w:p w:rsidR="00F342BE" w:rsidRDefault="00F342BE" w:rsidP="004C6B51">
      <w:pPr>
        <w:ind w:firstLine="709"/>
        <w:jc w:val="both"/>
        <w:rPr>
          <w:color w:val="000000"/>
          <w:sz w:val="24"/>
          <w:szCs w:val="24"/>
        </w:rPr>
      </w:pPr>
      <w:r>
        <w:rPr>
          <w:color w:val="000000"/>
          <w:sz w:val="24"/>
          <w:szCs w:val="24"/>
        </w:rPr>
        <w:t xml:space="preserve">2.8.2 </w:t>
      </w:r>
      <w:r w:rsidR="004C6B51">
        <w:rPr>
          <w:color w:val="000000"/>
          <w:sz w:val="24"/>
          <w:szCs w:val="24"/>
        </w:rPr>
        <w:t>И</w:t>
      </w:r>
      <w:r w:rsidR="00BF023A">
        <w:rPr>
          <w:color w:val="000000"/>
          <w:sz w:val="24"/>
          <w:szCs w:val="24"/>
        </w:rPr>
        <w:t>зменения более чем на 10 (десять) процентов стоимости планируемых к при</w:t>
      </w:r>
      <w:r>
        <w:rPr>
          <w:color w:val="000000"/>
          <w:sz w:val="24"/>
          <w:szCs w:val="24"/>
        </w:rPr>
        <w:t>обретению товаров, работ, услуг;</w:t>
      </w:r>
    </w:p>
    <w:p w:rsidR="00F342BE" w:rsidRDefault="00F342BE" w:rsidP="004C6B51">
      <w:pPr>
        <w:ind w:firstLine="709"/>
        <w:jc w:val="both"/>
        <w:rPr>
          <w:color w:val="000000"/>
          <w:sz w:val="24"/>
          <w:szCs w:val="24"/>
        </w:rPr>
      </w:pPr>
      <w:r>
        <w:rPr>
          <w:color w:val="000000"/>
          <w:sz w:val="24"/>
          <w:szCs w:val="24"/>
        </w:rPr>
        <w:t xml:space="preserve">2.8.3 </w:t>
      </w:r>
      <w:r w:rsidR="004C6B51">
        <w:rPr>
          <w:color w:val="000000"/>
          <w:sz w:val="24"/>
          <w:szCs w:val="24"/>
        </w:rPr>
        <w:t>В</w:t>
      </w:r>
      <w:r w:rsidR="008A61FF" w:rsidRPr="00137877">
        <w:rPr>
          <w:color w:val="000000"/>
          <w:sz w:val="24"/>
          <w:szCs w:val="24"/>
        </w:rPr>
        <w:t>несения изменений в программы, определяющие производственную деятельн</w:t>
      </w:r>
      <w:r>
        <w:rPr>
          <w:color w:val="000000"/>
          <w:sz w:val="24"/>
          <w:szCs w:val="24"/>
        </w:rPr>
        <w:t>ость и смету расходов Заказчика;</w:t>
      </w:r>
      <w:r w:rsidR="008A61FF" w:rsidRPr="00137877">
        <w:rPr>
          <w:color w:val="000000"/>
          <w:sz w:val="24"/>
          <w:szCs w:val="24"/>
        </w:rPr>
        <w:t xml:space="preserve"> </w:t>
      </w:r>
    </w:p>
    <w:p w:rsidR="00F342BE" w:rsidRDefault="00F342BE" w:rsidP="004C6B51">
      <w:pPr>
        <w:ind w:firstLine="709"/>
        <w:jc w:val="both"/>
        <w:rPr>
          <w:color w:val="000000"/>
          <w:sz w:val="24"/>
          <w:szCs w:val="24"/>
        </w:rPr>
      </w:pPr>
      <w:r>
        <w:rPr>
          <w:color w:val="000000"/>
          <w:sz w:val="24"/>
          <w:szCs w:val="24"/>
        </w:rPr>
        <w:t xml:space="preserve">2.8.4 </w:t>
      </w:r>
      <w:r w:rsidR="004C6B51">
        <w:rPr>
          <w:color w:val="000000"/>
          <w:sz w:val="24"/>
          <w:szCs w:val="24"/>
        </w:rPr>
        <w:t>В</w:t>
      </w:r>
      <w:r w:rsidR="008A61FF" w:rsidRPr="00137877">
        <w:rPr>
          <w:color w:val="000000"/>
          <w:sz w:val="24"/>
          <w:szCs w:val="24"/>
        </w:rPr>
        <w:t xml:space="preserve"> иных случаях</w:t>
      </w:r>
      <w:r>
        <w:rPr>
          <w:color w:val="000000"/>
          <w:sz w:val="24"/>
          <w:szCs w:val="24"/>
        </w:rPr>
        <w:t>.</w:t>
      </w:r>
    </w:p>
    <w:p w:rsidR="00BF023A" w:rsidRDefault="00BF023A" w:rsidP="004C6B51">
      <w:pPr>
        <w:ind w:firstLine="709"/>
        <w:jc w:val="both"/>
        <w:rPr>
          <w:color w:val="000000"/>
          <w:sz w:val="24"/>
          <w:szCs w:val="24"/>
        </w:rPr>
      </w:pPr>
      <w:r>
        <w:rPr>
          <w:color w:val="000000"/>
          <w:sz w:val="24"/>
          <w:szCs w:val="24"/>
        </w:rPr>
        <w:t xml:space="preserve">2.9 </w:t>
      </w:r>
      <w:r w:rsidRPr="00BF023A">
        <w:rPr>
          <w:color w:val="000000"/>
          <w:sz w:val="24"/>
          <w:szCs w:val="24"/>
        </w:rPr>
        <w:t>В случае если период исполнения договора</w:t>
      </w:r>
      <w:r>
        <w:rPr>
          <w:color w:val="000000"/>
          <w:sz w:val="24"/>
          <w:szCs w:val="24"/>
        </w:rPr>
        <w:t>, заключенного по результату закупок,</w:t>
      </w:r>
      <w:r w:rsidRPr="00BF023A">
        <w:rPr>
          <w:color w:val="000000"/>
          <w:sz w:val="24"/>
          <w:szCs w:val="24"/>
        </w:rPr>
        <w:t xml:space="preserve">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994156" w:rsidRDefault="00994156" w:rsidP="004C6B51">
      <w:pPr>
        <w:ind w:firstLine="709"/>
        <w:jc w:val="both"/>
        <w:rPr>
          <w:color w:val="000000"/>
          <w:sz w:val="24"/>
          <w:szCs w:val="24"/>
        </w:rPr>
      </w:pPr>
      <w:r>
        <w:rPr>
          <w:color w:val="000000"/>
          <w:sz w:val="24"/>
          <w:szCs w:val="24"/>
        </w:rPr>
        <w:t xml:space="preserve">2.10 </w:t>
      </w:r>
      <w:r w:rsidR="00250EEB">
        <w:rPr>
          <w:color w:val="000000"/>
          <w:sz w:val="24"/>
          <w:szCs w:val="24"/>
        </w:rPr>
        <w:t>С</w:t>
      </w:r>
      <w:r w:rsidR="00250EEB" w:rsidRPr="00994156">
        <w:rPr>
          <w:color w:val="000000"/>
          <w:sz w:val="24"/>
          <w:szCs w:val="24"/>
        </w:rPr>
        <w:t xml:space="preserve"> учетом части </w:t>
      </w:r>
      <w:r w:rsidR="00250EEB">
        <w:rPr>
          <w:color w:val="000000"/>
          <w:sz w:val="24"/>
          <w:szCs w:val="24"/>
        </w:rPr>
        <w:t>15 статьи 4 ФЗ №223, в</w:t>
      </w:r>
      <w:r w:rsidRPr="00994156">
        <w:rPr>
          <w:color w:val="000000"/>
          <w:sz w:val="24"/>
          <w:szCs w:val="24"/>
        </w:rPr>
        <w:t xml:space="preserve"> </w:t>
      </w:r>
      <w:r w:rsidR="00250EEB">
        <w:rPr>
          <w:color w:val="000000"/>
          <w:sz w:val="24"/>
          <w:szCs w:val="24"/>
        </w:rPr>
        <w:t>П</w:t>
      </w:r>
      <w:r w:rsidRPr="00994156">
        <w:rPr>
          <w:color w:val="000000"/>
          <w:sz w:val="24"/>
          <w:szCs w:val="24"/>
        </w:rPr>
        <w:t>лане закуп</w:t>
      </w:r>
      <w:r w:rsidR="00066AC3">
        <w:rPr>
          <w:color w:val="000000"/>
          <w:sz w:val="24"/>
          <w:szCs w:val="24"/>
        </w:rPr>
        <w:t>о</w:t>
      </w:r>
      <w:r w:rsidRPr="00994156">
        <w:rPr>
          <w:color w:val="000000"/>
          <w:sz w:val="24"/>
          <w:szCs w:val="24"/>
        </w:rPr>
        <w:t xml:space="preserve">к могут не отражаться сведения о закупке товаров (работ, услуг) в случае, если стоимость товаров (работ, услуг) </w:t>
      </w:r>
      <w:r w:rsidRPr="00994156">
        <w:rPr>
          <w:color w:val="000000"/>
          <w:sz w:val="24"/>
          <w:szCs w:val="24"/>
        </w:rPr>
        <w:lastRenderedPageBreak/>
        <w:t>не превышает 100 тыс. рублей, а в случае, если годовая выручка заказчика за отчетный финансовый год составляет более чем 5 млрд. рублей, - сведения о закупке товаров (работ, услуг), стоимость которых не превышает 500 тыс. рублей.</w:t>
      </w:r>
    </w:p>
    <w:p w:rsidR="00315703" w:rsidRDefault="008A61FF" w:rsidP="004C6B51">
      <w:pPr>
        <w:ind w:firstLine="709"/>
        <w:jc w:val="both"/>
        <w:rPr>
          <w:color w:val="000000"/>
          <w:sz w:val="24"/>
          <w:szCs w:val="24"/>
        </w:rPr>
      </w:pPr>
      <w:r w:rsidRPr="00137877">
        <w:rPr>
          <w:color w:val="000000"/>
          <w:sz w:val="24"/>
          <w:szCs w:val="24"/>
        </w:rPr>
        <w:t>2.</w:t>
      </w:r>
      <w:r w:rsidR="00BF023A">
        <w:rPr>
          <w:color w:val="000000"/>
          <w:sz w:val="24"/>
          <w:szCs w:val="24"/>
        </w:rPr>
        <w:t>1</w:t>
      </w:r>
      <w:r w:rsidR="00994156">
        <w:rPr>
          <w:color w:val="000000"/>
          <w:sz w:val="24"/>
          <w:szCs w:val="24"/>
        </w:rPr>
        <w:t>1</w:t>
      </w:r>
      <w:r w:rsidRPr="00137877">
        <w:rPr>
          <w:color w:val="000000"/>
          <w:sz w:val="24"/>
          <w:szCs w:val="24"/>
        </w:rPr>
        <w:t xml:space="preserve"> Утвержденный План закупок (изменения и дополнения в План закупок), предоставляются Заказчиком Ор</w:t>
      </w:r>
      <w:r w:rsidR="009C7623">
        <w:rPr>
          <w:color w:val="000000"/>
          <w:sz w:val="24"/>
          <w:szCs w:val="24"/>
        </w:rPr>
        <w:t>ганизатору для размещения в ЕИС</w:t>
      </w:r>
      <w:r w:rsidRPr="00137877">
        <w:rPr>
          <w:color w:val="000000"/>
          <w:sz w:val="24"/>
          <w:szCs w:val="24"/>
        </w:rPr>
        <w:t xml:space="preserve"> в течение трех дней со дня утверждения.</w:t>
      </w:r>
      <w:r>
        <w:rPr>
          <w:color w:val="000000"/>
          <w:sz w:val="24"/>
          <w:szCs w:val="24"/>
        </w:rPr>
        <w:t xml:space="preserve"> </w:t>
      </w:r>
    </w:p>
    <w:p w:rsidR="00315703" w:rsidRDefault="008A61FF">
      <w:pPr>
        <w:pStyle w:val="10"/>
        <w:spacing w:before="0" w:after="0"/>
        <w:ind w:firstLine="709"/>
        <w:jc w:val="center"/>
        <w:rPr>
          <w:rFonts w:ascii="Times New Roman" w:hAnsi="Times New Roman" w:cs="Times New Roman"/>
          <w:sz w:val="28"/>
          <w:szCs w:val="28"/>
        </w:rPr>
      </w:pPr>
      <w:bookmarkStart w:id="23" w:name="bookmark14"/>
      <w:bookmarkStart w:id="24" w:name="_Toc455112029"/>
      <w:r w:rsidRPr="00E25790">
        <w:rPr>
          <w:rFonts w:ascii="Times New Roman" w:hAnsi="Times New Roman" w:cs="Times New Roman"/>
          <w:sz w:val="28"/>
          <w:szCs w:val="28"/>
        </w:rPr>
        <w:t>3</w:t>
      </w:r>
      <w:bookmarkEnd w:id="23"/>
      <w:r w:rsidRPr="00E25790">
        <w:rPr>
          <w:rFonts w:ascii="Times New Roman" w:hAnsi="Times New Roman" w:cs="Times New Roman"/>
          <w:sz w:val="28"/>
          <w:szCs w:val="28"/>
        </w:rPr>
        <w:t>. Организация проведения закупок</w:t>
      </w:r>
      <w:bookmarkEnd w:id="24"/>
    </w:p>
    <w:p w:rsidR="00315703" w:rsidRDefault="008A61FF">
      <w:pPr>
        <w:shd w:val="clear" w:color="auto" w:fill="FFFFFF"/>
        <w:tabs>
          <w:tab w:val="left" w:pos="520"/>
        </w:tabs>
        <w:ind w:firstLine="709"/>
        <w:jc w:val="both"/>
        <w:rPr>
          <w:color w:val="000000"/>
          <w:sz w:val="24"/>
          <w:szCs w:val="24"/>
        </w:rPr>
      </w:pPr>
      <w:r w:rsidRPr="005B2960">
        <w:rPr>
          <w:color w:val="000000"/>
          <w:sz w:val="24"/>
          <w:szCs w:val="24"/>
        </w:rPr>
        <w:t>3.1</w:t>
      </w:r>
      <w:r>
        <w:rPr>
          <w:color w:val="000000"/>
          <w:sz w:val="24"/>
          <w:szCs w:val="24"/>
        </w:rPr>
        <w:t xml:space="preserve"> </w:t>
      </w:r>
      <w:r w:rsidRPr="005B2960">
        <w:rPr>
          <w:color w:val="000000"/>
          <w:sz w:val="24"/>
          <w:szCs w:val="24"/>
        </w:rPr>
        <w:t xml:space="preserve">Проведение закупок осуществляется Организатором </w:t>
      </w:r>
      <w:r>
        <w:rPr>
          <w:color w:val="000000"/>
          <w:sz w:val="24"/>
          <w:szCs w:val="24"/>
        </w:rPr>
        <w:t xml:space="preserve">(Комиссией) </w:t>
      </w:r>
      <w:r w:rsidRPr="005B2960">
        <w:rPr>
          <w:color w:val="000000"/>
          <w:sz w:val="24"/>
          <w:szCs w:val="24"/>
        </w:rPr>
        <w:t>на основании утвержденного плана закупок товаров, работ, услуг и комплекта документов, необходимых для проведения закупки.</w:t>
      </w:r>
    </w:p>
    <w:p w:rsidR="00C809CA" w:rsidRDefault="008A61FF" w:rsidP="00C809CA">
      <w:pPr>
        <w:pStyle w:val="aff8"/>
      </w:pPr>
      <w:r w:rsidRPr="005B2960">
        <w:t xml:space="preserve">3.2 Для подготовки </w:t>
      </w:r>
      <w:r>
        <w:t>закупочной процедуры Заказчик</w:t>
      </w:r>
      <w:r w:rsidRPr="005B2960">
        <w:t xml:space="preserve"> должен обеспечить разработку и представление Организатору закупки не позднее чем за 10 дней до даты объявления закупки (при необходимости срок может быть сокращен)</w:t>
      </w:r>
      <w:r>
        <w:t>,</w:t>
      </w:r>
      <w:r w:rsidRPr="005B2960">
        <w:t xml:space="preserve"> </w:t>
      </w:r>
      <w:r>
        <w:t xml:space="preserve">Заявки на проведение закупочной процедуры - </w:t>
      </w:r>
      <w:r w:rsidRPr="005B2960">
        <w:t>комплекта документов</w:t>
      </w:r>
      <w:r>
        <w:t xml:space="preserve">, содержащего основные условия проведения процедуры закупки, требования к предмету закупки. </w:t>
      </w:r>
    </w:p>
    <w:p w:rsidR="00315703" w:rsidRDefault="008A61FF">
      <w:pPr>
        <w:ind w:firstLine="709"/>
        <w:jc w:val="both"/>
        <w:rPr>
          <w:color w:val="000000"/>
          <w:sz w:val="24"/>
          <w:szCs w:val="24"/>
        </w:rPr>
      </w:pPr>
      <w:r>
        <w:rPr>
          <w:color w:val="000000"/>
          <w:sz w:val="24"/>
          <w:szCs w:val="24"/>
        </w:rPr>
        <w:t xml:space="preserve">Заявка должна включать следующие разделы: </w:t>
      </w:r>
    </w:p>
    <w:p w:rsidR="00315703" w:rsidRDefault="008A61FF">
      <w:pPr>
        <w:shd w:val="clear" w:color="auto" w:fill="FFFFFF"/>
        <w:ind w:firstLine="709"/>
        <w:jc w:val="both"/>
        <w:rPr>
          <w:color w:val="000000"/>
          <w:sz w:val="24"/>
          <w:szCs w:val="24"/>
        </w:rPr>
      </w:pPr>
      <w:r w:rsidRPr="005B2960">
        <w:rPr>
          <w:color w:val="000000"/>
          <w:sz w:val="24"/>
          <w:szCs w:val="24"/>
        </w:rPr>
        <w:t>- наименование предмета закупки (в случае лотовой закупки -</w:t>
      </w:r>
      <w:r>
        <w:rPr>
          <w:color w:val="000000"/>
          <w:sz w:val="24"/>
          <w:szCs w:val="24"/>
        </w:rPr>
        <w:t xml:space="preserve"> н</w:t>
      </w:r>
      <w:r w:rsidRPr="005B2960">
        <w:rPr>
          <w:color w:val="000000"/>
          <w:sz w:val="24"/>
          <w:szCs w:val="24"/>
        </w:rPr>
        <w:t>аименование предмета закупки по каждому лоту);</w:t>
      </w:r>
    </w:p>
    <w:p w:rsidR="00315703" w:rsidRDefault="008A61FF">
      <w:pPr>
        <w:shd w:val="clear" w:color="auto" w:fill="FFFFFF"/>
        <w:ind w:firstLine="709"/>
        <w:rPr>
          <w:color w:val="000000"/>
          <w:sz w:val="24"/>
          <w:szCs w:val="24"/>
        </w:rPr>
      </w:pPr>
      <w:r w:rsidRPr="005B2960">
        <w:rPr>
          <w:color w:val="000000"/>
          <w:sz w:val="24"/>
          <w:szCs w:val="24"/>
        </w:rPr>
        <w:t>- способ закупки;</w:t>
      </w:r>
    </w:p>
    <w:p w:rsidR="00315703" w:rsidRDefault="008A61FF">
      <w:pPr>
        <w:ind w:firstLine="709"/>
        <w:rPr>
          <w:color w:val="000000"/>
          <w:sz w:val="24"/>
          <w:szCs w:val="24"/>
        </w:rPr>
      </w:pPr>
      <w:r w:rsidRPr="005B2960">
        <w:rPr>
          <w:color w:val="000000"/>
          <w:sz w:val="24"/>
          <w:szCs w:val="24"/>
        </w:rPr>
        <w:t>- форма проведения закупки (открытая, закрытая</w:t>
      </w:r>
      <w:r>
        <w:rPr>
          <w:color w:val="000000"/>
          <w:sz w:val="24"/>
          <w:szCs w:val="24"/>
        </w:rPr>
        <w:t>, упрощенная</w:t>
      </w:r>
      <w:r w:rsidRPr="005B2960">
        <w:rPr>
          <w:color w:val="000000"/>
          <w:sz w:val="24"/>
          <w:szCs w:val="24"/>
        </w:rPr>
        <w:t>);</w:t>
      </w:r>
    </w:p>
    <w:p w:rsidR="00315703" w:rsidRDefault="008A61FF">
      <w:pPr>
        <w:shd w:val="clear" w:color="auto" w:fill="FFFFFF"/>
        <w:ind w:firstLine="709"/>
        <w:jc w:val="both"/>
        <w:rPr>
          <w:color w:val="000000"/>
          <w:sz w:val="24"/>
          <w:szCs w:val="24"/>
        </w:rPr>
      </w:pPr>
      <w:r w:rsidRPr="005B2960">
        <w:rPr>
          <w:color w:val="000000"/>
          <w:sz w:val="24"/>
          <w:szCs w:val="24"/>
        </w:rPr>
        <w:t>- сроки объявления закупки, окончания приема заявок на участие в закупке, подведения итогов закупки;</w:t>
      </w:r>
    </w:p>
    <w:p w:rsidR="00315703" w:rsidRDefault="008A61FF">
      <w:pPr>
        <w:ind w:firstLine="709"/>
        <w:jc w:val="both"/>
        <w:rPr>
          <w:color w:val="000000"/>
          <w:sz w:val="24"/>
          <w:szCs w:val="24"/>
        </w:rPr>
      </w:pPr>
      <w:r w:rsidRPr="005B2960">
        <w:rPr>
          <w:color w:val="000000"/>
          <w:sz w:val="24"/>
          <w:szCs w:val="24"/>
        </w:rPr>
        <w:t xml:space="preserve">- способ проведения оценки заявок на участие в  процедуре (в соответствии с </w:t>
      </w:r>
      <w:hyperlink w:anchor="_1.5._Единая_закупочная" w:history="1">
        <w:r w:rsidRPr="003F42EE">
          <w:rPr>
            <w:rStyle w:val="a4"/>
            <w:color w:val="000000" w:themeColor="text1"/>
            <w:sz w:val="24"/>
            <w:szCs w:val="24"/>
          </w:rPr>
          <w:t>п</w:t>
        </w:r>
        <w:r w:rsidRPr="003F42EE">
          <w:rPr>
            <w:rStyle w:val="a4"/>
            <w:color w:val="000000" w:themeColor="text1"/>
            <w:sz w:val="24"/>
            <w:szCs w:val="24"/>
            <w:shd w:val="clear" w:color="auto" w:fill="FFFFFF"/>
          </w:rPr>
          <w:t>.1.5.21</w:t>
        </w:r>
      </w:hyperlink>
      <w:r w:rsidRPr="003F42EE">
        <w:rPr>
          <w:color w:val="000000" w:themeColor="text1"/>
          <w:sz w:val="24"/>
          <w:szCs w:val="24"/>
        </w:rPr>
        <w:t xml:space="preserve"> П</w:t>
      </w:r>
      <w:r w:rsidRPr="00137877">
        <w:rPr>
          <w:color w:val="000000"/>
          <w:sz w:val="24"/>
          <w:szCs w:val="24"/>
        </w:rPr>
        <w:t>оложения);</w:t>
      </w:r>
    </w:p>
    <w:p w:rsidR="00315703" w:rsidRDefault="008A61FF">
      <w:pPr>
        <w:ind w:firstLine="709"/>
        <w:jc w:val="both"/>
        <w:rPr>
          <w:color w:val="000000"/>
          <w:sz w:val="24"/>
          <w:szCs w:val="24"/>
        </w:rPr>
      </w:pPr>
      <w:r w:rsidRPr="005B2960">
        <w:rPr>
          <w:color w:val="000000"/>
          <w:sz w:val="24"/>
          <w:szCs w:val="24"/>
        </w:rPr>
        <w:t>- перечень специалистов (экспертов), привлекаемых для оценки заявок на участие в закупке (в случае необходимости);</w:t>
      </w:r>
    </w:p>
    <w:p w:rsidR="00315703" w:rsidRDefault="008A61FF">
      <w:pPr>
        <w:ind w:firstLine="709"/>
        <w:jc w:val="both"/>
        <w:rPr>
          <w:color w:val="000000"/>
          <w:sz w:val="24"/>
          <w:szCs w:val="24"/>
        </w:rPr>
      </w:pPr>
      <w:r w:rsidRPr="005B2960">
        <w:rPr>
          <w:color w:val="000000"/>
          <w:sz w:val="24"/>
          <w:szCs w:val="24"/>
        </w:rPr>
        <w:t xml:space="preserve">- </w:t>
      </w:r>
      <w:r>
        <w:rPr>
          <w:color w:val="000000"/>
          <w:sz w:val="24"/>
          <w:szCs w:val="24"/>
        </w:rPr>
        <w:t>к</w:t>
      </w:r>
      <w:r w:rsidRPr="005B2960">
        <w:rPr>
          <w:color w:val="000000"/>
          <w:sz w:val="24"/>
          <w:szCs w:val="24"/>
        </w:rPr>
        <w:t xml:space="preserve"> заявке прикладывается комплект Утвержденных </w:t>
      </w:r>
      <w:r>
        <w:rPr>
          <w:color w:val="000000"/>
          <w:sz w:val="24"/>
          <w:szCs w:val="24"/>
        </w:rPr>
        <w:t xml:space="preserve">(Согласованных) </w:t>
      </w:r>
      <w:r w:rsidRPr="005B2960">
        <w:rPr>
          <w:color w:val="000000"/>
          <w:sz w:val="24"/>
          <w:szCs w:val="24"/>
        </w:rPr>
        <w:t xml:space="preserve">Заказчиком </w:t>
      </w:r>
      <w:r>
        <w:rPr>
          <w:color w:val="000000"/>
          <w:sz w:val="24"/>
          <w:szCs w:val="24"/>
        </w:rPr>
        <w:t>исходных документов</w:t>
      </w:r>
      <w:r w:rsidRPr="005B2960">
        <w:rPr>
          <w:color w:val="000000"/>
          <w:sz w:val="24"/>
          <w:szCs w:val="24"/>
        </w:rPr>
        <w:t xml:space="preserve"> для проведения закупки (Т</w:t>
      </w:r>
      <w:r>
        <w:rPr>
          <w:color w:val="000000"/>
          <w:sz w:val="24"/>
          <w:szCs w:val="24"/>
        </w:rPr>
        <w:t xml:space="preserve">ехническое </w:t>
      </w:r>
      <w:r w:rsidRPr="005B2960">
        <w:rPr>
          <w:color w:val="000000"/>
          <w:sz w:val="24"/>
          <w:szCs w:val="24"/>
        </w:rPr>
        <w:t>З</w:t>
      </w:r>
      <w:r>
        <w:rPr>
          <w:color w:val="000000"/>
          <w:sz w:val="24"/>
          <w:szCs w:val="24"/>
        </w:rPr>
        <w:t>адание</w:t>
      </w:r>
      <w:r w:rsidRPr="005B2960">
        <w:rPr>
          <w:color w:val="000000"/>
          <w:sz w:val="24"/>
          <w:szCs w:val="24"/>
        </w:rPr>
        <w:t>, формы документ</w:t>
      </w:r>
      <w:r>
        <w:rPr>
          <w:color w:val="000000"/>
          <w:sz w:val="24"/>
          <w:szCs w:val="24"/>
        </w:rPr>
        <w:t>ов</w:t>
      </w:r>
      <w:r w:rsidRPr="005B2960">
        <w:rPr>
          <w:color w:val="000000"/>
          <w:sz w:val="24"/>
          <w:szCs w:val="24"/>
        </w:rPr>
        <w:t>, договора, и т.д.)</w:t>
      </w:r>
      <w:r w:rsidR="004C6B51">
        <w:rPr>
          <w:color w:val="000000"/>
          <w:sz w:val="24"/>
          <w:szCs w:val="24"/>
        </w:rPr>
        <w:t>.</w:t>
      </w:r>
    </w:p>
    <w:p w:rsidR="00315703" w:rsidRDefault="008A61FF">
      <w:pPr>
        <w:ind w:firstLine="709"/>
        <w:jc w:val="both"/>
        <w:rPr>
          <w:color w:val="000000"/>
          <w:sz w:val="24"/>
          <w:szCs w:val="24"/>
        </w:rPr>
      </w:pPr>
      <w:r>
        <w:rPr>
          <w:color w:val="000000"/>
          <w:sz w:val="24"/>
          <w:szCs w:val="24"/>
        </w:rPr>
        <w:t xml:space="preserve">3.3 </w:t>
      </w:r>
      <w:r w:rsidRPr="005B2960">
        <w:rPr>
          <w:color w:val="000000"/>
          <w:sz w:val="24"/>
          <w:szCs w:val="24"/>
        </w:rPr>
        <w:t xml:space="preserve">Перечень исходных данных, представляемых </w:t>
      </w:r>
      <w:r>
        <w:rPr>
          <w:color w:val="000000"/>
          <w:sz w:val="24"/>
          <w:szCs w:val="24"/>
        </w:rPr>
        <w:t xml:space="preserve">Заказчиком (Инициатором) </w:t>
      </w:r>
      <w:r w:rsidRPr="005B2960">
        <w:rPr>
          <w:color w:val="000000"/>
          <w:sz w:val="24"/>
          <w:szCs w:val="24"/>
        </w:rPr>
        <w:t>закупки для организации и проведения зак</w:t>
      </w:r>
      <w:r>
        <w:rPr>
          <w:color w:val="000000"/>
          <w:sz w:val="24"/>
          <w:szCs w:val="24"/>
        </w:rPr>
        <w:t xml:space="preserve">упки в зависимости от способа и </w:t>
      </w:r>
      <w:r w:rsidRPr="005B2960">
        <w:rPr>
          <w:color w:val="000000"/>
          <w:sz w:val="24"/>
          <w:szCs w:val="24"/>
        </w:rPr>
        <w:t>предмета закупки, включает следующее:</w:t>
      </w:r>
    </w:p>
    <w:p w:rsidR="008964AC" w:rsidRDefault="008A61FF">
      <w:pPr>
        <w:shd w:val="clear" w:color="auto" w:fill="FFFFFF"/>
        <w:tabs>
          <w:tab w:val="left" w:pos="731"/>
        </w:tabs>
        <w:ind w:firstLine="709"/>
        <w:jc w:val="both"/>
        <w:rPr>
          <w:color w:val="000000"/>
          <w:sz w:val="24"/>
          <w:szCs w:val="24"/>
        </w:rPr>
      </w:pPr>
      <w:r w:rsidRPr="005B2960">
        <w:rPr>
          <w:color w:val="000000"/>
          <w:sz w:val="24"/>
          <w:szCs w:val="24"/>
        </w:rPr>
        <w:t xml:space="preserve">- </w:t>
      </w:r>
      <w:r w:rsidR="00085EE5">
        <w:rPr>
          <w:color w:val="000000"/>
          <w:sz w:val="24"/>
          <w:szCs w:val="24"/>
        </w:rPr>
        <w:t>т</w:t>
      </w:r>
      <w:r w:rsidRPr="005B2960">
        <w:rPr>
          <w:color w:val="000000"/>
          <w:sz w:val="24"/>
          <w:szCs w:val="24"/>
        </w:rPr>
        <w:t>ехническая часть документации о закупке (</w:t>
      </w:r>
      <w:r w:rsidR="00137877">
        <w:rPr>
          <w:color w:val="000000"/>
          <w:sz w:val="24"/>
          <w:szCs w:val="24"/>
        </w:rPr>
        <w:t xml:space="preserve">Техническое задание, </w:t>
      </w:r>
      <w:r w:rsidRPr="005B2960">
        <w:rPr>
          <w:color w:val="000000"/>
          <w:sz w:val="24"/>
          <w:szCs w:val="24"/>
        </w:rPr>
        <w:t xml:space="preserve">спецификации закупаемых товаров, технические требования и условия выполнения работ, оказания услуг) должна содержать </w:t>
      </w:r>
      <w:r w:rsidR="00285E89" w:rsidRPr="00285E89">
        <w:rPr>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r w:rsidR="004C6B51">
        <w:rPr>
          <w:color w:val="000000"/>
          <w:sz w:val="24"/>
          <w:szCs w:val="24"/>
        </w:rPr>
        <w:t>З</w:t>
      </w:r>
      <w:r w:rsidR="00285E89" w:rsidRPr="00285E89">
        <w:rPr>
          <w:color w:val="000000"/>
          <w:sz w:val="24"/>
          <w:szCs w:val="24"/>
        </w:rPr>
        <w:t xml:space="preserve">аказчика. </w:t>
      </w:r>
    </w:p>
    <w:p w:rsidR="00315703" w:rsidRDefault="00285E89">
      <w:pPr>
        <w:shd w:val="clear" w:color="auto" w:fill="FFFFFF"/>
        <w:tabs>
          <w:tab w:val="left" w:pos="731"/>
        </w:tabs>
        <w:ind w:firstLine="709"/>
        <w:jc w:val="both"/>
        <w:rPr>
          <w:color w:val="000000"/>
          <w:sz w:val="24"/>
          <w:szCs w:val="24"/>
        </w:rPr>
      </w:pPr>
      <w:r w:rsidRPr="00285E89">
        <w:rPr>
          <w:color w:val="000000"/>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15703" w:rsidRDefault="008A61FF">
      <w:pPr>
        <w:shd w:val="clear" w:color="auto" w:fill="FFFFFF"/>
        <w:ind w:firstLine="709"/>
        <w:jc w:val="both"/>
        <w:rPr>
          <w:color w:val="000000"/>
          <w:sz w:val="24"/>
          <w:szCs w:val="24"/>
        </w:rPr>
      </w:pPr>
      <w:r w:rsidRPr="005B2960">
        <w:rPr>
          <w:color w:val="000000"/>
          <w:sz w:val="24"/>
          <w:szCs w:val="24"/>
        </w:rPr>
        <w:t>- квалификационные требования к участникам;</w:t>
      </w:r>
    </w:p>
    <w:p w:rsidR="00315703" w:rsidRDefault="008A61FF">
      <w:pPr>
        <w:ind w:firstLine="709"/>
        <w:jc w:val="both"/>
        <w:rPr>
          <w:color w:val="000000"/>
          <w:sz w:val="24"/>
          <w:szCs w:val="24"/>
        </w:rPr>
      </w:pPr>
      <w:r w:rsidRPr="005B2960">
        <w:rPr>
          <w:color w:val="000000"/>
          <w:sz w:val="24"/>
          <w:szCs w:val="24"/>
        </w:rPr>
        <w:t xml:space="preserve">- </w:t>
      </w:r>
      <w:r>
        <w:rPr>
          <w:color w:val="000000"/>
          <w:sz w:val="24"/>
          <w:szCs w:val="24"/>
        </w:rPr>
        <w:t>р</w:t>
      </w:r>
      <w:r w:rsidRPr="005B2960">
        <w:rPr>
          <w:color w:val="000000"/>
          <w:sz w:val="24"/>
          <w:szCs w:val="24"/>
        </w:rPr>
        <w:t xml:space="preserve">асчет начальной (максимальной) цены предмета закупки должен содержать </w:t>
      </w:r>
      <w:r w:rsidRPr="005B2960">
        <w:rPr>
          <w:color w:val="000000"/>
          <w:sz w:val="24"/>
          <w:szCs w:val="24"/>
        </w:rPr>
        <w:lastRenderedPageBreak/>
        <w:t>порядок формирования стоимости товаров работ, услуг</w:t>
      </w:r>
      <w:r>
        <w:rPr>
          <w:color w:val="000000"/>
          <w:sz w:val="24"/>
          <w:szCs w:val="24"/>
        </w:rPr>
        <w:t xml:space="preserve">, </w:t>
      </w:r>
      <w:r w:rsidRPr="00814AC0">
        <w:rPr>
          <w:color w:val="000000"/>
          <w:sz w:val="24"/>
          <w:szCs w:val="24"/>
        </w:rPr>
        <w:t>исходные данные, ис</w:t>
      </w:r>
      <w:r>
        <w:rPr>
          <w:color w:val="000000"/>
          <w:sz w:val="24"/>
          <w:szCs w:val="24"/>
        </w:rPr>
        <w:t>пользованные для расчета,</w:t>
      </w:r>
      <w:r w:rsidRPr="00814AC0">
        <w:rPr>
          <w:color w:val="000000"/>
          <w:sz w:val="24"/>
          <w:szCs w:val="24"/>
        </w:rPr>
        <w:t xml:space="preserve"> согласова</w:t>
      </w:r>
      <w:r>
        <w:rPr>
          <w:color w:val="000000"/>
          <w:sz w:val="24"/>
          <w:szCs w:val="24"/>
        </w:rPr>
        <w:t>ние расчета (при необходимости);</w:t>
      </w:r>
    </w:p>
    <w:p w:rsidR="00315703" w:rsidRDefault="008A61FF">
      <w:pPr>
        <w:shd w:val="clear" w:color="auto" w:fill="FFFFFF"/>
        <w:ind w:firstLine="709"/>
        <w:jc w:val="both"/>
        <w:rPr>
          <w:color w:val="000000"/>
          <w:sz w:val="24"/>
          <w:szCs w:val="24"/>
        </w:rPr>
      </w:pPr>
      <w:r w:rsidRPr="005B2960">
        <w:rPr>
          <w:color w:val="000000"/>
          <w:sz w:val="24"/>
          <w:szCs w:val="24"/>
        </w:rPr>
        <w:t>- согласованный в установленном порядке проект договора (соглашения), планируемого к заключению по результатам закупки;</w:t>
      </w:r>
    </w:p>
    <w:p w:rsidR="00315703" w:rsidRDefault="008A61FF">
      <w:pPr>
        <w:ind w:firstLine="709"/>
        <w:jc w:val="both"/>
        <w:rPr>
          <w:color w:val="000000"/>
          <w:sz w:val="24"/>
          <w:szCs w:val="24"/>
        </w:rPr>
      </w:pPr>
      <w:r w:rsidRPr="005B2960">
        <w:rPr>
          <w:color w:val="000000"/>
          <w:sz w:val="24"/>
          <w:szCs w:val="24"/>
        </w:rPr>
        <w:t>- перечень критериев для проведения оценки заявок на участие в закупке, а также методику расчета рейтинга заявок;</w:t>
      </w:r>
    </w:p>
    <w:p w:rsidR="00315703" w:rsidRDefault="008A61FF">
      <w:pPr>
        <w:ind w:firstLine="709"/>
        <w:jc w:val="both"/>
        <w:rPr>
          <w:color w:val="000000"/>
          <w:sz w:val="24"/>
          <w:szCs w:val="24"/>
        </w:rPr>
      </w:pPr>
      <w:r w:rsidRPr="005B2960">
        <w:rPr>
          <w:color w:val="000000"/>
          <w:sz w:val="24"/>
          <w:szCs w:val="24"/>
        </w:rPr>
        <w:t>- результаты изучения конъюнктуры рынка закупаемых товаров, работ и услуг;</w:t>
      </w:r>
    </w:p>
    <w:p w:rsidR="00315703" w:rsidRDefault="008A61FF">
      <w:pPr>
        <w:ind w:firstLine="709"/>
        <w:jc w:val="both"/>
        <w:rPr>
          <w:color w:val="000000"/>
          <w:sz w:val="24"/>
          <w:szCs w:val="24"/>
        </w:rPr>
      </w:pPr>
      <w:r w:rsidRPr="005B2960">
        <w:rPr>
          <w:color w:val="000000"/>
          <w:sz w:val="24"/>
          <w:szCs w:val="24"/>
        </w:rPr>
        <w:t>- другую информацию, необходимую для подготовки и проведения закупки.</w:t>
      </w:r>
    </w:p>
    <w:p w:rsidR="00315703" w:rsidRDefault="008A61FF">
      <w:pPr>
        <w:shd w:val="clear" w:color="auto" w:fill="FFFFFF"/>
        <w:ind w:firstLine="709"/>
        <w:jc w:val="both"/>
        <w:rPr>
          <w:color w:val="000000"/>
          <w:sz w:val="24"/>
          <w:szCs w:val="24"/>
        </w:rPr>
      </w:pPr>
      <w:r>
        <w:rPr>
          <w:color w:val="000000"/>
          <w:sz w:val="24"/>
          <w:szCs w:val="24"/>
        </w:rPr>
        <w:t xml:space="preserve">3.4 </w:t>
      </w:r>
      <w:r w:rsidRPr="00FB3ABC">
        <w:rPr>
          <w:color w:val="000000"/>
          <w:sz w:val="24"/>
          <w:szCs w:val="24"/>
        </w:rPr>
        <w:t xml:space="preserve">При формировании требований к закупаемым товарам, работам, услугам Заказчик должен соблюдать следующие </w:t>
      </w:r>
      <w:r>
        <w:rPr>
          <w:color w:val="000000"/>
          <w:sz w:val="24"/>
          <w:szCs w:val="24"/>
        </w:rPr>
        <w:t>условия</w:t>
      </w:r>
      <w:r w:rsidRPr="00FB3ABC">
        <w:rPr>
          <w:color w:val="000000"/>
          <w:sz w:val="24"/>
          <w:szCs w:val="24"/>
        </w:rPr>
        <w:t>:</w:t>
      </w:r>
    </w:p>
    <w:p w:rsidR="00315703" w:rsidRDefault="008A61FF">
      <w:pPr>
        <w:shd w:val="clear" w:color="auto" w:fill="FFFFFF"/>
        <w:ind w:firstLine="709"/>
        <w:jc w:val="both"/>
        <w:rPr>
          <w:color w:val="000000"/>
          <w:sz w:val="24"/>
          <w:szCs w:val="24"/>
        </w:rPr>
      </w:pPr>
      <w:r>
        <w:rPr>
          <w:color w:val="000000"/>
          <w:sz w:val="24"/>
          <w:szCs w:val="24"/>
        </w:rPr>
        <w:t xml:space="preserve">- </w:t>
      </w:r>
      <w:r w:rsidRPr="00FB3ABC">
        <w:rPr>
          <w:color w:val="000000"/>
          <w:sz w:val="24"/>
          <w:szCs w:val="24"/>
        </w:rPr>
        <w:t>устанавливаемые требования к товарам, работам, услугам должны быть понятными и полными, обеспечивать четкое и однозначное изложение требований к качеству и иным показателям товаров, работ, услуг;</w:t>
      </w:r>
    </w:p>
    <w:p w:rsidR="00315703" w:rsidRDefault="008A61FF">
      <w:pPr>
        <w:shd w:val="clear" w:color="auto" w:fill="FFFFFF"/>
        <w:ind w:firstLine="709"/>
        <w:jc w:val="both"/>
        <w:rPr>
          <w:color w:val="000000"/>
          <w:sz w:val="24"/>
          <w:szCs w:val="24"/>
        </w:rPr>
      </w:pPr>
      <w:r>
        <w:rPr>
          <w:color w:val="000000"/>
          <w:sz w:val="24"/>
          <w:szCs w:val="24"/>
        </w:rPr>
        <w:t xml:space="preserve">- </w:t>
      </w:r>
      <w:r w:rsidRPr="00FB3ABC">
        <w:rPr>
          <w:color w:val="000000"/>
          <w:sz w:val="24"/>
          <w:szCs w:val="24"/>
        </w:rPr>
        <w:t>должны учитываться действующие на момент размещения информации требования, предъявляемые законодательством Р</w:t>
      </w:r>
      <w:r w:rsidR="00085EE5">
        <w:rPr>
          <w:color w:val="000000"/>
          <w:sz w:val="24"/>
          <w:szCs w:val="24"/>
        </w:rPr>
        <w:t xml:space="preserve">оссийской </w:t>
      </w:r>
      <w:r w:rsidRPr="00FB3ABC">
        <w:rPr>
          <w:color w:val="000000"/>
          <w:sz w:val="24"/>
          <w:szCs w:val="24"/>
        </w:rPr>
        <w:t>Ф</w:t>
      </w:r>
      <w:r w:rsidR="00085EE5">
        <w:rPr>
          <w:color w:val="000000"/>
          <w:sz w:val="24"/>
          <w:szCs w:val="24"/>
        </w:rPr>
        <w:t>едерации</w:t>
      </w:r>
      <w:r w:rsidRPr="00FB3ABC">
        <w:rPr>
          <w:color w:val="000000"/>
          <w:sz w:val="24"/>
          <w:szCs w:val="24"/>
        </w:rPr>
        <w:t xml:space="preserve"> по видам товаров об обязательной сертификации, об обязательном наличии санитарно-эпидемиологического заключения, а также положения законодательства о техническом регулировании и энергосбережении (</w:t>
      </w:r>
      <w:proofErr w:type="spellStart"/>
      <w:r w:rsidRPr="00FB3ABC">
        <w:rPr>
          <w:color w:val="000000"/>
          <w:sz w:val="24"/>
          <w:szCs w:val="24"/>
        </w:rPr>
        <w:t>энергоэффективности</w:t>
      </w:r>
      <w:proofErr w:type="spellEnd"/>
      <w:r w:rsidRPr="00FB3ABC">
        <w:rPr>
          <w:color w:val="000000"/>
          <w:sz w:val="24"/>
          <w:szCs w:val="24"/>
        </w:rPr>
        <w:t xml:space="preserve">) (в том числе в части класса </w:t>
      </w:r>
      <w:proofErr w:type="spellStart"/>
      <w:r w:rsidRPr="00FB3ABC">
        <w:rPr>
          <w:color w:val="000000"/>
          <w:sz w:val="24"/>
          <w:szCs w:val="24"/>
        </w:rPr>
        <w:t>энергоэффективности</w:t>
      </w:r>
      <w:proofErr w:type="spellEnd"/>
      <w:r w:rsidRPr="00FB3ABC">
        <w:rPr>
          <w:color w:val="000000"/>
          <w:sz w:val="24"/>
          <w:szCs w:val="24"/>
        </w:rPr>
        <w:t xml:space="preserve"> товара);</w:t>
      </w:r>
    </w:p>
    <w:p w:rsidR="00315703" w:rsidRDefault="008A61FF">
      <w:pPr>
        <w:shd w:val="clear" w:color="auto" w:fill="FFFFFF"/>
        <w:ind w:firstLine="709"/>
        <w:jc w:val="both"/>
        <w:rPr>
          <w:color w:val="000000"/>
          <w:sz w:val="24"/>
          <w:szCs w:val="24"/>
        </w:rPr>
      </w:pPr>
      <w:r>
        <w:rPr>
          <w:color w:val="000000"/>
          <w:sz w:val="24"/>
          <w:szCs w:val="24"/>
        </w:rPr>
        <w:t xml:space="preserve">- </w:t>
      </w:r>
      <w:r w:rsidRPr="00FB3ABC">
        <w:rPr>
          <w:color w:val="000000"/>
          <w:sz w:val="24"/>
          <w:szCs w:val="24"/>
        </w:rPr>
        <w:t>устанавливаемые требования не должны искусственно ограничивать круг товаров, работ, услуг, соответствующих таким требованиям (за исключением случаев необходимости обеспечения взаимодействия таких товаров с товарами, используемыми Заказчиком, соблюдения требований по исполнению обязательств Заказчика) по условиям технического регулирования или круг потенциальных Участников закупки;</w:t>
      </w:r>
    </w:p>
    <w:p w:rsidR="00315703" w:rsidRDefault="008A61FF">
      <w:pPr>
        <w:shd w:val="clear" w:color="auto" w:fill="FFFFFF"/>
        <w:ind w:firstLine="709"/>
        <w:jc w:val="both"/>
        <w:rPr>
          <w:color w:val="000000"/>
          <w:sz w:val="24"/>
          <w:szCs w:val="24"/>
        </w:rPr>
      </w:pPr>
      <w:r>
        <w:rPr>
          <w:color w:val="000000"/>
          <w:sz w:val="24"/>
          <w:szCs w:val="24"/>
        </w:rPr>
        <w:t xml:space="preserve">- </w:t>
      </w:r>
      <w:r w:rsidRPr="00FB3ABC">
        <w:rPr>
          <w:color w:val="000000"/>
          <w:sz w:val="24"/>
          <w:szCs w:val="24"/>
        </w:rPr>
        <w:t>требования к закупаемым товарам, работам, услугам должны быть ориентированы на приобретение качественных товаров, работ, услуг, имеющих необходимые Заказчику потребительские свойства и технические характеристики, характеристики экологической и промышленной безопасности;</w:t>
      </w:r>
    </w:p>
    <w:p w:rsidR="00315703" w:rsidRDefault="008A61FF">
      <w:pPr>
        <w:ind w:firstLine="709"/>
        <w:jc w:val="both"/>
        <w:rPr>
          <w:color w:val="000000"/>
          <w:sz w:val="24"/>
          <w:szCs w:val="24"/>
        </w:rPr>
      </w:pPr>
      <w:r>
        <w:rPr>
          <w:color w:val="000000"/>
          <w:sz w:val="24"/>
          <w:szCs w:val="24"/>
        </w:rPr>
        <w:t xml:space="preserve">- </w:t>
      </w:r>
      <w:r w:rsidRPr="00FB3ABC">
        <w:rPr>
          <w:color w:val="000000"/>
          <w:sz w:val="24"/>
          <w:szCs w:val="24"/>
        </w:rPr>
        <w:t>устанавливаемые требования к предмету закупки должны, по возможности, обеспечивать представление Участниками закупки предложений о поставке инновационных товаров и энергосберегающих технологий.</w:t>
      </w:r>
    </w:p>
    <w:p w:rsidR="00315703" w:rsidRDefault="008A61FF">
      <w:pPr>
        <w:shd w:val="clear" w:color="auto" w:fill="FFFFFF"/>
        <w:tabs>
          <w:tab w:val="left" w:pos="1230"/>
        </w:tabs>
        <w:ind w:firstLine="709"/>
        <w:jc w:val="both"/>
        <w:rPr>
          <w:color w:val="000000"/>
          <w:sz w:val="24"/>
          <w:szCs w:val="24"/>
        </w:rPr>
      </w:pPr>
      <w:r>
        <w:rPr>
          <w:color w:val="000000"/>
          <w:sz w:val="24"/>
          <w:szCs w:val="24"/>
        </w:rPr>
        <w:t>3.5 С</w:t>
      </w:r>
      <w:r w:rsidRPr="005B2960">
        <w:rPr>
          <w:color w:val="000000"/>
          <w:sz w:val="24"/>
          <w:szCs w:val="24"/>
        </w:rPr>
        <w:t>рок окончания подачи заявок на участие в закупочной процедуре устанавливается Заказчиком, исходя из особенностей предмета закупки и минимально необходимого времени на подготовку заявок участниками закупки с учетом требований, установленных документацией о закупке.</w:t>
      </w:r>
    </w:p>
    <w:p w:rsidR="00315703" w:rsidRDefault="008A61FF">
      <w:pPr>
        <w:shd w:val="clear" w:color="auto" w:fill="FFFFFF"/>
        <w:ind w:firstLine="709"/>
        <w:jc w:val="both"/>
        <w:rPr>
          <w:color w:val="000000"/>
          <w:sz w:val="24"/>
          <w:szCs w:val="24"/>
        </w:rPr>
      </w:pPr>
      <w:r w:rsidRPr="005B2960">
        <w:rPr>
          <w:color w:val="000000"/>
          <w:sz w:val="24"/>
          <w:szCs w:val="24"/>
        </w:rPr>
        <w:t xml:space="preserve">Срок окончания подачи заявок на участие в закупочной процедуре в любом случае должен быть не менее пяти </w:t>
      </w:r>
      <w:r>
        <w:rPr>
          <w:color w:val="000000"/>
          <w:sz w:val="24"/>
          <w:szCs w:val="24"/>
        </w:rPr>
        <w:t xml:space="preserve">календарных </w:t>
      </w:r>
      <w:r w:rsidRPr="005B2960">
        <w:rPr>
          <w:color w:val="000000"/>
          <w:sz w:val="24"/>
          <w:szCs w:val="24"/>
        </w:rPr>
        <w:t>дней с даты размещения извещения о проведении закупки.</w:t>
      </w:r>
    </w:p>
    <w:p w:rsidR="00315703" w:rsidRDefault="008A61FF">
      <w:pPr>
        <w:shd w:val="clear" w:color="auto" w:fill="FFFFFF"/>
        <w:ind w:firstLine="709"/>
        <w:jc w:val="both"/>
        <w:rPr>
          <w:color w:val="000000"/>
          <w:sz w:val="24"/>
          <w:szCs w:val="24"/>
        </w:rPr>
      </w:pPr>
      <w:r w:rsidRPr="00137877">
        <w:rPr>
          <w:color w:val="000000"/>
          <w:sz w:val="24"/>
          <w:szCs w:val="24"/>
        </w:rPr>
        <w:t>3.6 На основании представленных в Заявке документов Организатор закупки разрабатывает Закупочную документацию, определяющую условия, нормы и правила проведения закупочной процедуры. Документация согласовывается членами Комиссии, и утверждается Исполнительным органом Заказчика либо иным уполномоченным лицом.</w:t>
      </w:r>
    </w:p>
    <w:p w:rsidR="00315703" w:rsidRDefault="008A61FF">
      <w:pPr>
        <w:shd w:val="clear" w:color="auto" w:fill="FFFFFF"/>
        <w:ind w:firstLine="709"/>
        <w:jc w:val="both"/>
        <w:rPr>
          <w:color w:val="000000"/>
          <w:sz w:val="24"/>
          <w:szCs w:val="24"/>
        </w:rPr>
      </w:pPr>
      <w:r w:rsidRPr="00137877">
        <w:rPr>
          <w:color w:val="000000"/>
          <w:sz w:val="24"/>
          <w:szCs w:val="24"/>
        </w:rPr>
        <w:t>В случае привлечения в качестве Организатора закупки юридического лица, закупочная документация может утверждаться уполномоченным лицом Организатора.</w:t>
      </w:r>
      <w:r w:rsidRPr="005B2960">
        <w:rPr>
          <w:color w:val="000000"/>
          <w:sz w:val="24"/>
          <w:szCs w:val="24"/>
        </w:rPr>
        <w:t xml:space="preserve"> </w:t>
      </w:r>
    </w:p>
    <w:p w:rsidR="00315703" w:rsidRDefault="008A61FF">
      <w:pPr>
        <w:ind w:firstLine="709"/>
        <w:jc w:val="both"/>
        <w:rPr>
          <w:color w:val="000000"/>
          <w:sz w:val="24"/>
          <w:szCs w:val="24"/>
        </w:rPr>
      </w:pPr>
      <w:r>
        <w:rPr>
          <w:color w:val="000000"/>
          <w:sz w:val="24"/>
          <w:szCs w:val="24"/>
        </w:rPr>
        <w:t xml:space="preserve">3.7 </w:t>
      </w:r>
      <w:r w:rsidRPr="005B2960">
        <w:rPr>
          <w:color w:val="000000"/>
          <w:sz w:val="24"/>
          <w:szCs w:val="24"/>
        </w:rPr>
        <w:t>Для обеспечения организации и проведен</w:t>
      </w:r>
      <w:r>
        <w:rPr>
          <w:color w:val="000000"/>
          <w:sz w:val="24"/>
          <w:szCs w:val="24"/>
        </w:rPr>
        <w:t xml:space="preserve">ия закупок Организатор вправе </w:t>
      </w:r>
      <w:r w:rsidRPr="005B2960">
        <w:rPr>
          <w:color w:val="000000"/>
          <w:sz w:val="24"/>
          <w:szCs w:val="24"/>
        </w:rPr>
        <w:t xml:space="preserve"> привлекать структурные подразделения Заказчика, обладающие необходимой компетенцией по предмету закупки</w:t>
      </w:r>
      <w:r>
        <w:rPr>
          <w:color w:val="000000"/>
          <w:sz w:val="24"/>
          <w:szCs w:val="24"/>
        </w:rPr>
        <w:t>, к участию в отдельных этапах закупочной процедуры</w:t>
      </w:r>
      <w:r w:rsidRPr="005B2960">
        <w:rPr>
          <w:color w:val="000000"/>
          <w:sz w:val="24"/>
          <w:szCs w:val="24"/>
        </w:rPr>
        <w:t>.</w:t>
      </w:r>
    </w:p>
    <w:p w:rsidR="00315703" w:rsidRDefault="008A61FF">
      <w:pPr>
        <w:ind w:firstLine="709"/>
        <w:jc w:val="both"/>
        <w:rPr>
          <w:color w:val="000000"/>
          <w:sz w:val="24"/>
          <w:szCs w:val="24"/>
        </w:rPr>
      </w:pPr>
      <w:r w:rsidRPr="005B2960">
        <w:rPr>
          <w:color w:val="000000"/>
          <w:sz w:val="24"/>
          <w:szCs w:val="24"/>
        </w:rPr>
        <w:t>3.</w:t>
      </w:r>
      <w:r>
        <w:rPr>
          <w:color w:val="000000"/>
          <w:sz w:val="24"/>
          <w:szCs w:val="24"/>
        </w:rPr>
        <w:t>8</w:t>
      </w:r>
      <w:r w:rsidRPr="005B2960">
        <w:rPr>
          <w:color w:val="000000"/>
          <w:sz w:val="24"/>
          <w:szCs w:val="24"/>
        </w:rPr>
        <w:t xml:space="preserve"> В целях улучшения конкурентной среды, снижения рисков невыполнения поставщиком (исполнителем, подрядчиком) обязательств по договору предмет закупки может разделяться на лоты. При формировании лотов запрещается искусственное ограничение конкуренции путем включения в состав лотов товаров, работ, услуг, технологически и функционально не связанных с товарами, работами, услугами, поставки, </w:t>
      </w:r>
      <w:r w:rsidRPr="005B2960">
        <w:rPr>
          <w:color w:val="000000"/>
          <w:sz w:val="24"/>
          <w:szCs w:val="24"/>
        </w:rPr>
        <w:lastRenderedPageBreak/>
        <w:t>выполнение, оказание которых являются предметом закупки.</w:t>
      </w:r>
    </w:p>
    <w:p w:rsidR="00315703" w:rsidRDefault="008A61FF">
      <w:pPr>
        <w:shd w:val="clear" w:color="auto" w:fill="FFFFFF"/>
        <w:ind w:firstLine="709"/>
        <w:jc w:val="both"/>
        <w:rPr>
          <w:color w:val="000000"/>
          <w:sz w:val="24"/>
          <w:szCs w:val="24"/>
        </w:rPr>
      </w:pPr>
      <w:r w:rsidRPr="005B2960">
        <w:rPr>
          <w:color w:val="000000"/>
          <w:sz w:val="24"/>
          <w:szCs w:val="24"/>
        </w:rPr>
        <w:t>Разделение предмета закупки на лоты может осуществляться как на этапе формирования плана закупок, так и на этапе подготовки конкретной закупки.</w:t>
      </w:r>
    </w:p>
    <w:p w:rsidR="00315703" w:rsidRDefault="008A61FF">
      <w:pPr>
        <w:shd w:val="clear" w:color="auto" w:fill="FFFFFF"/>
        <w:tabs>
          <w:tab w:val="left" w:pos="1230"/>
        </w:tabs>
        <w:ind w:firstLine="709"/>
        <w:jc w:val="both"/>
        <w:rPr>
          <w:color w:val="000000"/>
          <w:sz w:val="24"/>
          <w:szCs w:val="24"/>
        </w:rPr>
      </w:pPr>
      <w:r>
        <w:rPr>
          <w:color w:val="000000"/>
          <w:sz w:val="24"/>
          <w:szCs w:val="24"/>
        </w:rPr>
        <w:t>3.9 Д</w:t>
      </w:r>
      <w:r w:rsidRPr="005B2960">
        <w:rPr>
          <w:color w:val="000000"/>
          <w:sz w:val="24"/>
          <w:szCs w:val="24"/>
        </w:rPr>
        <w:t>ля обеспечения максим</w:t>
      </w:r>
      <w:r>
        <w:rPr>
          <w:color w:val="000000"/>
          <w:sz w:val="24"/>
          <w:szCs w:val="24"/>
        </w:rPr>
        <w:t xml:space="preserve">альной эффективности проводимой </w:t>
      </w:r>
      <w:r w:rsidRPr="005B2960">
        <w:rPr>
          <w:color w:val="000000"/>
          <w:sz w:val="24"/>
          <w:szCs w:val="24"/>
        </w:rPr>
        <w:t>закупки Организатор в случаях, не п</w:t>
      </w:r>
      <w:r>
        <w:rPr>
          <w:color w:val="000000"/>
          <w:sz w:val="24"/>
          <w:szCs w:val="24"/>
        </w:rPr>
        <w:t xml:space="preserve">ротиворечащих законодательству, </w:t>
      </w:r>
      <w:r w:rsidRPr="005B2960">
        <w:rPr>
          <w:color w:val="000000"/>
          <w:sz w:val="24"/>
          <w:szCs w:val="24"/>
        </w:rPr>
        <w:t>может проводить:</w:t>
      </w:r>
    </w:p>
    <w:p w:rsidR="00315703" w:rsidRDefault="008A61FF">
      <w:pPr>
        <w:shd w:val="clear" w:color="auto" w:fill="FFFFFF"/>
        <w:ind w:firstLine="709"/>
        <w:jc w:val="both"/>
        <w:rPr>
          <w:color w:val="000000"/>
          <w:sz w:val="24"/>
          <w:szCs w:val="24"/>
        </w:rPr>
      </w:pPr>
      <w:r w:rsidRPr="005B2960">
        <w:rPr>
          <w:color w:val="000000"/>
          <w:sz w:val="24"/>
          <w:szCs w:val="24"/>
        </w:rPr>
        <w:t>- уточнение технических требований на этапе подготовки и проведения закупки;</w:t>
      </w:r>
    </w:p>
    <w:p w:rsidR="00315703" w:rsidRDefault="008A61FF">
      <w:pPr>
        <w:shd w:val="clear" w:color="auto" w:fill="FFFFFF"/>
        <w:ind w:firstLine="709"/>
        <w:rPr>
          <w:color w:val="000000"/>
          <w:sz w:val="24"/>
          <w:szCs w:val="24"/>
        </w:rPr>
      </w:pPr>
      <w:r w:rsidRPr="005B2960">
        <w:rPr>
          <w:color w:val="000000"/>
          <w:sz w:val="24"/>
          <w:szCs w:val="24"/>
        </w:rPr>
        <w:t>- предварительный отбор участников закупки</w:t>
      </w:r>
      <w:r>
        <w:rPr>
          <w:color w:val="000000"/>
          <w:sz w:val="24"/>
          <w:szCs w:val="24"/>
        </w:rPr>
        <w:t>, см. п.8 Положения</w:t>
      </w:r>
      <w:r w:rsidRPr="005B2960">
        <w:rPr>
          <w:color w:val="000000"/>
          <w:sz w:val="24"/>
          <w:szCs w:val="24"/>
        </w:rPr>
        <w:t xml:space="preserve">; </w:t>
      </w:r>
    </w:p>
    <w:p w:rsidR="00315703" w:rsidRDefault="008A61FF">
      <w:pPr>
        <w:shd w:val="clear" w:color="auto" w:fill="FFFFFF"/>
        <w:ind w:firstLine="709"/>
        <w:rPr>
          <w:color w:val="000000"/>
          <w:sz w:val="24"/>
          <w:szCs w:val="24"/>
        </w:rPr>
      </w:pPr>
      <w:r>
        <w:rPr>
          <w:color w:val="000000"/>
          <w:sz w:val="24"/>
          <w:szCs w:val="24"/>
        </w:rPr>
        <w:t>- переторжку полученных предложений.</w:t>
      </w:r>
    </w:p>
    <w:p w:rsidR="00315703" w:rsidRDefault="008A61FF">
      <w:pPr>
        <w:shd w:val="clear" w:color="auto" w:fill="FFFFFF"/>
        <w:ind w:firstLine="709"/>
        <w:jc w:val="both"/>
        <w:rPr>
          <w:color w:val="000000"/>
          <w:sz w:val="24"/>
          <w:szCs w:val="24"/>
        </w:rPr>
      </w:pPr>
      <w:r>
        <w:rPr>
          <w:color w:val="000000"/>
          <w:sz w:val="24"/>
          <w:szCs w:val="24"/>
        </w:rPr>
        <w:t xml:space="preserve">3.10  </w:t>
      </w:r>
      <w:r w:rsidRPr="008A0831">
        <w:rPr>
          <w:color w:val="000000"/>
          <w:sz w:val="24"/>
          <w:szCs w:val="24"/>
        </w:rPr>
        <w:t xml:space="preserve">Проведение процедуры переторжки возможно только в том случае, если это предусмотрено </w:t>
      </w:r>
      <w:r>
        <w:rPr>
          <w:color w:val="000000"/>
          <w:sz w:val="24"/>
          <w:szCs w:val="24"/>
        </w:rPr>
        <w:t xml:space="preserve">закупочной документацией. </w:t>
      </w:r>
      <w:r w:rsidRPr="008A0831">
        <w:rPr>
          <w:color w:val="000000"/>
          <w:sz w:val="24"/>
          <w:szCs w:val="24"/>
        </w:rPr>
        <w:t>Переторжка может проводиться неограниченное количество раз.</w:t>
      </w:r>
    </w:p>
    <w:p w:rsidR="00315703" w:rsidRDefault="008A61FF">
      <w:pPr>
        <w:shd w:val="clear" w:color="auto" w:fill="FFFFFF"/>
        <w:ind w:firstLine="709"/>
        <w:jc w:val="both"/>
        <w:rPr>
          <w:color w:val="000000"/>
          <w:sz w:val="24"/>
          <w:szCs w:val="24"/>
        </w:rPr>
      </w:pPr>
      <w:r>
        <w:rPr>
          <w:color w:val="000000"/>
          <w:sz w:val="24"/>
          <w:szCs w:val="24"/>
        </w:rPr>
        <w:t xml:space="preserve">3.10.1 </w:t>
      </w:r>
      <w:r w:rsidRPr="003B32A5">
        <w:rPr>
          <w:color w:val="000000"/>
          <w:sz w:val="24"/>
          <w:szCs w:val="24"/>
        </w:rPr>
        <w:t>Решение о проведении процедуры переторжки, а также сроках и форме ее проведения принимает Закупочная комиссия. Такое решение должно быть оформлено протоколом.</w:t>
      </w:r>
      <w:r w:rsidRPr="00A04A0C">
        <w:rPr>
          <w:color w:val="000000"/>
          <w:sz w:val="24"/>
          <w:szCs w:val="24"/>
        </w:rPr>
        <w:t xml:space="preserve"> </w:t>
      </w:r>
      <w:r w:rsidRPr="003B32A5">
        <w:rPr>
          <w:color w:val="000000"/>
          <w:sz w:val="24"/>
          <w:szCs w:val="24"/>
        </w:rPr>
        <w:t xml:space="preserve">Форма и порядок проведения процедуры переторжки, сроки подачи новых предложений, определенные </w:t>
      </w:r>
      <w:r>
        <w:rPr>
          <w:color w:val="000000"/>
          <w:sz w:val="24"/>
          <w:szCs w:val="24"/>
        </w:rPr>
        <w:t>К</w:t>
      </w:r>
      <w:r w:rsidRPr="003B32A5">
        <w:rPr>
          <w:color w:val="000000"/>
          <w:sz w:val="24"/>
          <w:szCs w:val="24"/>
        </w:rPr>
        <w:t>омиссией, указываются в приглашении Участник</w:t>
      </w:r>
      <w:r>
        <w:rPr>
          <w:color w:val="000000"/>
          <w:sz w:val="24"/>
          <w:szCs w:val="24"/>
        </w:rPr>
        <w:t>о</w:t>
      </w:r>
      <w:r w:rsidRPr="003B32A5">
        <w:rPr>
          <w:color w:val="000000"/>
          <w:sz w:val="24"/>
          <w:szCs w:val="24"/>
        </w:rPr>
        <w:t>в закупки на процедуру переторжки.</w:t>
      </w:r>
    </w:p>
    <w:p w:rsidR="00315703" w:rsidRDefault="008A61FF">
      <w:pPr>
        <w:shd w:val="clear" w:color="auto" w:fill="FFFFFF"/>
        <w:ind w:firstLine="709"/>
        <w:jc w:val="both"/>
        <w:rPr>
          <w:color w:val="000000"/>
          <w:sz w:val="24"/>
          <w:szCs w:val="24"/>
        </w:rPr>
      </w:pPr>
      <w:r>
        <w:rPr>
          <w:color w:val="000000"/>
          <w:sz w:val="24"/>
          <w:szCs w:val="24"/>
        </w:rPr>
        <w:t xml:space="preserve">3.10.2 </w:t>
      </w:r>
      <w:r w:rsidRPr="003B32A5">
        <w:rPr>
          <w:color w:val="000000"/>
          <w:sz w:val="24"/>
          <w:szCs w:val="24"/>
        </w:rPr>
        <w:t xml:space="preserve">Переторжка должна проводиться только после предварительной оценки, сравнения и ранжирования не отклонённых заявок на участие в закупке. </w:t>
      </w:r>
    </w:p>
    <w:p w:rsidR="00315703" w:rsidRDefault="008A61FF">
      <w:pPr>
        <w:shd w:val="clear" w:color="auto" w:fill="FFFFFF"/>
        <w:ind w:firstLine="709"/>
        <w:jc w:val="both"/>
        <w:rPr>
          <w:color w:val="000000"/>
          <w:sz w:val="24"/>
          <w:szCs w:val="24"/>
        </w:rPr>
      </w:pPr>
      <w:r>
        <w:rPr>
          <w:color w:val="000000"/>
          <w:sz w:val="24"/>
          <w:szCs w:val="24"/>
        </w:rPr>
        <w:t xml:space="preserve">3.10.3 </w:t>
      </w:r>
      <w:r w:rsidRPr="003B32A5">
        <w:rPr>
          <w:color w:val="000000"/>
          <w:sz w:val="24"/>
          <w:szCs w:val="24"/>
        </w:rPr>
        <w:t xml:space="preserve">Участник закупки, приглашенный на переторжку, вправе не участвовать в ней, тогда его заявка на участие в закупке остается действующей с ранее объявленной ценой. </w:t>
      </w:r>
    </w:p>
    <w:p w:rsidR="00315703" w:rsidRDefault="008A61FF">
      <w:pPr>
        <w:shd w:val="clear" w:color="auto" w:fill="FFFFFF"/>
        <w:ind w:firstLine="709"/>
        <w:jc w:val="both"/>
        <w:rPr>
          <w:color w:val="000000"/>
          <w:sz w:val="24"/>
          <w:szCs w:val="24"/>
        </w:rPr>
      </w:pPr>
      <w:r>
        <w:rPr>
          <w:color w:val="000000"/>
          <w:sz w:val="24"/>
          <w:szCs w:val="24"/>
        </w:rPr>
        <w:t xml:space="preserve">3.10.4 </w:t>
      </w:r>
      <w:r w:rsidRPr="003B32A5">
        <w:rPr>
          <w:color w:val="000000"/>
          <w:sz w:val="24"/>
          <w:szCs w:val="24"/>
        </w:rPr>
        <w:t>Участники закупки, участвовавшие в переторжке и снизившие свою цену</w:t>
      </w:r>
      <w:r>
        <w:rPr>
          <w:color w:val="000000"/>
          <w:sz w:val="24"/>
          <w:szCs w:val="24"/>
        </w:rPr>
        <w:t xml:space="preserve"> (улучшившие условия исполнения договора)</w:t>
      </w:r>
      <w:r w:rsidRPr="003B32A5">
        <w:rPr>
          <w:color w:val="000000"/>
          <w:sz w:val="24"/>
          <w:szCs w:val="24"/>
        </w:rPr>
        <w:t xml:space="preserve">, обязаны дополнительно представить откорректированные документы, определяющие их </w:t>
      </w:r>
      <w:r>
        <w:rPr>
          <w:color w:val="000000"/>
          <w:sz w:val="24"/>
          <w:szCs w:val="24"/>
        </w:rPr>
        <w:t>заявку на участие в закупке</w:t>
      </w:r>
      <w:r w:rsidRPr="003B32A5">
        <w:rPr>
          <w:color w:val="000000"/>
          <w:sz w:val="24"/>
          <w:szCs w:val="24"/>
        </w:rPr>
        <w:t xml:space="preserve">. </w:t>
      </w:r>
    </w:p>
    <w:p w:rsidR="00315703" w:rsidRDefault="008A61FF">
      <w:pPr>
        <w:shd w:val="clear" w:color="auto" w:fill="FFFFFF"/>
        <w:ind w:firstLine="709"/>
        <w:jc w:val="both"/>
        <w:rPr>
          <w:color w:val="000000"/>
          <w:sz w:val="24"/>
          <w:szCs w:val="24"/>
        </w:rPr>
      </w:pPr>
      <w:r w:rsidRPr="003B32A5">
        <w:rPr>
          <w:color w:val="000000"/>
          <w:sz w:val="24"/>
          <w:szCs w:val="24"/>
        </w:rPr>
        <w:t>Предложения Участника закупки по повышению цены не рассматриваются, такой Участник закупки считается не участвовавшим в переторжке, его заявка на участие в закупке остается действующей с ранее объявленной ценой.</w:t>
      </w:r>
    </w:p>
    <w:p w:rsidR="00315703" w:rsidRDefault="008A61FF">
      <w:pPr>
        <w:shd w:val="clear" w:color="auto" w:fill="FFFFFF"/>
        <w:ind w:firstLine="709"/>
        <w:jc w:val="both"/>
        <w:rPr>
          <w:color w:val="000000"/>
          <w:sz w:val="24"/>
          <w:szCs w:val="24"/>
        </w:rPr>
      </w:pPr>
      <w:r>
        <w:rPr>
          <w:color w:val="000000"/>
          <w:sz w:val="24"/>
          <w:szCs w:val="24"/>
        </w:rPr>
        <w:t xml:space="preserve">3.10.5 </w:t>
      </w:r>
      <w:r w:rsidRPr="008A0831">
        <w:rPr>
          <w:color w:val="000000"/>
          <w:sz w:val="24"/>
          <w:szCs w:val="24"/>
        </w:rPr>
        <w:t xml:space="preserve">По результатам процедуры переторжки </w:t>
      </w:r>
      <w:r>
        <w:rPr>
          <w:color w:val="000000"/>
          <w:sz w:val="24"/>
          <w:szCs w:val="24"/>
        </w:rPr>
        <w:t>К</w:t>
      </w:r>
      <w:r w:rsidRPr="008A0831">
        <w:rPr>
          <w:color w:val="000000"/>
          <w:sz w:val="24"/>
          <w:szCs w:val="24"/>
        </w:rPr>
        <w:t>омиссия проводит итоговое ранжирование заявок</w:t>
      </w:r>
      <w:r>
        <w:rPr>
          <w:color w:val="000000"/>
          <w:sz w:val="24"/>
          <w:szCs w:val="24"/>
        </w:rPr>
        <w:t xml:space="preserve"> </w:t>
      </w:r>
      <w:r w:rsidRPr="008A0831">
        <w:rPr>
          <w:color w:val="000000"/>
          <w:sz w:val="24"/>
          <w:szCs w:val="24"/>
        </w:rPr>
        <w:t>Участников закупки по степени предпочтительности для Заказчика</w:t>
      </w:r>
      <w:r>
        <w:rPr>
          <w:color w:val="000000"/>
          <w:sz w:val="24"/>
          <w:szCs w:val="24"/>
        </w:rPr>
        <w:t>,</w:t>
      </w:r>
      <w:r w:rsidRPr="008A0831">
        <w:rPr>
          <w:color w:val="000000"/>
          <w:sz w:val="24"/>
          <w:szCs w:val="24"/>
        </w:rPr>
        <w:t xml:space="preserve"> с учетом изменившегося параметра.</w:t>
      </w:r>
    </w:p>
    <w:p w:rsidR="00315703" w:rsidRDefault="008A61FF">
      <w:pPr>
        <w:shd w:val="clear" w:color="auto" w:fill="FFFFFF"/>
        <w:ind w:firstLine="709"/>
        <w:jc w:val="both"/>
        <w:rPr>
          <w:color w:val="000000"/>
          <w:sz w:val="24"/>
          <w:szCs w:val="24"/>
        </w:rPr>
      </w:pPr>
      <w:r w:rsidRPr="008A0831">
        <w:rPr>
          <w:color w:val="000000"/>
          <w:sz w:val="24"/>
          <w:szCs w:val="24"/>
        </w:rPr>
        <w:t xml:space="preserve">По </w:t>
      </w:r>
      <w:r>
        <w:rPr>
          <w:color w:val="000000"/>
          <w:sz w:val="24"/>
          <w:szCs w:val="24"/>
        </w:rPr>
        <w:t>завершению</w:t>
      </w:r>
      <w:r w:rsidRPr="008A0831">
        <w:rPr>
          <w:color w:val="000000"/>
          <w:sz w:val="24"/>
          <w:szCs w:val="24"/>
        </w:rPr>
        <w:t xml:space="preserve"> проведения процедуры переторжки</w:t>
      </w:r>
      <w:r>
        <w:rPr>
          <w:color w:val="000000"/>
          <w:sz w:val="24"/>
          <w:szCs w:val="24"/>
        </w:rPr>
        <w:t>,</w:t>
      </w:r>
      <w:r w:rsidRPr="008A0831">
        <w:rPr>
          <w:color w:val="000000"/>
          <w:sz w:val="24"/>
          <w:szCs w:val="24"/>
        </w:rPr>
        <w:t xml:space="preserve"> </w:t>
      </w:r>
      <w:r>
        <w:rPr>
          <w:color w:val="000000"/>
          <w:sz w:val="24"/>
          <w:szCs w:val="24"/>
        </w:rPr>
        <w:t>К</w:t>
      </w:r>
      <w:r w:rsidRPr="008A0831">
        <w:rPr>
          <w:color w:val="000000"/>
          <w:sz w:val="24"/>
          <w:szCs w:val="24"/>
        </w:rPr>
        <w:t xml:space="preserve">омиссией составляется протокол, который </w:t>
      </w:r>
      <w:r>
        <w:rPr>
          <w:color w:val="000000"/>
          <w:sz w:val="24"/>
          <w:szCs w:val="24"/>
        </w:rPr>
        <w:t xml:space="preserve">оформляется и </w:t>
      </w:r>
      <w:r w:rsidRPr="008A0831">
        <w:rPr>
          <w:color w:val="000000"/>
          <w:sz w:val="24"/>
          <w:szCs w:val="24"/>
        </w:rPr>
        <w:t xml:space="preserve">подписывается членами </w:t>
      </w:r>
      <w:r>
        <w:rPr>
          <w:color w:val="000000"/>
          <w:sz w:val="24"/>
          <w:szCs w:val="24"/>
        </w:rPr>
        <w:t>К</w:t>
      </w:r>
      <w:r w:rsidRPr="008A0831">
        <w:rPr>
          <w:color w:val="000000"/>
          <w:sz w:val="24"/>
          <w:szCs w:val="24"/>
        </w:rPr>
        <w:t>омиссии</w:t>
      </w:r>
      <w:r>
        <w:rPr>
          <w:color w:val="000000"/>
          <w:sz w:val="24"/>
          <w:szCs w:val="24"/>
        </w:rPr>
        <w:t xml:space="preserve"> в течение трех дней,</w:t>
      </w:r>
      <w:r w:rsidRPr="008A0831">
        <w:rPr>
          <w:color w:val="000000"/>
          <w:sz w:val="24"/>
          <w:szCs w:val="24"/>
        </w:rPr>
        <w:t xml:space="preserve"> и размещается </w:t>
      </w:r>
      <w:r>
        <w:rPr>
          <w:color w:val="000000"/>
          <w:sz w:val="24"/>
          <w:szCs w:val="24"/>
        </w:rPr>
        <w:t>в ЕИС (на ЭТП)</w:t>
      </w:r>
      <w:r w:rsidRPr="008A0831">
        <w:rPr>
          <w:color w:val="000000"/>
          <w:sz w:val="24"/>
          <w:szCs w:val="24"/>
        </w:rPr>
        <w:t xml:space="preserve"> в течение 3 (трех) дней с момента подписания такого протокола. </w:t>
      </w:r>
    </w:p>
    <w:p w:rsidR="00315703" w:rsidRDefault="008A61FF">
      <w:pPr>
        <w:shd w:val="clear" w:color="auto" w:fill="FFFFFF"/>
        <w:ind w:firstLine="709"/>
        <w:jc w:val="both"/>
        <w:rPr>
          <w:color w:val="000000"/>
          <w:sz w:val="24"/>
          <w:szCs w:val="24"/>
        </w:rPr>
      </w:pPr>
      <w:r>
        <w:rPr>
          <w:color w:val="000000"/>
          <w:sz w:val="24"/>
          <w:szCs w:val="24"/>
        </w:rPr>
        <w:t xml:space="preserve">3.11 </w:t>
      </w:r>
      <w:r w:rsidRPr="0054609C">
        <w:rPr>
          <w:color w:val="000000"/>
          <w:sz w:val="24"/>
          <w:szCs w:val="24"/>
        </w:rPr>
        <w:t xml:space="preserve">При проведении закупки товаров, работ, услуг, в случае, если цена договора/предложения/заявки, предложенная Участником закупки </w:t>
      </w:r>
      <w:r>
        <w:rPr>
          <w:color w:val="000000"/>
          <w:sz w:val="24"/>
          <w:szCs w:val="24"/>
        </w:rPr>
        <w:t>сн</w:t>
      </w:r>
      <w:r w:rsidRPr="0054609C">
        <w:rPr>
          <w:color w:val="000000"/>
          <w:sz w:val="24"/>
          <w:szCs w:val="24"/>
        </w:rPr>
        <w:t>иже</w:t>
      </w:r>
      <w:r>
        <w:rPr>
          <w:color w:val="000000"/>
          <w:sz w:val="24"/>
          <w:szCs w:val="24"/>
        </w:rPr>
        <w:t>на</w:t>
      </w:r>
      <w:r w:rsidRPr="0054609C">
        <w:rPr>
          <w:color w:val="000000"/>
          <w:sz w:val="24"/>
          <w:szCs w:val="24"/>
        </w:rPr>
        <w:t xml:space="preserve"> более, чем на 30 (тридцать) процентов начальной (максимальной) цены, установленной в извещении о закупке, Организатор </w:t>
      </w:r>
      <w:r>
        <w:rPr>
          <w:color w:val="000000"/>
          <w:sz w:val="24"/>
          <w:szCs w:val="24"/>
        </w:rPr>
        <w:t xml:space="preserve">(Комиссия) </w:t>
      </w:r>
      <w:r w:rsidRPr="0054609C">
        <w:rPr>
          <w:color w:val="000000"/>
          <w:sz w:val="24"/>
          <w:szCs w:val="24"/>
        </w:rPr>
        <w:t xml:space="preserve">может направить требование Участнику закупки о необходимости предоставления обоснования возможности исполнения договора по цене договора/предложения/заявки, предложенной таким Участником закупки. </w:t>
      </w:r>
    </w:p>
    <w:p w:rsidR="00315703" w:rsidRDefault="008A61FF">
      <w:pPr>
        <w:shd w:val="clear" w:color="auto" w:fill="FFFFFF"/>
        <w:ind w:firstLine="709"/>
        <w:jc w:val="both"/>
        <w:rPr>
          <w:color w:val="000000"/>
          <w:sz w:val="24"/>
          <w:szCs w:val="24"/>
        </w:rPr>
      </w:pPr>
      <w:r w:rsidRPr="0054609C">
        <w:rPr>
          <w:color w:val="000000"/>
          <w:sz w:val="24"/>
          <w:szCs w:val="24"/>
        </w:rPr>
        <w:t xml:space="preserve">В течение 3 (трех) рабочих дней со дня предоставления Участником закупки обоснования возможности исполнения договора по цене договора, </w:t>
      </w:r>
      <w:r>
        <w:rPr>
          <w:color w:val="000000"/>
          <w:sz w:val="24"/>
          <w:szCs w:val="24"/>
        </w:rPr>
        <w:t>К</w:t>
      </w:r>
      <w:r w:rsidRPr="0054609C">
        <w:rPr>
          <w:color w:val="000000"/>
          <w:sz w:val="24"/>
          <w:szCs w:val="24"/>
        </w:rPr>
        <w:t>омиссия рассматривает такое обоснование и по результатам рассмотрения обоснования принимает решение о допуске (об отказе в допуске) Участника закупки, представившего обоснование цены договора, к участию в закупке.</w:t>
      </w:r>
    </w:p>
    <w:p w:rsidR="00315703" w:rsidRDefault="008A61FF">
      <w:pPr>
        <w:shd w:val="clear" w:color="auto" w:fill="FFFFFF"/>
        <w:ind w:firstLine="709"/>
        <w:jc w:val="both"/>
        <w:rPr>
          <w:color w:val="000000"/>
          <w:sz w:val="24"/>
          <w:szCs w:val="24"/>
        </w:rPr>
      </w:pPr>
      <w:r w:rsidRPr="0054609C">
        <w:rPr>
          <w:color w:val="000000"/>
          <w:sz w:val="24"/>
          <w:szCs w:val="24"/>
        </w:rPr>
        <w:t>В случае если Участник закупки, которому был направлен запрос об обосновании возможности исполнения договора, не предоставит запрашиваемые обоснования цены договора в порядке и в срок, установленны</w:t>
      </w:r>
      <w:r>
        <w:rPr>
          <w:color w:val="000000"/>
          <w:sz w:val="24"/>
          <w:szCs w:val="24"/>
        </w:rPr>
        <w:t>й Комиссией</w:t>
      </w:r>
      <w:r w:rsidRPr="0054609C">
        <w:rPr>
          <w:color w:val="000000"/>
          <w:sz w:val="24"/>
          <w:szCs w:val="24"/>
        </w:rPr>
        <w:t>, заявка на участие в закупке такого Участника закупки может быть отклонена.</w:t>
      </w:r>
    </w:p>
    <w:p w:rsidR="00315703" w:rsidRDefault="008A61FF">
      <w:pPr>
        <w:shd w:val="clear" w:color="auto" w:fill="FFFFFF"/>
        <w:ind w:firstLine="709"/>
        <w:jc w:val="both"/>
        <w:rPr>
          <w:color w:val="000000"/>
          <w:sz w:val="24"/>
          <w:szCs w:val="24"/>
        </w:rPr>
      </w:pPr>
      <w:r>
        <w:rPr>
          <w:color w:val="000000"/>
          <w:sz w:val="24"/>
          <w:szCs w:val="24"/>
        </w:rPr>
        <w:t xml:space="preserve">3.12 В отдельных случаях, в качестве меры противодействия демпинговому (либо необоснованному) снижению цен, по решению комиссии могут применяться обеспечительные меры исполнения договора – внесение (повышенного) дополнительного денежного обеспечения исполнения обязательств участника закупочной процедуры. </w:t>
      </w:r>
      <w:r>
        <w:rPr>
          <w:color w:val="000000"/>
          <w:sz w:val="24"/>
          <w:szCs w:val="24"/>
        </w:rPr>
        <w:lastRenderedPageBreak/>
        <w:t xml:space="preserve">Кроме того, могут применяться другие меры обеспечения обязательств победителя закупочной процедуры – </w:t>
      </w:r>
      <w:proofErr w:type="spellStart"/>
      <w:r>
        <w:rPr>
          <w:color w:val="000000"/>
          <w:sz w:val="24"/>
          <w:szCs w:val="24"/>
        </w:rPr>
        <w:t>постоплата</w:t>
      </w:r>
      <w:proofErr w:type="spellEnd"/>
      <w:r>
        <w:rPr>
          <w:color w:val="000000"/>
          <w:sz w:val="24"/>
          <w:szCs w:val="24"/>
        </w:rPr>
        <w:t xml:space="preserve">, гарантийный депозит и т.д. </w:t>
      </w:r>
    </w:p>
    <w:p w:rsidR="00315703" w:rsidRDefault="00315703">
      <w:pPr>
        <w:shd w:val="clear" w:color="auto" w:fill="FFFFFF"/>
        <w:ind w:firstLine="855"/>
        <w:jc w:val="center"/>
        <w:rPr>
          <w:b/>
          <w:bCs/>
          <w:color w:val="000000"/>
          <w:sz w:val="24"/>
          <w:szCs w:val="24"/>
        </w:rPr>
      </w:pPr>
      <w:bookmarkStart w:id="25" w:name="bookmark15"/>
    </w:p>
    <w:p w:rsidR="00315703" w:rsidRDefault="008A61FF">
      <w:pPr>
        <w:pStyle w:val="10"/>
        <w:spacing w:before="0" w:after="0"/>
        <w:jc w:val="center"/>
        <w:rPr>
          <w:rFonts w:ascii="Times New Roman" w:hAnsi="Times New Roman" w:cs="Times New Roman"/>
          <w:sz w:val="28"/>
          <w:szCs w:val="28"/>
        </w:rPr>
      </w:pPr>
      <w:bookmarkStart w:id="26" w:name="_Toc455112030"/>
      <w:r w:rsidRPr="00E25790">
        <w:rPr>
          <w:rFonts w:ascii="Times New Roman" w:hAnsi="Times New Roman" w:cs="Times New Roman"/>
          <w:sz w:val="28"/>
          <w:szCs w:val="28"/>
        </w:rPr>
        <w:t>4</w:t>
      </w:r>
      <w:bookmarkEnd w:id="25"/>
      <w:r w:rsidRPr="00E25790">
        <w:rPr>
          <w:rFonts w:ascii="Times New Roman" w:hAnsi="Times New Roman" w:cs="Times New Roman"/>
          <w:sz w:val="28"/>
          <w:szCs w:val="28"/>
        </w:rPr>
        <w:t>. Способы закупок</w:t>
      </w:r>
      <w:bookmarkEnd w:id="26"/>
    </w:p>
    <w:p w:rsidR="00315703" w:rsidRDefault="008A61FF">
      <w:pPr>
        <w:shd w:val="clear" w:color="auto" w:fill="FFFFFF"/>
        <w:tabs>
          <w:tab w:val="left" w:pos="520"/>
        </w:tabs>
        <w:ind w:firstLine="855"/>
        <w:jc w:val="both"/>
        <w:rPr>
          <w:color w:val="000000"/>
          <w:sz w:val="24"/>
          <w:szCs w:val="24"/>
        </w:rPr>
      </w:pPr>
      <w:r w:rsidRPr="005B2960">
        <w:rPr>
          <w:color w:val="000000"/>
          <w:sz w:val="24"/>
          <w:szCs w:val="24"/>
        </w:rPr>
        <w:t>4.1</w:t>
      </w:r>
      <w:r>
        <w:rPr>
          <w:color w:val="000000"/>
          <w:sz w:val="24"/>
          <w:szCs w:val="24"/>
        </w:rPr>
        <w:t xml:space="preserve"> </w:t>
      </w:r>
      <w:r w:rsidRPr="005B2960">
        <w:rPr>
          <w:color w:val="000000"/>
          <w:sz w:val="24"/>
          <w:szCs w:val="24"/>
        </w:rPr>
        <w:t xml:space="preserve">Закупки в ОАО </w:t>
      </w:r>
      <w:r>
        <w:rPr>
          <w:color w:val="000000"/>
          <w:sz w:val="24"/>
          <w:szCs w:val="24"/>
        </w:rPr>
        <w:t>«</w:t>
      </w:r>
      <w:r w:rsidR="001D4F5E" w:rsidRPr="001D4F5E">
        <w:rPr>
          <w:bCs/>
          <w:color w:val="000000"/>
          <w:sz w:val="24"/>
          <w:szCs w:val="24"/>
        </w:rPr>
        <w:t>Хакасэнергосбыт</w:t>
      </w:r>
      <w:r>
        <w:rPr>
          <w:color w:val="000000"/>
          <w:sz w:val="24"/>
          <w:szCs w:val="24"/>
        </w:rPr>
        <w:t xml:space="preserve">» </w:t>
      </w:r>
      <w:r w:rsidRPr="005B2960">
        <w:rPr>
          <w:color w:val="000000"/>
          <w:sz w:val="24"/>
          <w:szCs w:val="24"/>
        </w:rPr>
        <w:t>осуществляются преимущественно на конкурентной основе путем проведения торгов и запросов предложений</w:t>
      </w:r>
      <w:r w:rsidR="004A43BA">
        <w:rPr>
          <w:color w:val="000000"/>
          <w:sz w:val="24"/>
          <w:szCs w:val="24"/>
        </w:rPr>
        <w:t>, кроме случае</w:t>
      </w:r>
      <w:r w:rsidR="003F482A">
        <w:rPr>
          <w:color w:val="000000"/>
          <w:sz w:val="24"/>
          <w:szCs w:val="24"/>
        </w:rPr>
        <w:t>в</w:t>
      </w:r>
      <w:r w:rsidR="00674B1E">
        <w:rPr>
          <w:color w:val="000000"/>
          <w:sz w:val="24"/>
          <w:szCs w:val="24"/>
        </w:rPr>
        <w:t>,</w:t>
      </w:r>
      <w:r w:rsidR="004A43BA">
        <w:rPr>
          <w:color w:val="000000"/>
          <w:sz w:val="24"/>
          <w:szCs w:val="24"/>
        </w:rPr>
        <w:t xml:space="preserve">  </w:t>
      </w:r>
      <w:r w:rsidR="003F482A">
        <w:rPr>
          <w:color w:val="000000"/>
          <w:sz w:val="24"/>
          <w:szCs w:val="24"/>
        </w:rPr>
        <w:t>предусмотренных</w:t>
      </w:r>
      <w:r w:rsidR="004A43BA">
        <w:rPr>
          <w:color w:val="000000"/>
          <w:sz w:val="24"/>
          <w:szCs w:val="24"/>
        </w:rPr>
        <w:t xml:space="preserve"> </w:t>
      </w:r>
      <w:r w:rsidR="003F482A">
        <w:rPr>
          <w:color w:val="000000"/>
          <w:sz w:val="24"/>
          <w:szCs w:val="24"/>
        </w:rPr>
        <w:t xml:space="preserve">в </w:t>
      </w:r>
      <w:r w:rsidR="004A43BA">
        <w:rPr>
          <w:color w:val="000000"/>
          <w:sz w:val="24"/>
          <w:szCs w:val="24"/>
        </w:rPr>
        <w:t>п.10</w:t>
      </w:r>
      <w:r w:rsidR="0021623A">
        <w:rPr>
          <w:color w:val="000000"/>
          <w:sz w:val="24"/>
          <w:szCs w:val="24"/>
        </w:rPr>
        <w:t>.2</w:t>
      </w:r>
      <w:r w:rsidR="004A43BA">
        <w:rPr>
          <w:color w:val="000000"/>
          <w:sz w:val="24"/>
          <w:szCs w:val="24"/>
        </w:rPr>
        <w:t xml:space="preserve"> настоящего Положения</w:t>
      </w:r>
      <w:r w:rsidR="004A43BA" w:rsidRPr="005B2960">
        <w:rPr>
          <w:color w:val="000000"/>
          <w:sz w:val="24"/>
          <w:szCs w:val="24"/>
        </w:rPr>
        <w:t>.</w:t>
      </w:r>
      <w:r>
        <w:rPr>
          <w:color w:val="000000"/>
          <w:sz w:val="24"/>
          <w:szCs w:val="24"/>
        </w:rPr>
        <w:t xml:space="preserve"> </w:t>
      </w:r>
    </w:p>
    <w:p w:rsidR="00315703" w:rsidRDefault="008A61FF">
      <w:pPr>
        <w:shd w:val="clear" w:color="auto" w:fill="FFFFFF"/>
        <w:tabs>
          <w:tab w:val="left" w:pos="520"/>
        </w:tabs>
        <w:ind w:firstLine="856"/>
        <w:jc w:val="both"/>
        <w:rPr>
          <w:color w:val="000000"/>
          <w:sz w:val="24"/>
          <w:szCs w:val="24"/>
        </w:rPr>
      </w:pPr>
      <w:r w:rsidRPr="00137877">
        <w:rPr>
          <w:color w:val="000000"/>
          <w:sz w:val="24"/>
          <w:szCs w:val="24"/>
        </w:rPr>
        <w:t>При этом закупочные процедуры могут быть как открытыми, к участию в которых приглашается неограниченное количество участников, так и закрытыми, участвовать в которых могут только приглашенные Заказчиком (Организатором) участники.</w:t>
      </w:r>
    </w:p>
    <w:p w:rsidR="00315703" w:rsidRDefault="008A61FF">
      <w:pPr>
        <w:shd w:val="clear" w:color="auto" w:fill="FFFFFF"/>
        <w:tabs>
          <w:tab w:val="left" w:pos="520"/>
        </w:tabs>
        <w:ind w:firstLine="855"/>
        <w:jc w:val="both"/>
        <w:rPr>
          <w:b/>
          <w:color w:val="000000"/>
          <w:sz w:val="24"/>
          <w:szCs w:val="24"/>
        </w:rPr>
      </w:pPr>
      <w:r w:rsidRPr="005B2960">
        <w:rPr>
          <w:color w:val="000000"/>
          <w:sz w:val="24"/>
          <w:szCs w:val="24"/>
        </w:rPr>
        <w:t xml:space="preserve">4.2 </w:t>
      </w:r>
      <w:r w:rsidR="00543251" w:rsidRPr="00543251">
        <w:rPr>
          <w:b/>
          <w:color w:val="000000"/>
          <w:sz w:val="24"/>
          <w:szCs w:val="24"/>
        </w:rPr>
        <w:t>Способы закупок:</w:t>
      </w:r>
    </w:p>
    <w:p w:rsidR="00315703" w:rsidRDefault="008A61FF">
      <w:pPr>
        <w:shd w:val="clear" w:color="auto" w:fill="FFFFFF"/>
        <w:tabs>
          <w:tab w:val="left" w:pos="731"/>
        </w:tabs>
        <w:ind w:firstLine="855"/>
        <w:jc w:val="both"/>
        <w:rPr>
          <w:color w:val="000000"/>
          <w:sz w:val="24"/>
          <w:szCs w:val="24"/>
        </w:rPr>
      </w:pPr>
      <w:r w:rsidRPr="005B2960">
        <w:rPr>
          <w:color w:val="000000"/>
          <w:sz w:val="24"/>
          <w:szCs w:val="24"/>
        </w:rPr>
        <w:t>4.2.1.</w:t>
      </w:r>
      <w:r>
        <w:rPr>
          <w:color w:val="000000"/>
          <w:sz w:val="24"/>
          <w:szCs w:val="24"/>
        </w:rPr>
        <w:t xml:space="preserve"> Путем проведения</w:t>
      </w:r>
      <w:r w:rsidRPr="005B2960">
        <w:rPr>
          <w:color w:val="000000"/>
          <w:sz w:val="24"/>
          <w:szCs w:val="24"/>
        </w:rPr>
        <w:t xml:space="preserve"> торгов</w:t>
      </w:r>
      <w:r>
        <w:rPr>
          <w:color w:val="000000"/>
          <w:sz w:val="24"/>
          <w:szCs w:val="24"/>
        </w:rPr>
        <w:t>:</w:t>
      </w:r>
    </w:p>
    <w:p w:rsidR="00315703" w:rsidRDefault="008A61FF">
      <w:pPr>
        <w:shd w:val="clear" w:color="auto" w:fill="FFFFFF"/>
        <w:tabs>
          <w:tab w:val="left" w:pos="731"/>
        </w:tabs>
        <w:ind w:firstLine="855"/>
        <w:jc w:val="both"/>
        <w:rPr>
          <w:color w:val="000000"/>
          <w:sz w:val="24"/>
          <w:szCs w:val="24"/>
        </w:rPr>
      </w:pPr>
      <w:r>
        <w:rPr>
          <w:color w:val="000000"/>
          <w:sz w:val="24"/>
          <w:szCs w:val="24"/>
        </w:rPr>
        <w:t>-</w:t>
      </w:r>
      <w:r w:rsidRPr="005B2960">
        <w:rPr>
          <w:color w:val="000000"/>
          <w:sz w:val="24"/>
          <w:szCs w:val="24"/>
        </w:rPr>
        <w:t xml:space="preserve"> </w:t>
      </w:r>
      <w:r>
        <w:rPr>
          <w:color w:val="000000"/>
          <w:sz w:val="24"/>
          <w:szCs w:val="24"/>
        </w:rPr>
        <w:t>путем проведения</w:t>
      </w:r>
      <w:r w:rsidRPr="005B2960">
        <w:rPr>
          <w:color w:val="000000"/>
          <w:sz w:val="24"/>
          <w:szCs w:val="24"/>
        </w:rPr>
        <w:t xml:space="preserve"> открытого конкурса или открытого аукциона в электронной форме.</w:t>
      </w:r>
    </w:p>
    <w:p w:rsidR="00315703" w:rsidRDefault="008A61FF">
      <w:pPr>
        <w:shd w:val="clear" w:color="auto" w:fill="FFFFFF"/>
        <w:tabs>
          <w:tab w:val="left" w:pos="1360"/>
        </w:tabs>
        <w:ind w:firstLine="855"/>
        <w:jc w:val="both"/>
        <w:rPr>
          <w:color w:val="000000"/>
          <w:sz w:val="24"/>
          <w:szCs w:val="24"/>
        </w:rPr>
      </w:pPr>
      <w:r w:rsidRPr="005B2960">
        <w:rPr>
          <w:color w:val="000000"/>
          <w:sz w:val="24"/>
          <w:szCs w:val="24"/>
        </w:rPr>
        <w:t>4.2.2 Без проведения торгов:</w:t>
      </w:r>
    </w:p>
    <w:p w:rsidR="00315703" w:rsidRDefault="008A61FF">
      <w:pPr>
        <w:shd w:val="clear" w:color="auto" w:fill="FFFFFF"/>
        <w:tabs>
          <w:tab w:val="left" w:pos="390"/>
          <w:tab w:val="left" w:pos="1302"/>
        </w:tabs>
        <w:ind w:firstLine="855"/>
        <w:jc w:val="both"/>
        <w:rPr>
          <w:color w:val="000000"/>
          <w:sz w:val="24"/>
          <w:szCs w:val="24"/>
        </w:rPr>
      </w:pPr>
      <w:r w:rsidRPr="00137877">
        <w:rPr>
          <w:color w:val="000000"/>
          <w:sz w:val="24"/>
          <w:szCs w:val="24"/>
        </w:rPr>
        <w:t xml:space="preserve">- </w:t>
      </w:r>
      <w:r w:rsidR="00246C18">
        <w:rPr>
          <w:color w:val="000000"/>
          <w:sz w:val="24"/>
          <w:szCs w:val="24"/>
        </w:rPr>
        <w:t>п</w:t>
      </w:r>
      <w:r w:rsidRPr="00137877">
        <w:rPr>
          <w:color w:val="000000"/>
          <w:sz w:val="24"/>
          <w:szCs w:val="24"/>
        </w:rPr>
        <w:t>утем проведения запроса предложений (открытого, закрытого, упрощенного, с предварительным отбором), в том числе в электронной форме.</w:t>
      </w:r>
    </w:p>
    <w:p w:rsidR="00315703" w:rsidRDefault="008A61FF">
      <w:pPr>
        <w:tabs>
          <w:tab w:val="left" w:pos="435"/>
          <w:tab w:val="left" w:pos="480"/>
        </w:tabs>
        <w:ind w:firstLine="855"/>
        <w:jc w:val="both"/>
        <w:rPr>
          <w:color w:val="000000"/>
          <w:sz w:val="24"/>
          <w:szCs w:val="24"/>
        </w:rPr>
      </w:pPr>
      <w:r w:rsidRPr="005B2960">
        <w:rPr>
          <w:color w:val="000000"/>
          <w:sz w:val="24"/>
          <w:szCs w:val="24"/>
        </w:rPr>
        <w:t xml:space="preserve">-  </w:t>
      </w:r>
      <w:r w:rsidR="00246C18">
        <w:rPr>
          <w:color w:val="000000"/>
          <w:sz w:val="24"/>
          <w:szCs w:val="24"/>
        </w:rPr>
        <w:t>з</w:t>
      </w:r>
      <w:r w:rsidRPr="005B2960">
        <w:rPr>
          <w:color w:val="000000"/>
          <w:sz w:val="24"/>
          <w:szCs w:val="24"/>
        </w:rPr>
        <w:t>акупка у единственного поставщика, исполнителя, подрядчика.</w:t>
      </w:r>
    </w:p>
    <w:p w:rsidR="00315703" w:rsidRDefault="008A61FF">
      <w:pPr>
        <w:shd w:val="clear" w:color="auto" w:fill="FFFFFF"/>
        <w:tabs>
          <w:tab w:val="left" w:pos="520"/>
        </w:tabs>
        <w:ind w:firstLine="855"/>
        <w:jc w:val="both"/>
        <w:rPr>
          <w:color w:val="000000"/>
          <w:sz w:val="24"/>
          <w:szCs w:val="24"/>
        </w:rPr>
      </w:pPr>
      <w:r w:rsidRPr="005B2960">
        <w:rPr>
          <w:color w:val="000000"/>
          <w:sz w:val="24"/>
          <w:szCs w:val="24"/>
        </w:rPr>
        <w:t>4.3 Способ закупки определяется Заказчиком в соответствии с законодательством Российской Федерации и настоящим Положением на стадии формирования плана закупок</w:t>
      </w:r>
      <w:r>
        <w:rPr>
          <w:color w:val="000000"/>
          <w:sz w:val="24"/>
          <w:szCs w:val="24"/>
        </w:rPr>
        <w:t>.</w:t>
      </w:r>
    </w:p>
    <w:p w:rsidR="00315703" w:rsidRDefault="000A544F">
      <w:pPr>
        <w:shd w:val="clear" w:color="auto" w:fill="FFFFFF"/>
        <w:tabs>
          <w:tab w:val="left" w:pos="520"/>
        </w:tabs>
        <w:ind w:firstLine="855"/>
        <w:jc w:val="both"/>
        <w:rPr>
          <w:color w:val="000000"/>
          <w:sz w:val="24"/>
          <w:szCs w:val="24"/>
        </w:rPr>
      </w:pPr>
      <w:r>
        <w:rPr>
          <w:color w:val="000000"/>
          <w:sz w:val="24"/>
          <w:szCs w:val="24"/>
        </w:rPr>
        <w:t>Критери</w:t>
      </w:r>
      <w:r w:rsidR="005012C2">
        <w:rPr>
          <w:color w:val="000000"/>
          <w:sz w:val="24"/>
          <w:szCs w:val="24"/>
        </w:rPr>
        <w:t>ями</w:t>
      </w:r>
      <w:r>
        <w:rPr>
          <w:color w:val="000000"/>
          <w:sz w:val="24"/>
          <w:szCs w:val="24"/>
        </w:rPr>
        <w:t xml:space="preserve"> выбора способа закупки</w:t>
      </w:r>
      <w:r w:rsidR="005012C2">
        <w:rPr>
          <w:color w:val="000000"/>
          <w:sz w:val="24"/>
          <w:szCs w:val="24"/>
        </w:rPr>
        <w:t xml:space="preserve"> (любой из критериев может являться основанием для проведения соответствующей процедуры) являются</w:t>
      </w:r>
      <w:r>
        <w:rPr>
          <w:color w:val="000000"/>
          <w:sz w:val="24"/>
          <w:szCs w:val="24"/>
        </w:rPr>
        <w:t>:</w:t>
      </w:r>
    </w:p>
    <w:p w:rsidR="00315703" w:rsidRDefault="000A51E6">
      <w:pPr>
        <w:shd w:val="clear" w:color="auto" w:fill="FFFFFF"/>
        <w:tabs>
          <w:tab w:val="left" w:pos="520"/>
        </w:tabs>
        <w:ind w:firstLine="855"/>
        <w:jc w:val="both"/>
        <w:rPr>
          <w:color w:val="000000"/>
          <w:sz w:val="24"/>
          <w:szCs w:val="24"/>
        </w:rPr>
      </w:pPr>
      <w:r w:rsidRPr="005012C2">
        <w:rPr>
          <w:b/>
          <w:i/>
          <w:color w:val="000000"/>
          <w:sz w:val="24"/>
          <w:szCs w:val="24"/>
        </w:rPr>
        <w:t>Конкурс</w:t>
      </w:r>
      <w:r>
        <w:rPr>
          <w:color w:val="000000"/>
          <w:sz w:val="24"/>
          <w:szCs w:val="24"/>
        </w:rPr>
        <w:t xml:space="preserve"> – проводится в случае</w:t>
      </w:r>
      <w:r w:rsidR="005012C2">
        <w:rPr>
          <w:color w:val="000000"/>
          <w:sz w:val="24"/>
          <w:szCs w:val="24"/>
        </w:rPr>
        <w:t>, если</w:t>
      </w:r>
      <w:r w:rsidR="000A544F">
        <w:rPr>
          <w:color w:val="000000"/>
          <w:sz w:val="24"/>
          <w:szCs w:val="24"/>
        </w:rPr>
        <w:t>:</w:t>
      </w:r>
    </w:p>
    <w:p w:rsidR="00315703" w:rsidRDefault="000A544F">
      <w:pPr>
        <w:shd w:val="clear" w:color="auto" w:fill="FFFFFF"/>
        <w:tabs>
          <w:tab w:val="left" w:pos="520"/>
        </w:tabs>
        <w:ind w:firstLine="855"/>
        <w:jc w:val="both"/>
        <w:rPr>
          <w:color w:val="000000"/>
          <w:sz w:val="24"/>
          <w:szCs w:val="24"/>
        </w:rPr>
      </w:pPr>
      <w:r>
        <w:rPr>
          <w:color w:val="000000"/>
          <w:sz w:val="24"/>
          <w:szCs w:val="24"/>
        </w:rPr>
        <w:t xml:space="preserve">- </w:t>
      </w:r>
      <w:r w:rsidR="000A51E6">
        <w:rPr>
          <w:color w:val="000000"/>
          <w:sz w:val="24"/>
          <w:szCs w:val="24"/>
        </w:rPr>
        <w:t xml:space="preserve"> </w:t>
      </w:r>
      <w:r>
        <w:rPr>
          <w:color w:val="000000"/>
          <w:sz w:val="24"/>
          <w:szCs w:val="24"/>
        </w:rPr>
        <w:t xml:space="preserve">общая стоимость договора превышает 50 </w:t>
      </w:r>
      <w:r w:rsidR="000F6014">
        <w:rPr>
          <w:color w:val="000000"/>
          <w:sz w:val="24"/>
          <w:szCs w:val="24"/>
        </w:rPr>
        <w:t xml:space="preserve">(пятьдесят) </w:t>
      </w:r>
      <w:r>
        <w:rPr>
          <w:color w:val="000000"/>
          <w:sz w:val="24"/>
          <w:szCs w:val="24"/>
        </w:rPr>
        <w:t>млн. рублей;</w:t>
      </w:r>
    </w:p>
    <w:p w:rsidR="00315703" w:rsidRDefault="00140EEE">
      <w:pPr>
        <w:shd w:val="clear" w:color="auto" w:fill="FFFFFF"/>
        <w:tabs>
          <w:tab w:val="left" w:pos="520"/>
        </w:tabs>
        <w:ind w:firstLine="855"/>
        <w:jc w:val="both"/>
        <w:rPr>
          <w:color w:val="000000"/>
          <w:sz w:val="24"/>
          <w:szCs w:val="24"/>
        </w:rPr>
      </w:pPr>
      <w:r>
        <w:rPr>
          <w:color w:val="000000"/>
          <w:sz w:val="24"/>
          <w:szCs w:val="24"/>
        </w:rPr>
        <w:t xml:space="preserve">- для определения поставщика (исполнителя) </w:t>
      </w:r>
      <w:r w:rsidR="00CF7A26">
        <w:rPr>
          <w:color w:val="000000"/>
          <w:sz w:val="24"/>
          <w:szCs w:val="24"/>
        </w:rPr>
        <w:t>основными являются</w:t>
      </w:r>
      <w:r>
        <w:rPr>
          <w:color w:val="000000"/>
          <w:sz w:val="24"/>
          <w:szCs w:val="24"/>
        </w:rPr>
        <w:t xml:space="preserve"> неценовые критерии – лучшие условия исполнения договора;</w:t>
      </w:r>
    </w:p>
    <w:p w:rsidR="00315703" w:rsidRDefault="000A544F">
      <w:pPr>
        <w:shd w:val="clear" w:color="auto" w:fill="FFFFFF"/>
        <w:tabs>
          <w:tab w:val="left" w:pos="520"/>
        </w:tabs>
        <w:ind w:firstLine="855"/>
        <w:jc w:val="both"/>
        <w:rPr>
          <w:color w:val="000000"/>
          <w:sz w:val="24"/>
          <w:szCs w:val="24"/>
        </w:rPr>
      </w:pPr>
      <w:r>
        <w:rPr>
          <w:color w:val="000000"/>
          <w:sz w:val="24"/>
          <w:szCs w:val="24"/>
        </w:rPr>
        <w:t>- неизвестны точные характеристики продукции, услуги;</w:t>
      </w:r>
    </w:p>
    <w:p w:rsidR="00315703" w:rsidRDefault="000A544F">
      <w:pPr>
        <w:shd w:val="clear" w:color="auto" w:fill="FFFFFF"/>
        <w:tabs>
          <w:tab w:val="left" w:pos="520"/>
        </w:tabs>
        <w:ind w:firstLine="855"/>
        <w:jc w:val="both"/>
        <w:rPr>
          <w:color w:val="000000"/>
          <w:sz w:val="24"/>
          <w:szCs w:val="24"/>
        </w:rPr>
      </w:pPr>
      <w:r>
        <w:rPr>
          <w:color w:val="000000"/>
          <w:sz w:val="24"/>
          <w:szCs w:val="24"/>
        </w:rPr>
        <w:t>- определены только задачи и конечные цели, решаемые с помощью закупаемой продукции;</w:t>
      </w:r>
    </w:p>
    <w:p w:rsidR="00315703" w:rsidRDefault="000A544F">
      <w:pPr>
        <w:shd w:val="clear" w:color="auto" w:fill="FFFFFF"/>
        <w:tabs>
          <w:tab w:val="left" w:pos="520"/>
        </w:tabs>
        <w:ind w:firstLine="855"/>
        <w:jc w:val="both"/>
        <w:rPr>
          <w:color w:val="000000"/>
          <w:sz w:val="24"/>
          <w:szCs w:val="24"/>
        </w:rPr>
      </w:pPr>
      <w:r>
        <w:rPr>
          <w:color w:val="000000"/>
          <w:sz w:val="24"/>
          <w:szCs w:val="24"/>
        </w:rPr>
        <w:t xml:space="preserve">- </w:t>
      </w:r>
      <w:r w:rsidR="00140EEE">
        <w:rPr>
          <w:color w:val="000000"/>
          <w:sz w:val="24"/>
          <w:szCs w:val="24"/>
        </w:rPr>
        <w:t>определены только задачи, решаемые с применением закупаемых услуг;</w:t>
      </w:r>
    </w:p>
    <w:p w:rsidR="00315703" w:rsidRDefault="00140EEE">
      <w:pPr>
        <w:shd w:val="clear" w:color="auto" w:fill="FFFFFF"/>
        <w:tabs>
          <w:tab w:val="left" w:pos="520"/>
        </w:tabs>
        <w:ind w:firstLine="855"/>
        <w:jc w:val="both"/>
        <w:rPr>
          <w:color w:val="000000"/>
          <w:sz w:val="24"/>
          <w:szCs w:val="24"/>
        </w:rPr>
      </w:pPr>
      <w:r>
        <w:rPr>
          <w:color w:val="000000"/>
          <w:sz w:val="24"/>
          <w:szCs w:val="24"/>
        </w:rPr>
        <w:t>- производится закупка НИР и</w:t>
      </w:r>
      <w:r w:rsidR="005012C2">
        <w:rPr>
          <w:color w:val="000000"/>
          <w:sz w:val="24"/>
          <w:szCs w:val="24"/>
        </w:rPr>
        <w:t>/или</w:t>
      </w:r>
      <w:r>
        <w:rPr>
          <w:color w:val="000000"/>
          <w:sz w:val="24"/>
          <w:szCs w:val="24"/>
        </w:rPr>
        <w:t xml:space="preserve"> НИОКР;</w:t>
      </w:r>
    </w:p>
    <w:p w:rsidR="00315703" w:rsidRDefault="000A51E6">
      <w:pPr>
        <w:shd w:val="clear" w:color="auto" w:fill="FFFFFF"/>
        <w:tabs>
          <w:tab w:val="left" w:pos="520"/>
        </w:tabs>
        <w:ind w:firstLine="855"/>
        <w:jc w:val="both"/>
        <w:rPr>
          <w:color w:val="000000"/>
          <w:sz w:val="24"/>
          <w:szCs w:val="24"/>
        </w:rPr>
      </w:pPr>
      <w:r w:rsidRPr="005012C2">
        <w:rPr>
          <w:b/>
          <w:i/>
          <w:color w:val="000000"/>
          <w:sz w:val="24"/>
          <w:szCs w:val="24"/>
        </w:rPr>
        <w:t>Аукцион</w:t>
      </w:r>
      <w:r>
        <w:rPr>
          <w:color w:val="000000"/>
          <w:sz w:val="24"/>
          <w:szCs w:val="24"/>
        </w:rPr>
        <w:t xml:space="preserve"> – проводится </w:t>
      </w:r>
      <w:r w:rsidR="000A544F">
        <w:rPr>
          <w:color w:val="000000"/>
          <w:sz w:val="24"/>
          <w:szCs w:val="24"/>
        </w:rPr>
        <w:t>в случае</w:t>
      </w:r>
      <w:r w:rsidR="005012C2">
        <w:rPr>
          <w:color w:val="000000"/>
          <w:sz w:val="24"/>
          <w:szCs w:val="24"/>
        </w:rPr>
        <w:t>, если</w:t>
      </w:r>
      <w:r w:rsidR="000A544F">
        <w:rPr>
          <w:color w:val="000000"/>
          <w:sz w:val="24"/>
          <w:szCs w:val="24"/>
        </w:rPr>
        <w:t>:</w:t>
      </w:r>
    </w:p>
    <w:p w:rsidR="00315703" w:rsidRDefault="000A544F">
      <w:pPr>
        <w:shd w:val="clear" w:color="auto" w:fill="FFFFFF"/>
        <w:tabs>
          <w:tab w:val="left" w:pos="520"/>
        </w:tabs>
        <w:ind w:firstLine="855"/>
        <w:jc w:val="both"/>
        <w:rPr>
          <w:color w:val="000000"/>
          <w:sz w:val="24"/>
          <w:szCs w:val="24"/>
        </w:rPr>
      </w:pPr>
      <w:r>
        <w:rPr>
          <w:color w:val="000000"/>
          <w:sz w:val="24"/>
          <w:szCs w:val="24"/>
        </w:rPr>
        <w:t xml:space="preserve">- общая стоимость договора превышает 20 </w:t>
      </w:r>
      <w:r w:rsidR="000F6014">
        <w:rPr>
          <w:color w:val="000000"/>
          <w:sz w:val="24"/>
          <w:szCs w:val="24"/>
        </w:rPr>
        <w:t xml:space="preserve">(двадцать) </w:t>
      </w:r>
      <w:r>
        <w:rPr>
          <w:color w:val="000000"/>
          <w:sz w:val="24"/>
          <w:szCs w:val="24"/>
        </w:rPr>
        <w:t>млн. рублей;</w:t>
      </w:r>
    </w:p>
    <w:p w:rsidR="00315703" w:rsidRDefault="000A544F">
      <w:pPr>
        <w:shd w:val="clear" w:color="auto" w:fill="FFFFFF"/>
        <w:tabs>
          <w:tab w:val="left" w:pos="520"/>
        </w:tabs>
        <w:ind w:firstLine="855"/>
        <w:jc w:val="both"/>
        <w:rPr>
          <w:rStyle w:val="CharStyle17"/>
        </w:rPr>
      </w:pPr>
      <w:r>
        <w:rPr>
          <w:color w:val="000000"/>
          <w:sz w:val="24"/>
          <w:szCs w:val="24"/>
        </w:rPr>
        <w:t xml:space="preserve">-  </w:t>
      </w:r>
      <w:r>
        <w:rPr>
          <w:rStyle w:val="CharStyle17"/>
        </w:rPr>
        <w:t>известны точные характеристики продукции, услуги;</w:t>
      </w:r>
    </w:p>
    <w:p w:rsidR="00315703" w:rsidRDefault="000A544F">
      <w:pPr>
        <w:shd w:val="clear" w:color="auto" w:fill="FFFFFF"/>
        <w:tabs>
          <w:tab w:val="left" w:pos="520"/>
        </w:tabs>
        <w:ind w:firstLine="855"/>
        <w:jc w:val="both"/>
        <w:rPr>
          <w:color w:val="000000"/>
          <w:sz w:val="24"/>
          <w:szCs w:val="24"/>
        </w:rPr>
      </w:pPr>
      <w:r>
        <w:rPr>
          <w:rStyle w:val="CharStyle17"/>
        </w:rPr>
        <w:t>-  при выборе поставщика (исполнителя) критерием является только цена.</w:t>
      </w:r>
    </w:p>
    <w:p w:rsidR="00315703" w:rsidRDefault="000A544F">
      <w:pPr>
        <w:shd w:val="clear" w:color="auto" w:fill="FFFFFF"/>
        <w:tabs>
          <w:tab w:val="left" w:pos="520"/>
        </w:tabs>
        <w:ind w:firstLine="855"/>
        <w:jc w:val="both"/>
        <w:rPr>
          <w:color w:val="000000"/>
          <w:sz w:val="24"/>
          <w:szCs w:val="24"/>
        </w:rPr>
      </w:pPr>
      <w:r w:rsidRPr="005012C2">
        <w:rPr>
          <w:b/>
          <w:i/>
          <w:color w:val="000000"/>
          <w:sz w:val="24"/>
          <w:szCs w:val="24"/>
        </w:rPr>
        <w:t>Запрос предложений</w:t>
      </w:r>
      <w:r>
        <w:rPr>
          <w:color w:val="000000"/>
          <w:sz w:val="24"/>
          <w:szCs w:val="24"/>
        </w:rPr>
        <w:t xml:space="preserve"> – проводится в случае</w:t>
      </w:r>
      <w:r w:rsidR="005012C2">
        <w:rPr>
          <w:color w:val="000000"/>
          <w:sz w:val="24"/>
          <w:szCs w:val="24"/>
        </w:rPr>
        <w:t>, если</w:t>
      </w:r>
      <w:r>
        <w:rPr>
          <w:color w:val="000000"/>
          <w:sz w:val="24"/>
          <w:szCs w:val="24"/>
        </w:rPr>
        <w:t>:</w:t>
      </w:r>
    </w:p>
    <w:p w:rsidR="00315703" w:rsidRDefault="000A544F">
      <w:pPr>
        <w:shd w:val="clear" w:color="auto" w:fill="FFFFFF"/>
        <w:tabs>
          <w:tab w:val="left" w:pos="520"/>
        </w:tabs>
        <w:ind w:firstLine="855"/>
        <w:jc w:val="both"/>
        <w:rPr>
          <w:color w:val="000000"/>
          <w:sz w:val="24"/>
          <w:szCs w:val="24"/>
        </w:rPr>
      </w:pPr>
      <w:r>
        <w:rPr>
          <w:color w:val="000000"/>
          <w:sz w:val="24"/>
          <w:szCs w:val="24"/>
        </w:rPr>
        <w:t xml:space="preserve">- </w:t>
      </w:r>
      <w:r w:rsidR="00140EEE">
        <w:rPr>
          <w:color w:val="000000"/>
          <w:sz w:val="24"/>
          <w:szCs w:val="24"/>
        </w:rPr>
        <w:t>общая стоимость договора – без ограничений;</w:t>
      </w:r>
    </w:p>
    <w:p w:rsidR="00315703" w:rsidRDefault="00140EEE">
      <w:pPr>
        <w:shd w:val="clear" w:color="auto" w:fill="FFFFFF"/>
        <w:tabs>
          <w:tab w:val="left" w:pos="520"/>
        </w:tabs>
        <w:ind w:firstLine="855"/>
        <w:jc w:val="both"/>
        <w:rPr>
          <w:color w:val="000000"/>
          <w:sz w:val="24"/>
          <w:szCs w:val="24"/>
        </w:rPr>
      </w:pPr>
      <w:r>
        <w:rPr>
          <w:color w:val="000000"/>
          <w:sz w:val="24"/>
          <w:szCs w:val="24"/>
        </w:rPr>
        <w:t>- при выборе поставщика (исполнителя) используются как ценовые</w:t>
      </w:r>
      <w:r w:rsidR="00FD55F2">
        <w:rPr>
          <w:color w:val="000000"/>
          <w:sz w:val="24"/>
          <w:szCs w:val="24"/>
        </w:rPr>
        <w:t>,</w:t>
      </w:r>
      <w:r>
        <w:rPr>
          <w:color w:val="000000"/>
          <w:sz w:val="24"/>
          <w:szCs w:val="24"/>
        </w:rPr>
        <w:t xml:space="preserve"> так и неценовые критерии;  </w:t>
      </w:r>
    </w:p>
    <w:p w:rsidR="00315703" w:rsidRDefault="00140EEE">
      <w:pPr>
        <w:shd w:val="clear" w:color="auto" w:fill="FFFFFF"/>
        <w:tabs>
          <w:tab w:val="left" w:pos="520"/>
        </w:tabs>
        <w:ind w:firstLine="855"/>
        <w:jc w:val="both"/>
        <w:rPr>
          <w:rStyle w:val="CharStyle17"/>
        </w:rPr>
      </w:pPr>
      <w:r>
        <w:rPr>
          <w:color w:val="000000"/>
          <w:sz w:val="24"/>
          <w:szCs w:val="24"/>
        </w:rPr>
        <w:t xml:space="preserve">- могут быть </w:t>
      </w:r>
      <w:r>
        <w:rPr>
          <w:rStyle w:val="CharStyle17"/>
        </w:rPr>
        <w:t>известны точные характеристики продукции, услуги;</w:t>
      </w:r>
    </w:p>
    <w:p w:rsidR="00315703" w:rsidRDefault="00140EEE">
      <w:pPr>
        <w:shd w:val="clear" w:color="auto" w:fill="FFFFFF"/>
        <w:tabs>
          <w:tab w:val="left" w:pos="520"/>
        </w:tabs>
        <w:ind w:firstLine="855"/>
        <w:jc w:val="both"/>
        <w:rPr>
          <w:color w:val="000000"/>
          <w:sz w:val="24"/>
          <w:szCs w:val="24"/>
        </w:rPr>
      </w:pPr>
      <w:r>
        <w:rPr>
          <w:color w:val="000000"/>
          <w:sz w:val="24"/>
          <w:szCs w:val="24"/>
        </w:rPr>
        <w:t>- недостаточно времени для проведения конкурса или аукциона;</w:t>
      </w:r>
    </w:p>
    <w:p w:rsidR="00315703" w:rsidRDefault="00140EEE">
      <w:pPr>
        <w:shd w:val="clear" w:color="auto" w:fill="FFFFFF"/>
        <w:tabs>
          <w:tab w:val="left" w:pos="520"/>
        </w:tabs>
        <w:ind w:firstLine="855"/>
        <w:jc w:val="both"/>
        <w:rPr>
          <w:color w:val="000000"/>
          <w:sz w:val="24"/>
          <w:szCs w:val="24"/>
        </w:rPr>
      </w:pPr>
      <w:r>
        <w:rPr>
          <w:color w:val="000000"/>
          <w:sz w:val="24"/>
          <w:szCs w:val="24"/>
        </w:rPr>
        <w:t xml:space="preserve">- </w:t>
      </w:r>
      <w:r w:rsidR="005012C2">
        <w:rPr>
          <w:color w:val="000000"/>
          <w:sz w:val="24"/>
          <w:szCs w:val="24"/>
        </w:rPr>
        <w:t>возможно изменение условий исполнения договора в процессе его исполнения;</w:t>
      </w:r>
    </w:p>
    <w:p w:rsidR="00315703" w:rsidRDefault="005012C2">
      <w:pPr>
        <w:shd w:val="clear" w:color="auto" w:fill="FFFFFF"/>
        <w:tabs>
          <w:tab w:val="left" w:pos="520"/>
        </w:tabs>
        <w:ind w:firstLine="855"/>
        <w:jc w:val="both"/>
        <w:rPr>
          <w:color w:val="000000"/>
          <w:sz w:val="24"/>
          <w:szCs w:val="24"/>
        </w:rPr>
      </w:pPr>
      <w:r>
        <w:rPr>
          <w:color w:val="000000"/>
          <w:sz w:val="24"/>
          <w:szCs w:val="24"/>
        </w:rPr>
        <w:t>- необходимо иметь возможность проведения переторжки (иного улучшения предложения);</w:t>
      </w:r>
    </w:p>
    <w:p w:rsidR="00315703" w:rsidRDefault="005012C2">
      <w:pPr>
        <w:shd w:val="clear" w:color="auto" w:fill="FFFFFF"/>
        <w:tabs>
          <w:tab w:val="left" w:pos="520"/>
        </w:tabs>
        <w:ind w:firstLine="855"/>
        <w:jc w:val="both"/>
        <w:rPr>
          <w:color w:val="000000"/>
          <w:sz w:val="24"/>
          <w:szCs w:val="24"/>
        </w:rPr>
      </w:pPr>
      <w:r>
        <w:rPr>
          <w:color w:val="000000"/>
          <w:sz w:val="24"/>
          <w:szCs w:val="24"/>
        </w:rPr>
        <w:t xml:space="preserve">- возможна подача альтернативного (окончательного) предложения участниками; </w:t>
      </w:r>
    </w:p>
    <w:p w:rsidR="00315703" w:rsidRDefault="005012C2">
      <w:pPr>
        <w:shd w:val="clear" w:color="auto" w:fill="FFFFFF"/>
        <w:tabs>
          <w:tab w:val="left" w:pos="520"/>
        </w:tabs>
        <w:ind w:firstLine="855"/>
        <w:jc w:val="both"/>
        <w:rPr>
          <w:color w:val="000000"/>
          <w:sz w:val="24"/>
          <w:szCs w:val="24"/>
        </w:rPr>
      </w:pPr>
      <w:r w:rsidRPr="00F61DD3">
        <w:rPr>
          <w:b/>
          <w:i/>
          <w:color w:val="000000"/>
          <w:sz w:val="24"/>
          <w:szCs w:val="24"/>
        </w:rPr>
        <w:t>Закупка у единственного поставщика</w:t>
      </w:r>
      <w:r>
        <w:rPr>
          <w:color w:val="000000"/>
          <w:sz w:val="24"/>
          <w:szCs w:val="24"/>
        </w:rPr>
        <w:t xml:space="preserve"> проводится в случаях</w:t>
      </w:r>
      <w:r w:rsidR="000F6014">
        <w:rPr>
          <w:color w:val="000000"/>
          <w:sz w:val="24"/>
          <w:szCs w:val="24"/>
        </w:rPr>
        <w:t>,</w:t>
      </w:r>
      <w:r>
        <w:rPr>
          <w:color w:val="000000"/>
          <w:sz w:val="24"/>
          <w:szCs w:val="24"/>
        </w:rPr>
        <w:t xml:space="preserve"> указанных в п. 10 </w:t>
      </w:r>
      <w:r w:rsidR="00F61DD3">
        <w:rPr>
          <w:color w:val="000000"/>
          <w:sz w:val="24"/>
          <w:szCs w:val="24"/>
        </w:rPr>
        <w:t>Положения.</w:t>
      </w:r>
      <w:r>
        <w:rPr>
          <w:color w:val="000000"/>
          <w:sz w:val="24"/>
          <w:szCs w:val="24"/>
        </w:rPr>
        <w:t xml:space="preserve"> </w:t>
      </w:r>
    </w:p>
    <w:p w:rsidR="00315703" w:rsidRDefault="008A61FF">
      <w:pPr>
        <w:pStyle w:val="af8"/>
        <w:widowControl w:val="0"/>
        <w:tabs>
          <w:tab w:val="left" w:pos="851"/>
          <w:tab w:val="left" w:pos="1560"/>
        </w:tabs>
        <w:suppressAutoHyphens/>
        <w:spacing w:line="240" w:lineRule="auto"/>
        <w:ind w:left="0" w:firstLine="855"/>
        <w:rPr>
          <w:color w:val="000000"/>
          <w:sz w:val="24"/>
          <w:szCs w:val="24"/>
          <w:lang w:eastAsia="zh-CN"/>
        </w:rPr>
      </w:pPr>
      <w:r w:rsidRPr="00137877">
        <w:rPr>
          <w:color w:val="000000"/>
          <w:sz w:val="24"/>
          <w:szCs w:val="24"/>
        </w:rPr>
        <w:t>4.4 Допускается изменение способа закупки путем внесения изменений в план закупок либо непосредственно в документацию о проведении закупки (по согласованию либо представлению Организатора, Комиссии).</w:t>
      </w:r>
    </w:p>
    <w:p w:rsidR="00315703" w:rsidRDefault="008A61FF">
      <w:pPr>
        <w:ind w:firstLine="855"/>
        <w:jc w:val="both"/>
        <w:rPr>
          <w:color w:val="000000"/>
          <w:sz w:val="24"/>
          <w:szCs w:val="24"/>
        </w:rPr>
      </w:pPr>
      <w:r w:rsidRPr="005B2960">
        <w:rPr>
          <w:color w:val="000000"/>
          <w:sz w:val="24"/>
          <w:szCs w:val="24"/>
        </w:rPr>
        <w:t xml:space="preserve">4.5 При проведении процедуры закупки какие-либо переговоры Заказчика, Инициатора закупки, Организатора закупки с участниками закупки не допускаются в </w:t>
      </w:r>
      <w:r w:rsidRPr="005B2960">
        <w:rPr>
          <w:color w:val="000000"/>
          <w:sz w:val="24"/>
          <w:szCs w:val="24"/>
        </w:rPr>
        <w:lastRenderedPageBreak/>
        <w:t>случае, если в результате таких переговоров создаются преимущественные условия для участия в закупке и (или) условия для разглашения конфиденциальных сведений.</w:t>
      </w:r>
    </w:p>
    <w:p w:rsidR="00315703" w:rsidRDefault="008A61FF">
      <w:pPr>
        <w:ind w:firstLine="855"/>
        <w:jc w:val="both"/>
        <w:rPr>
          <w:color w:val="000000"/>
          <w:sz w:val="24"/>
          <w:szCs w:val="24"/>
        </w:rPr>
      </w:pPr>
      <w:r w:rsidRPr="005B2960">
        <w:rPr>
          <w:color w:val="000000"/>
          <w:sz w:val="24"/>
          <w:szCs w:val="24"/>
        </w:rPr>
        <w:t>4.6 Закупка считается проведенной со дня заключения договора.</w:t>
      </w:r>
    </w:p>
    <w:p w:rsidR="00315703" w:rsidRDefault="008A61FF">
      <w:pPr>
        <w:ind w:firstLine="855"/>
        <w:jc w:val="both"/>
        <w:rPr>
          <w:color w:val="000000"/>
          <w:sz w:val="24"/>
          <w:szCs w:val="24"/>
        </w:rPr>
      </w:pPr>
      <w:r w:rsidRPr="00023371">
        <w:rPr>
          <w:color w:val="000000"/>
          <w:sz w:val="24"/>
          <w:szCs w:val="24"/>
        </w:rPr>
        <w:t>4.</w:t>
      </w:r>
      <w:r>
        <w:rPr>
          <w:color w:val="000000"/>
          <w:sz w:val="24"/>
          <w:szCs w:val="24"/>
        </w:rPr>
        <w:t>7</w:t>
      </w:r>
      <w:r w:rsidRPr="00023371">
        <w:rPr>
          <w:color w:val="000000"/>
          <w:sz w:val="24"/>
          <w:szCs w:val="24"/>
        </w:rPr>
        <w:t xml:space="preserve"> Заказчик может принять решение об использовании электронных торговых площадок </w:t>
      </w:r>
      <w:r>
        <w:rPr>
          <w:color w:val="000000"/>
          <w:sz w:val="24"/>
          <w:szCs w:val="24"/>
        </w:rPr>
        <w:t xml:space="preserve">(ЭТП) </w:t>
      </w:r>
      <w:r w:rsidRPr="00023371">
        <w:rPr>
          <w:color w:val="000000"/>
          <w:sz w:val="24"/>
          <w:szCs w:val="24"/>
        </w:rPr>
        <w:t>при осуществлении закупок товаров, работ, услуг в электронно</w:t>
      </w:r>
      <w:r>
        <w:rPr>
          <w:color w:val="000000"/>
          <w:sz w:val="24"/>
          <w:szCs w:val="24"/>
        </w:rPr>
        <w:t>й</w:t>
      </w:r>
      <w:r w:rsidRPr="00023371">
        <w:rPr>
          <w:color w:val="000000"/>
          <w:sz w:val="24"/>
          <w:szCs w:val="24"/>
        </w:rPr>
        <w:t xml:space="preserve"> </w:t>
      </w:r>
      <w:r>
        <w:rPr>
          <w:color w:val="000000"/>
          <w:sz w:val="24"/>
          <w:szCs w:val="24"/>
        </w:rPr>
        <w:t>форме</w:t>
      </w:r>
      <w:r w:rsidRPr="00023371">
        <w:rPr>
          <w:color w:val="000000"/>
          <w:sz w:val="24"/>
          <w:szCs w:val="24"/>
        </w:rPr>
        <w:t xml:space="preserve"> (в том числе путем аукциона, открытого конкурса в электронной форме и т.д.). </w:t>
      </w:r>
      <w:r w:rsidRPr="000A544F">
        <w:rPr>
          <w:color w:val="000000"/>
          <w:sz w:val="24"/>
          <w:szCs w:val="24"/>
        </w:rPr>
        <w:t>При проведении закупок на ЭТП в электронной форме, документооборот между Заказчиком (Организатором) и участниками закупки осуществляется посредством обмена электронными документами, подписанными электронной подписью.</w:t>
      </w:r>
      <w:r>
        <w:rPr>
          <w:color w:val="000000"/>
          <w:sz w:val="24"/>
          <w:szCs w:val="24"/>
        </w:rPr>
        <w:t xml:space="preserve"> </w:t>
      </w:r>
    </w:p>
    <w:p w:rsidR="00315703" w:rsidRDefault="008A61FF">
      <w:pPr>
        <w:ind w:firstLine="855"/>
        <w:jc w:val="both"/>
        <w:rPr>
          <w:color w:val="000000"/>
          <w:sz w:val="24"/>
          <w:szCs w:val="24"/>
        </w:rPr>
      </w:pPr>
      <w:r w:rsidRPr="00023371">
        <w:rPr>
          <w:color w:val="000000"/>
          <w:sz w:val="24"/>
          <w:szCs w:val="24"/>
        </w:rPr>
        <w:t>4.</w:t>
      </w:r>
      <w:r>
        <w:rPr>
          <w:color w:val="000000"/>
          <w:sz w:val="24"/>
          <w:szCs w:val="24"/>
        </w:rPr>
        <w:t>8</w:t>
      </w:r>
      <w:r w:rsidRPr="00023371">
        <w:rPr>
          <w:color w:val="000000"/>
          <w:sz w:val="24"/>
          <w:szCs w:val="24"/>
        </w:rPr>
        <w:t xml:space="preserve"> Выбор конкретных электронных торговых площадок для их использования с целью закупок товаров, </w:t>
      </w:r>
      <w:r>
        <w:rPr>
          <w:color w:val="000000"/>
          <w:sz w:val="24"/>
          <w:szCs w:val="24"/>
        </w:rPr>
        <w:t>работ, услуг в электронном виде</w:t>
      </w:r>
      <w:r w:rsidRPr="00023371">
        <w:rPr>
          <w:color w:val="000000"/>
          <w:sz w:val="24"/>
          <w:szCs w:val="24"/>
        </w:rPr>
        <w:t xml:space="preserve"> </w:t>
      </w:r>
      <w:r>
        <w:rPr>
          <w:color w:val="000000"/>
          <w:sz w:val="24"/>
          <w:szCs w:val="24"/>
        </w:rPr>
        <w:t>о</w:t>
      </w:r>
      <w:r w:rsidRPr="00023371">
        <w:rPr>
          <w:color w:val="000000"/>
          <w:sz w:val="24"/>
          <w:szCs w:val="24"/>
        </w:rPr>
        <w:t xml:space="preserve">существляется </w:t>
      </w:r>
      <w:r>
        <w:rPr>
          <w:color w:val="000000"/>
          <w:sz w:val="24"/>
          <w:szCs w:val="24"/>
        </w:rPr>
        <w:t>К</w:t>
      </w:r>
      <w:r w:rsidRPr="00023371">
        <w:rPr>
          <w:color w:val="000000"/>
          <w:sz w:val="24"/>
          <w:szCs w:val="24"/>
        </w:rPr>
        <w:t>омиссией</w:t>
      </w:r>
      <w:r>
        <w:rPr>
          <w:color w:val="000000"/>
          <w:sz w:val="24"/>
          <w:szCs w:val="24"/>
        </w:rPr>
        <w:t>, по представлению Организатора</w:t>
      </w:r>
      <w:r w:rsidRPr="00023371">
        <w:rPr>
          <w:color w:val="000000"/>
          <w:sz w:val="24"/>
          <w:szCs w:val="24"/>
        </w:rPr>
        <w:t xml:space="preserve">. </w:t>
      </w:r>
    </w:p>
    <w:p w:rsidR="00315703" w:rsidRDefault="008A61FF">
      <w:pPr>
        <w:ind w:firstLine="855"/>
        <w:jc w:val="both"/>
        <w:rPr>
          <w:color w:val="000000"/>
          <w:sz w:val="24"/>
          <w:szCs w:val="24"/>
        </w:rPr>
      </w:pPr>
      <w:r w:rsidRPr="00023371">
        <w:rPr>
          <w:color w:val="000000"/>
          <w:sz w:val="24"/>
          <w:szCs w:val="24"/>
        </w:rPr>
        <w:t>4.</w:t>
      </w:r>
      <w:r>
        <w:rPr>
          <w:color w:val="000000"/>
          <w:sz w:val="24"/>
          <w:szCs w:val="24"/>
        </w:rPr>
        <w:t>9</w:t>
      </w:r>
      <w:r w:rsidRPr="00023371">
        <w:rPr>
          <w:color w:val="000000"/>
          <w:sz w:val="24"/>
          <w:szCs w:val="24"/>
        </w:rPr>
        <w:t xml:space="preserve"> Порядок проведения закупок в электронно</w:t>
      </w:r>
      <w:r>
        <w:rPr>
          <w:color w:val="000000"/>
          <w:sz w:val="24"/>
          <w:szCs w:val="24"/>
        </w:rPr>
        <w:t>й</w:t>
      </w:r>
      <w:r w:rsidRPr="00023371">
        <w:rPr>
          <w:color w:val="000000"/>
          <w:sz w:val="24"/>
          <w:szCs w:val="24"/>
        </w:rPr>
        <w:t xml:space="preserve"> </w:t>
      </w:r>
      <w:r>
        <w:rPr>
          <w:color w:val="000000"/>
          <w:sz w:val="24"/>
          <w:szCs w:val="24"/>
        </w:rPr>
        <w:t>форме</w:t>
      </w:r>
      <w:r w:rsidRPr="00023371">
        <w:rPr>
          <w:color w:val="000000"/>
          <w:sz w:val="24"/>
          <w:szCs w:val="24"/>
        </w:rPr>
        <w:t xml:space="preserve">, правила документооборота, в том числе порядок размещения извещений, документации о закупках на </w:t>
      </w:r>
      <w:r>
        <w:rPr>
          <w:color w:val="000000"/>
          <w:sz w:val="24"/>
          <w:szCs w:val="24"/>
        </w:rPr>
        <w:t>ЭТП</w:t>
      </w:r>
      <w:r w:rsidRPr="00023371">
        <w:rPr>
          <w:color w:val="000000"/>
          <w:sz w:val="24"/>
          <w:szCs w:val="24"/>
        </w:rPr>
        <w:t xml:space="preserve">, аккредитации участников закупок на </w:t>
      </w:r>
      <w:r>
        <w:rPr>
          <w:color w:val="000000"/>
          <w:sz w:val="24"/>
          <w:szCs w:val="24"/>
        </w:rPr>
        <w:t>ЭТП</w:t>
      </w:r>
      <w:r w:rsidRPr="00023371">
        <w:rPr>
          <w:color w:val="000000"/>
          <w:sz w:val="24"/>
          <w:szCs w:val="24"/>
        </w:rPr>
        <w:t xml:space="preserve">, порядок предоставления документации участникам закупок, разъяснения и внесения изменений в документацию, порядок оформления, подачи и рассмотрения заявок на участие в закупках, порядок и условия отстранения участника закупок от дальнейшего участия в процедурах закупок устанавливаются оператором </w:t>
      </w:r>
      <w:r>
        <w:rPr>
          <w:color w:val="000000"/>
          <w:sz w:val="24"/>
          <w:szCs w:val="24"/>
        </w:rPr>
        <w:t>ЭТП и настоящим Положением</w:t>
      </w:r>
      <w:r w:rsidRPr="00023371">
        <w:rPr>
          <w:color w:val="000000"/>
          <w:sz w:val="24"/>
          <w:szCs w:val="24"/>
        </w:rPr>
        <w:t>.</w:t>
      </w:r>
    </w:p>
    <w:p w:rsidR="00315703" w:rsidRDefault="008A61FF">
      <w:pPr>
        <w:ind w:firstLine="855"/>
        <w:jc w:val="both"/>
        <w:rPr>
          <w:color w:val="000000"/>
          <w:sz w:val="24"/>
          <w:szCs w:val="24"/>
        </w:rPr>
      </w:pPr>
      <w:r w:rsidRPr="00023371">
        <w:rPr>
          <w:color w:val="000000"/>
          <w:sz w:val="24"/>
          <w:szCs w:val="24"/>
        </w:rPr>
        <w:t>4.</w:t>
      </w:r>
      <w:r>
        <w:rPr>
          <w:color w:val="000000"/>
          <w:sz w:val="24"/>
          <w:szCs w:val="24"/>
        </w:rPr>
        <w:t>10</w:t>
      </w:r>
      <w:r w:rsidRPr="00023371">
        <w:rPr>
          <w:color w:val="000000"/>
          <w:sz w:val="24"/>
          <w:szCs w:val="24"/>
        </w:rPr>
        <w:t xml:space="preserve"> Выбранные </w:t>
      </w:r>
      <w:r>
        <w:rPr>
          <w:color w:val="000000"/>
          <w:sz w:val="24"/>
          <w:szCs w:val="24"/>
        </w:rPr>
        <w:t>Заказчиком</w:t>
      </w:r>
      <w:r w:rsidRPr="00023371">
        <w:rPr>
          <w:color w:val="000000"/>
          <w:sz w:val="24"/>
          <w:szCs w:val="24"/>
        </w:rPr>
        <w:t xml:space="preserve"> для проведения закупок товаров, работ, услуг </w:t>
      </w:r>
      <w:r>
        <w:rPr>
          <w:color w:val="000000"/>
          <w:sz w:val="24"/>
          <w:szCs w:val="24"/>
        </w:rPr>
        <w:t>ЭТП</w:t>
      </w:r>
      <w:r w:rsidRPr="00023371">
        <w:rPr>
          <w:color w:val="000000"/>
          <w:sz w:val="24"/>
          <w:szCs w:val="24"/>
        </w:rPr>
        <w:t xml:space="preserve"> в сети Интернет должны удовлетворять следующим требованиям: </w:t>
      </w:r>
    </w:p>
    <w:p w:rsidR="00315703" w:rsidRDefault="008A61FF">
      <w:pPr>
        <w:ind w:firstLine="855"/>
        <w:jc w:val="both"/>
        <w:rPr>
          <w:color w:val="000000"/>
          <w:sz w:val="24"/>
          <w:szCs w:val="24"/>
        </w:rPr>
      </w:pPr>
      <w:r w:rsidRPr="00023371">
        <w:rPr>
          <w:color w:val="000000"/>
          <w:sz w:val="24"/>
          <w:szCs w:val="24"/>
        </w:rPr>
        <w:t>4.</w:t>
      </w:r>
      <w:r>
        <w:rPr>
          <w:color w:val="000000"/>
          <w:sz w:val="24"/>
          <w:szCs w:val="24"/>
        </w:rPr>
        <w:t>10</w:t>
      </w:r>
      <w:r w:rsidRPr="00023371">
        <w:rPr>
          <w:color w:val="000000"/>
          <w:sz w:val="24"/>
          <w:szCs w:val="24"/>
        </w:rPr>
        <w:t xml:space="preserve">.1 </w:t>
      </w:r>
      <w:r w:rsidR="0065012C">
        <w:rPr>
          <w:color w:val="000000"/>
          <w:sz w:val="24"/>
          <w:szCs w:val="24"/>
        </w:rPr>
        <w:t>О</w:t>
      </w:r>
      <w:r w:rsidRPr="00023371">
        <w:rPr>
          <w:color w:val="000000"/>
          <w:sz w:val="24"/>
          <w:szCs w:val="24"/>
        </w:rPr>
        <w:t xml:space="preserve">ператор </w:t>
      </w:r>
      <w:r>
        <w:rPr>
          <w:color w:val="000000"/>
          <w:sz w:val="24"/>
          <w:szCs w:val="24"/>
        </w:rPr>
        <w:t>ЭТП</w:t>
      </w:r>
      <w:r w:rsidRPr="00023371">
        <w:rPr>
          <w:color w:val="000000"/>
          <w:sz w:val="24"/>
          <w:szCs w:val="24"/>
        </w:rPr>
        <w:t xml:space="preserve"> должен соответствовать требованиям, предъявляемым к таким лицам законодательством Российской Федерации; </w:t>
      </w:r>
    </w:p>
    <w:p w:rsidR="00315703" w:rsidRDefault="008A61FF">
      <w:pPr>
        <w:ind w:firstLine="855"/>
        <w:jc w:val="both"/>
        <w:rPr>
          <w:color w:val="000000"/>
          <w:sz w:val="24"/>
          <w:szCs w:val="24"/>
        </w:rPr>
      </w:pPr>
      <w:r w:rsidRPr="00023371">
        <w:rPr>
          <w:color w:val="000000"/>
          <w:sz w:val="24"/>
          <w:szCs w:val="24"/>
        </w:rPr>
        <w:t>4.</w:t>
      </w:r>
      <w:r>
        <w:rPr>
          <w:color w:val="000000"/>
          <w:sz w:val="24"/>
          <w:szCs w:val="24"/>
        </w:rPr>
        <w:t>10</w:t>
      </w:r>
      <w:r w:rsidRPr="00023371">
        <w:rPr>
          <w:color w:val="000000"/>
          <w:sz w:val="24"/>
          <w:szCs w:val="24"/>
        </w:rPr>
        <w:t xml:space="preserve">.2 </w:t>
      </w:r>
      <w:r>
        <w:rPr>
          <w:color w:val="000000"/>
          <w:sz w:val="24"/>
          <w:szCs w:val="24"/>
        </w:rPr>
        <w:t>ЭТП</w:t>
      </w:r>
      <w:r w:rsidRPr="00023371">
        <w:rPr>
          <w:color w:val="000000"/>
          <w:sz w:val="24"/>
          <w:szCs w:val="24"/>
        </w:rPr>
        <w:t xml:space="preserve"> должны предусматривать проведение закупок товаров, работ, услуг путем проведения аукциона в электронной форме, а при наличии технической возможности у оператора </w:t>
      </w:r>
      <w:r>
        <w:rPr>
          <w:color w:val="000000"/>
          <w:sz w:val="24"/>
          <w:szCs w:val="24"/>
        </w:rPr>
        <w:t>ЭТП</w:t>
      </w:r>
      <w:r w:rsidRPr="00023371">
        <w:rPr>
          <w:color w:val="000000"/>
          <w:sz w:val="24"/>
          <w:szCs w:val="24"/>
        </w:rPr>
        <w:t xml:space="preserve"> также и иными способами, за исключением закупок у единственного поставщика (подрядчика, исполнителя)</w:t>
      </w:r>
      <w:r w:rsidR="0065012C">
        <w:rPr>
          <w:color w:val="000000"/>
          <w:sz w:val="24"/>
          <w:szCs w:val="24"/>
        </w:rPr>
        <w:t>.</w:t>
      </w:r>
    </w:p>
    <w:p w:rsidR="00315703" w:rsidRDefault="008A61FF">
      <w:pPr>
        <w:ind w:firstLine="855"/>
        <w:jc w:val="both"/>
        <w:rPr>
          <w:color w:val="000000"/>
          <w:sz w:val="24"/>
          <w:szCs w:val="24"/>
        </w:rPr>
      </w:pPr>
      <w:r w:rsidRPr="00023371">
        <w:rPr>
          <w:color w:val="000000"/>
          <w:sz w:val="24"/>
          <w:szCs w:val="24"/>
        </w:rPr>
        <w:t>4.</w:t>
      </w:r>
      <w:r>
        <w:rPr>
          <w:color w:val="000000"/>
          <w:sz w:val="24"/>
          <w:szCs w:val="24"/>
        </w:rPr>
        <w:t>10</w:t>
      </w:r>
      <w:r w:rsidRPr="00023371">
        <w:rPr>
          <w:color w:val="000000"/>
          <w:sz w:val="24"/>
          <w:szCs w:val="24"/>
        </w:rPr>
        <w:t xml:space="preserve">.3 </w:t>
      </w:r>
      <w:r>
        <w:rPr>
          <w:color w:val="000000"/>
          <w:sz w:val="24"/>
          <w:szCs w:val="24"/>
        </w:rPr>
        <w:t>ЭТП</w:t>
      </w:r>
      <w:r w:rsidRPr="00023371">
        <w:rPr>
          <w:color w:val="000000"/>
          <w:sz w:val="24"/>
          <w:szCs w:val="24"/>
        </w:rPr>
        <w:t xml:space="preserve"> должны обеспечить подписание документов и сведений, направленных в электронной форме </w:t>
      </w:r>
      <w:r>
        <w:rPr>
          <w:color w:val="000000"/>
          <w:sz w:val="24"/>
          <w:szCs w:val="24"/>
        </w:rPr>
        <w:t>З</w:t>
      </w:r>
      <w:r w:rsidRPr="00023371">
        <w:rPr>
          <w:color w:val="000000"/>
          <w:sz w:val="24"/>
          <w:szCs w:val="24"/>
        </w:rPr>
        <w:t xml:space="preserve">аказчиком, участником закупок, оператором </w:t>
      </w:r>
      <w:r>
        <w:rPr>
          <w:color w:val="000000"/>
          <w:sz w:val="24"/>
          <w:szCs w:val="24"/>
        </w:rPr>
        <w:t>ЭТП</w:t>
      </w:r>
      <w:r w:rsidRPr="00023371">
        <w:rPr>
          <w:color w:val="000000"/>
          <w:sz w:val="24"/>
          <w:szCs w:val="24"/>
        </w:rPr>
        <w:t xml:space="preserve">, электронной подписью лица, имеющего право действовать от имени соответственно </w:t>
      </w:r>
      <w:r>
        <w:rPr>
          <w:color w:val="000000"/>
          <w:sz w:val="24"/>
          <w:szCs w:val="24"/>
        </w:rPr>
        <w:t>З</w:t>
      </w:r>
      <w:r w:rsidRPr="00023371">
        <w:rPr>
          <w:color w:val="000000"/>
          <w:sz w:val="24"/>
          <w:szCs w:val="24"/>
        </w:rPr>
        <w:t xml:space="preserve">аказчика, участника закупок или оператора </w:t>
      </w:r>
      <w:r>
        <w:rPr>
          <w:color w:val="000000"/>
          <w:sz w:val="24"/>
          <w:szCs w:val="24"/>
        </w:rPr>
        <w:t>ЭТП</w:t>
      </w:r>
      <w:r w:rsidR="0065012C">
        <w:rPr>
          <w:color w:val="000000"/>
          <w:sz w:val="24"/>
          <w:szCs w:val="24"/>
        </w:rPr>
        <w:t>.</w:t>
      </w:r>
    </w:p>
    <w:p w:rsidR="00315703" w:rsidRDefault="008A61FF">
      <w:pPr>
        <w:ind w:firstLine="855"/>
        <w:jc w:val="both"/>
        <w:rPr>
          <w:color w:val="000000"/>
          <w:sz w:val="24"/>
          <w:szCs w:val="24"/>
        </w:rPr>
      </w:pPr>
      <w:r w:rsidRPr="00023371">
        <w:rPr>
          <w:color w:val="000000"/>
          <w:sz w:val="24"/>
          <w:szCs w:val="24"/>
        </w:rPr>
        <w:t>4.</w:t>
      </w:r>
      <w:r>
        <w:rPr>
          <w:color w:val="000000"/>
          <w:sz w:val="24"/>
          <w:szCs w:val="24"/>
        </w:rPr>
        <w:t>10</w:t>
      </w:r>
      <w:r w:rsidRPr="00023371">
        <w:rPr>
          <w:color w:val="000000"/>
          <w:sz w:val="24"/>
          <w:szCs w:val="24"/>
        </w:rPr>
        <w:t xml:space="preserve">.4 </w:t>
      </w:r>
      <w:r>
        <w:rPr>
          <w:color w:val="000000"/>
          <w:sz w:val="24"/>
          <w:szCs w:val="24"/>
        </w:rPr>
        <w:t>О</w:t>
      </w:r>
      <w:r w:rsidRPr="00023371">
        <w:rPr>
          <w:color w:val="000000"/>
          <w:sz w:val="24"/>
          <w:szCs w:val="24"/>
        </w:rPr>
        <w:t xml:space="preserve">беспечение документооборота между </w:t>
      </w:r>
      <w:r>
        <w:rPr>
          <w:color w:val="000000"/>
          <w:sz w:val="24"/>
          <w:szCs w:val="24"/>
        </w:rPr>
        <w:t>Заказчиком (Организатором)</w:t>
      </w:r>
      <w:r w:rsidRPr="00023371">
        <w:rPr>
          <w:color w:val="000000"/>
          <w:sz w:val="24"/>
          <w:szCs w:val="24"/>
        </w:rPr>
        <w:t xml:space="preserve">, оператором </w:t>
      </w:r>
      <w:r>
        <w:rPr>
          <w:color w:val="000000"/>
          <w:sz w:val="24"/>
          <w:szCs w:val="24"/>
        </w:rPr>
        <w:t>ЭТП</w:t>
      </w:r>
      <w:r w:rsidRPr="00023371">
        <w:rPr>
          <w:color w:val="000000"/>
          <w:sz w:val="24"/>
          <w:szCs w:val="24"/>
        </w:rPr>
        <w:t xml:space="preserve"> и участником закупок через </w:t>
      </w:r>
      <w:r>
        <w:rPr>
          <w:color w:val="000000"/>
          <w:sz w:val="24"/>
          <w:szCs w:val="24"/>
        </w:rPr>
        <w:t>ЭТП</w:t>
      </w:r>
      <w:r w:rsidRPr="00023371">
        <w:rPr>
          <w:color w:val="000000"/>
          <w:sz w:val="24"/>
          <w:szCs w:val="24"/>
        </w:rPr>
        <w:t xml:space="preserve">, архивного хранения и поиска документов в электронной форме, обеспечение оператором </w:t>
      </w:r>
      <w:r>
        <w:rPr>
          <w:color w:val="000000"/>
          <w:sz w:val="24"/>
          <w:szCs w:val="24"/>
        </w:rPr>
        <w:t>ЭТП</w:t>
      </w:r>
      <w:r w:rsidRPr="00023371">
        <w:rPr>
          <w:color w:val="000000"/>
          <w:sz w:val="24"/>
          <w:szCs w:val="24"/>
        </w:rPr>
        <w:t xml:space="preserve"> конфиденциальности сведений об участниках закупок при обмене электронными документами до подведения итогов закупок, обеспечение возможностей авторизации участников закупок и разграничения прав доступа пользователей для разной категории информации.</w:t>
      </w:r>
    </w:p>
    <w:p w:rsidR="00315703" w:rsidRDefault="008A61FF">
      <w:pPr>
        <w:ind w:firstLine="855"/>
        <w:jc w:val="both"/>
        <w:rPr>
          <w:color w:val="000000"/>
          <w:sz w:val="24"/>
          <w:szCs w:val="24"/>
        </w:rPr>
      </w:pPr>
      <w:r w:rsidRPr="00023371">
        <w:rPr>
          <w:color w:val="000000"/>
          <w:sz w:val="24"/>
          <w:szCs w:val="24"/>
        </w:rPr>
        <w:t>4.</w:t>
      </w:r>
      <w:r>
        <w:rPr>
          <w:color w:val="000000"/>
          <w:sz w:val="24"/>
          <w:szCs w:val="24"/>
        </w:rPr>
        <w:t>11</w:t>
      </w:r>
      <w:r w:rsidRPr="00023371">
        <w:rPr>
          <w:color w:val="000000"/>
          <w:sz w:val="24"/>
          <w:szCs w:val="24"/>
        </w:rPr>
        <w:t xml:space="preserve"> При закупках на </w:t>
      </w:r>
      <w:r>
        <w:rPr>
          <w:color w:val="000000"/>
          <w:sz w:val="24"/>
          <w:szCs w:val="24"/>
        </w:rPr>
        <w:t>ЭТП</w:t>
      </w:r>
      <w:r w:rsidRPr="00023371">
        <w:rPr>
          <w:color w:val="000000"/>
          <w:sz w:val="24"/>
          <w:szCs w:val="24"/>
        </w:rPr>
        <w:t xml:space="preserve"> допускаются отклонения от хода процедуры закупок, предусмотренных настоящим </w:t>
      </w:r>
      <w:r w:rsidR="00EB440B">
        <w:rPr>
          <w:color w:val="000000"/>
          <w:sz w:val="24"/>
          <w:szCs w:val="24"/>
        </w:rPr>
        <w:t>п</w:t>
      </w:r>
      <w:r w:rsidRPr="00023371">
        <w:rPr>
          <w:color w:val="000000"/>
          <w:sz w:val="24"/>
          <w:szCs w:val="24"/>
        </w:rPr>
        <w:t>оложением, обусловленные техническими особенностями или условиями функционирования данных площадок.</w:t>
      </w:r>
    </w:p>
    <w:p w:rsidR="00315703" w:rsidRDefault="00315703">
      <w:pPr>
        <w:jc w:val="both"/>
        <w:rPr>
          <w:color w:val="000000"/>
          <w:sz w:val="24"/>
          <w:szCs w:val="24"/>
        </w:rPr>
      </w:pPr>
    </w:p>
    <w:p w:rsidR="00315703" w:rsidRDefault="008A61FF">
      <w:pPr>
        <w:pStyle w:val="10"/>
        <w:spacing w:before="0" w:after="0"/>
        <w:ind w:firstLine="709"/>
        <w:jc w:val="center"/>
        <w:rPr>
          <w:b w:val="0"/>
          <w:bCs w:val="0"/>
          <w:color w:val="000000"/>
          <w:sz w:val="28"/>
          <w:szCs w:val="28"/>
        </w:rPr>
      </w:pPr>
      <w:bookmarkStart w:id="27" w:name="bookmark16"/>
      <w:bookmarkStart w:id="28" w:name="_Toc455112031"/>
      <w:r w:rsidRPr="00E25790">
        <w:rPr>
          <w:rFonts w:ascii="Times New Roman" w:hAnsi="Times New Roman" w:cs="Times New Roman"/>
          <w:sz w:val="28"/>
          <w:szCs w:val="28"/>
        </w:rPr>
        <w:t>5</w:t>
      </w:r>
      <w:bookmarkEnd w:id="27"/>
      <w:r w:rsidRPr="00E25790">
        <w:rPr>
          <w:rFonts w:ascii="Times New Roman" w:hAnsi="Times New Roman" w:cs="Times New Roman"/>
          <w:sz w:val="28"/>
          <w:szCs w:val="28"/>
        </w:rPr>
        <w:t>. Закупки путем проведения торгов</w:t>
      </w:r>
      <w:bookmarkEnd w:id="28"/>
    </w:p>
    <w:p w:rsidR="00315703" w:rsidRDefault="008A61FF">
      <w:pPr>
        <w:pStyle w:val="afc"/>
        <w:spacing w:before="0"/>
        <w:ind w:left="0" w:firstLine="709"/>
      </w:pPr>
      <w:bookmarkStart w:id="29" w:name="bookmark17"/>
      <w:bookmarkStart w:id="30" w:name="_Toc455112032"/>
      <w:r w:rsidRPr="008B2EAA">
        <w:t>5</w:t>
      </w:r>
      <w:bookmarkEnd w:id="29"/>
      <w:r w:rsidRPr="008B2EAA">
        <w:t>.1 Общие положения о проведении торгов</w:t>
      </w:r>
      <w:bookmarkEnd w:id="30"/>
    </w:p>
    <w:p w:rsidR="00315703" w:rsidRDefault="008A61FF">
      <w:pPr>
        <w:shd w:val="clear" w:color="auto" w:fill="FFFFFF"/>
        <w:ind w:firstLine="709"/>
        <w:jc w:val="both"/>
        <w:rPr>
          <w:color w:val="000000"/>
          <w:sz w:val="24"/>
          <w:szCs w:val="24"/>
        </w:rPr>
      </w:pPr>
      <w:r w:rsidRPr="005B2960">
        <w:rPr>
          <w:color w:val="000000"/>
          <w:sz w:val="24"/>
          <w:szCs w:val="24"/>
        </w:rPr>
        <w:t>5.1.1 Закупки путем проведения торгов в форме открытого конкурса или открытого аукциона в электронной форме осуществ</w:t>
      </w:r>
      <w:r>
        <w:rPr>
          <w:color w:val="000000"/>
          <w:sz w:val="24"/>
          <w:szCs w:val="24"/>
        </w:rPr>
        <w:t xml:space="preserve">ляются, как правило, в случаях, </w:t>
      </w:r>
      <w:r w:rsidRPr="005B2960">
        <w:rPr>
          <w:color w:val="000000"/>
          <w:sz w:val="24"/>
          <w:szCs w:val="24"/>
        </w:rPr>
        <w:t>предусмотренных законодательством Российской Федерации.</w:t>
      </w:r>
    </w:p>
    <w:p w:rsidR="00315703" w:rsidRDefault="008A61FF">
      <w:pPr>
        <w:shd w:val="clear" w:color="auto" w:fill="FFFFFF"/>
        <w:ind w:firstLine="709"/>
        <w:jc w:val="both"/>
        <w:rPr>
          <w:b/>
          <w:bCs/>
          <w:color w:val="000000"/>
          <w:sz w:val="24"/>
          <w:szCs w:val="24"/>
        </w:rPr>
      </w:pPr>
      <w:r w:rsidRPr="005B2960">
        <w:rPr>
          <w:color w:val="000000"/>
          <w:sz w:val="24"/>
          <w:szCs w:val="24"/>
        </w:rPr>
        <w:t xml:space="preserve">5.1.2 </w:t>
      </w:r>
      <w:r>
        <w:rPr>
          <w:color w:val="000000"/>
          <w:sz w:val="24"/>
          <w:szCs w:val="24"/>
        </w:rPr>
        <w:t>Процедуры проведения о</w:t>
      </w:r>
      <w:r w:rsidRPr="005B2960">
        <w:rPr>
          <w:color w:val="000000"/>
          <w:sz w:val="24"/>
          <w:szCs w:val="24"/>
        </w:rPr>
        <w:t>ткрыты</w:t>
      </w:r>
      <w:r>
        <w:rPr>
          <w:color w:val="000000"/>
          <w:sz w:val="24"/>
          <w:szCs w:val="24"/>
        </w:rPr>
        <w:t>х</w:t>
      </w:r>
      <w:r w:rsidRPr="005B2960">
        <w:rPr>
          <w:color w:val="000000"/>
          <w:sz w:val="24"/>
          <w:szCs w:val="24"/>
        </w:rPr>
        <w:t xml:space="preserve"> конкурс</w:t>
      </w:r>
      <w:r>
        <w:rPr>
          <w:color w:val="000000"/>
          <w:sz w:val="24"/>
          <w:szCs w:val="24"/>
        </w:rPr>
        <w:t>ов</w:t>
      </w:r>
      <w:r w:rsidRPr="005B2960">
        <w:rPr>
          <w:color w:val="000000"/>
          <w:sz w:val="24"/>
          <w:szCs w:val="24"/>
        </w:rPr>
        <w:t xml:space="preserve"> и открыты</w:t>
      </w:r>
      <w:r>
        <w:rPr>
          <w:color w:val="000000"/>
          <w:sz w:val="24"/>
          <w:szCs w:val="24"/>
        </w:rPr>
        <w:t>х</w:t>
      </w:r>
      <w:r w:rsidRPr="005B2960">
        <w:rPr>
          <w:color w:val="000000"/>
          <w:sz w:val="24"/>
          <w:szCs w:val="24"/>
        </w:rPr>
        <w:t xml:space="preserve"> аукцион</w:t>
      </w:r>
      <w:r>
        <w:rPr>
          <w:color w:val="000000"/>
          <w:sz w:val="24"/>
          <w:szCs w:val="24"/>
        </w:rPr>
        <w:t>ов</w:t>
      </w:r>
      <w:r w:rsidRPr="005B2960">
        <w:rPr>
          <w:color w:val="000000"/>
          <w:sz w:val="24"/>
          <w:szCs w:val="24"/>
        </w:rPr>
        <w:t xml:space="preserve"> в электронной форме проводятся в соответствии с законодательством Российской Федерации и настоящим Положением.</w:t>
      </w:r>
    </w:p>
    <w:p w:rsidR="00315703" w:rsidRDefault="008A61FF">
      <w:pPr>
        <w:pStyle w:val="afc"/>
        <w:spacing w:before="0"/>
        <w:ind w:left="0" w:firstLine="709"/>
      </w:pPr>
      <w:bookmarkStart w:id="31" w:name="bookmark18"/>
      <w:bookmarkStart w:id="32" w:name="_Toc455112033"/>
      <w:r w:rsidRPr="008B2EAA">
        <w:t>5</w:t>
      </w:r>
      <w:bookmarkEnd w:id="31"/>
      <w:r w:rsidRPr="008B2EAA">
        <w:t>.2 Общий порядок проведения открытого конкурса (в том числе в электронной форме)</w:t>
      </w:r>
      <w:bookmarkEnd w:id="32"/>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 xml:space="preserve">5.2.1 При проведении открытого конкурса Заказчик и Организатор руководствуются Гражданским кодексом Российской Федерации, Федеральным законом </w:t>
      </w:r>
      <w:r w:rsidRPr="005B2960">
        <w:rPr>
          <w:color w:val="000000"/>
          <w:sz w:val="24"/>
          <w:szCs w:val="24"/>
        </w:rPr>
        <w:lastRenderedPageBreak/>
        <w:t>от 18.07.2011 № 223-ФЗ «О закупках товаров, работ, услуг отдельными видами юридических лиц», настоящим Положением и другими регламентирующими документами.</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 xml:space="preserve">5.2.2 Заказчиком (Организатором) может быть установлено требование предоставления обеспечения заявки на участие в открытом конкурсе. При этом размер обеспечения заявки на участие в открытом конкурсе не может превышать пять процентов начальной (максимальной) цены договора (цены лота). В случае, если Заказчиком   установлено требование обеспечения заявки на участие в открытом конкурсе, такое требование в равной мере распространяется на всех участников </w:t>
      </w:r>
      <w:r>
        <w:rPr>
          <w:color w:val="000000"/>
          <w:sz w:val="24"/>
          <w:szCs w:val="24"/>
        </w:rPr>
        <w:t>процедуры</w:t>
      </w:r>
      <w:r w:rsidRPr="005B2960">
        <w:rPr>
          <w:color w:val="000000"/>
          <w:sz w:val="24"/>
          <w:szCs w:val="24"/>
        </w:rPr>
        <w:t xml:space="preserve"> и указывается в конкурсной документации.</w:t>
      </w:r>
    </w:p>
    <w:p w:rsidR="00315703" w:rsidRDefault="008A61FF">
      <w:pPr>
        <w:ind w:firstLine="709"/>
        <w:jc w:val="both"/>
        <w:rPr>
          <w:color w:val="000000"/>
          <w:sz w:val="24"/>
          <w:szCs w:val="24"/>
        </w:rPr>
      </w:pPr>
      <w:r w:rsidRPr="005B2960">
        <w:rPr>
          <w:color w:val="000000"/>
          <w:sz w:val="24"/>
          <w:szCs w:val="24"/>
        </w:rPr>
        <w:t xml:space="preserve">5.2.3 Извещение о проведении открытого конкурса размещается Организатором в </w:t>
      </w:r>
      <w:r>
        <w:rPr>
          <w:color w:val="000000"/>
          <w:sz w:val="24"/>
          <w:szCs w:val="24"/>
        </w:rPr>
        <w:t>ЕИС, а также на сайте ЭТП</w:t>
      </w:r>
      <w:r w:rsidRPr="005B2960">
        <w:rPr>
          <w:color w:val="000000"/>
          <w:sz w:val="24"/>
          <w:szCs w:val="24"/>
        </w:rPr>
        <w:t xml:space="preserve"> </w:t>
      </w:r>
      <w:r>
        <w:rPr>
          <w:color w:val="000000"/>
          <w:sz w:val="24"/>
          <w:szCs w:val="24"/>
        </w:rPr>
        <w:t xml:space="preserve">(в случае использования ЭТП для организации закупок в электронной форме) </w:t>
      </w:r>
      <w:r w:rsidRPr="005B2960">
        <w:rPr>
          <w:color w:val="000000"/>
          <w:sz w:val="24"/>
          <w:szCs w:val="24"/>
        </w:rPr>
        <w:t xml:space="preserve">не менее чем за </w:t>
      </w:r>
      <w:r w:rsidR="00EB440B">
        <w:rPr>
          <w:color w:val="000000"/>
          <w:sz w:val="24"/>
          <w:szCs w:val="24"/>
        </w:rPr>
        <w:t>20 (</w:t>
      </w:r>
      <w:r w:rsidRPr="005B2960">
        <w:rPr>
          <w:color w:val="000000"/>
          <w:sz w:val="24"/>
          <w:szCs w:val="24"/>
        </w:rPr>
        <w:t>двадцать</w:t>
      </w:r>
      <w:r w:rsidR="00EB440B">
        <w:rPr>
          <w:color w:val="000000"/>
          <w:sz w:val="24"/>
          <w:szCs w:val="24"/>
        </w:rPr>
        <w:t>)</w:t>
      </w:r>
      <w:r w:rsidRPr="005B2960">
        <w:rPr>
          <w:color w:val="000000"/>
          <w:sz w:val="24"/>
          <w:szCs w:val="24"/>
        </w:rPr>
        <w:t xml:space="preserve"> дней до дня окончания срока подачи заявок на участие в конкурсе.</w:t>
      </w:r>
    </w:p>
    <w:p w:rsidR="00315703" w:rsidRDefault="008A61FF">
      <w:pPr>
        <w:ind w:firstLine="709"/>
        <w:jc w:val="both"/>
        <w:rPr>
          <w:color w:val="000000"/>
          <w:sz w:val="24"/>
          <w:szCs w:val="24"/>
        </w:rPr>
      </w:pPr>
      <w:r w:rsidRPr="005B2960">
        <w:rPr>
          <w:color w:val="000000"/>
          <w:sz w:val="24"/>
          <w:szCs w:val="24"/>
        </w:rPr>
        <w:t xml:space="preserve">5.2.4 Организатор одновременно с размещением </w:t>
      </w:r>
      <w:r>
        <w:rPr>
          <w:color w:val="000000"/>
          <w:sz w:val="24"/>
          <w:szCs w:val="24"/>
        </w:rPr>
        <w:t xml:space="preserve">в ЕИС </w:t>
      </w:r>
      <w:r w:rsidRPr="005B2960">
        <w:rPr>
          <w:color w:val="000000"/>
          <w:sz w:val="24"/>
          <w:szCs w:val="24"/>
        </w:rPr>
        <w:t>извещения о проведении открытого конкурса вправе направить приглашения к участию в открытом конкурсе потенциальным участникам конкурса.</w:t>
      </w:r>
    </w:p>
    <w:p w:rsidR="00315703" w:rsidRDefault="008A61FF">
      <w:pPr>
        <w:ind w:firstLine="709"/>
        <w:jc w:val="both"/>
        <w:rPr>
          <w:color w:val="000000"/>
          <w:sz w:val="24"/>
          <w:szCs w:val="24"/>
        </w:rPr>
      </w:pPr>
      <w:r w:rsidRPr="005B2960">
        <w:rPr>
          <w:color w:val="000000"/>
          <w:sz w:val="24"/>
          <w:szCs w:val="24"/>
        </w:rPr>
        <w:t xml:space="preserve">5.2.5 Направление приглашений к участию в открытом конкурсе и предоставление конкурсной документации до размещения извещения о проведении открытого конкурса в </w:t>
      </w:r>
      <w:r>
        <w:rPr>
          <w:color w:val="000000"/>
          <w:sz w:val="24"/>
          <w:szCs w:val="24"/>
        </w:rPr>
        <w:t>ЕИС</w:t>
      </w:r>
      <w:r w:rsidRPr="005B2960">
        <w:rPr>
          <w:color w:val="000000"/>
          <w:sz w:val="24"/>
          <w:szCs w:val="24"/>
        </w:rPr>
        <w:t xml:space="preserve"> не допускается.</w:t>
      </w:r>
    </w:p>
    <w:p w:rsidR="00315703" w:rsidRDefault="008A61FF">
      <w:pPr>
        <w:ind w:firstLine="709"/>
        <w:jc w:val="both"/>
        <w:rPr>
          <w:color w:val="000000"/>
          <w:sz w:val="24"/>
          <w:szCs w:val="24"/>
        </w:rPr>
      </w:pPr>
      <w:r w:rsidRPr="005B2960">
        <w:rPr>
          <w:color w:val="000000"/>
          <w:sz w:val="24"/>
          <w:szCs w:val="24"/>
        </w:rPr>
        <w:t xml:space="preserve">5.2.6 Организатор обеспечивает размещение в </w:t>
      </w:r>
      <w:r>
        <w:rPr>
          <w:color w:val="000000"/>
          <w:sz w:val="24"/>
          <w:szCs w:val="24"/>
        </w:rPr>
        <w:t>ЕИС (на ЭТП)</w:t>
      </w:r>
      <w:r w:rsidRPr="005B2960">
        <w:rPr>
          <w:color w:val="000000"/>
          <w:sz w:val="24"/>
          <w:szCs w:val="24"/>
        </w:rPr>
        <w:t xml:space="preserve"> конкурсной документации, а также проекта договора, являющегося неотъемлемой частью конкурсной документации, одновременно с размещением извещения о проведении открытого конкурса. Конкурсная документация должна быть доступна для ознакомления в </w:t>
      </w:r>
      <w:r w:rsidR="00AD4A6B">
        <w:rPr>
          <w:color w:val="000000"/>
          <w:sz w:val="24"/>
          <w:szCs w:val="24"/>
        </w:rPr>
        <w:t>ЕИС</w:t>
      </w:r>
      <w:r w:rsidRPr="005B2960">
        <w:rPr>
          <w:color w:val="000000"/>
          <w:sz w:val="24"/>
          <w:szCs w:val="24"/>
        </w:rPr>
        <w:t xml:space="preserve"> без взимания платы.</w:t>
      </w:r>
    </w:p>
    <w:p w:rsidR="00315703" w:rsidRDefault="008A61FF">
      <w:pPr>
        <w:ind w:firstLine="709"/>
        <w:jc w:val="both"/>
        <w:rPr>
          <w:color w:val="000000"/>
          <w:sz w:val="24"/>
          <w:szCs w:val="24"/>
        </w:rPr>
      </w:pPr>
      <w:r w:rsidRPr="005B2960">
        <w:rPr>
          <w:color w:val="000000"/>
          <w:sz w:val="24"/>
          <w:szCs w:val="24"/>
        </w:rPr>
        <w:t>5.2.7 Участники закупки должны самостоятельно отслеживать изменения, вносимые в извещение и в конкурсную документацию.</w:t>
      </w:r>
    </w:p>
    <w:p w:rsidR="00315703" w:rsidRDefault="008A61FF">
      <w:pPr>
        <w:shd w:val="clear" w:color="auto" w:fill="FFFFFF"/>
        <w:tabs>
          <w:tab w:val="left" w:pos="7403"/>
        </w:tabs>
        <w:ind w:firstLine="709"/>
        <w:jc w:val="both"/>
        <w:rPr>
          <w:color w:val="000000"/>
          <w:sz w:val="24"/>
          <w:szCs w:val="24"/>
        </w:rPr>
      </w:pPr>
      <w:r w:rsidRPr="005B2960">
        <w:rPr>
          <w:color w:val="000000"/>
          <w:sz w:val="24"/>
          <w:szCs w:val="24"/>
        </w:rPr>
        <w:t>Заказчик, Организатор заку</w:t>
      </w:r>
      <w:r>
        <w:rPr>
          <w:color w:val="000000"/>
          <w:sz w:val="24"/>
          <w:szCs w:val="24"/>
        </w:rPr>
        <w:t xml:space="preserve">пки не несут ответственности за </w:t>
      </w:r>
      <w:r w:rsidRPr="005B2960">
        <w:rPr>
          <w:color w:val="000000"/>
          <w:sz w:val="24"/>
          <w:szCs w:val="24"/>
        </w:rPr>
        <w:t>несвоевременное    получение участником закупки</w:t>
      </w:r>
      <w:r>
        <w:rPr>
          <w:color w:val="000000"/>
          <w:sz w:val="24"/>
          <w:szCs w:val="24"/>
        </w:rPr>
        <w:t xml:space="preserve"> </w:t>
      </w:r>
      <w:r w:rsidRPr="005B2960">
        <w:rPr>
          <w:color w:val="000000"/>
          <w:sz w:val="24"/>
          <w:szCs w:val="24"/>
        </w:rPr>
        <w:t xml:space="preserve">информации </w:t>
      </w:r>
      <w:r w:rsidR="00AD4A6B">
        <w:rPr>
          <w:color w:val="000000"/>
          <w:sz w:val="24"/>
          <w:szCs w:val="24"/>
        </w:rPr>
        <w:t>из</w:t>
      </w:r>
      <w:r>
        <w:rPr>
          <w:color w:val="000000"/>
          <w:sz w:val="24"/>
          <w:szCs w:val="24"/>
        </w:rPr>
        <w:t xml:space="preserve"> </w:t>
      </w:r>
      <w:r w:rsidRPr="005B2960">
        <w:rPr>
          <w:color w:val="000000"/>
          <w:sz w:val="24"/>
          <w:szCs w:val="24"/>
        </w:rPr>
        <w:t xml:space="preserve">ЕИС </w:t>
      </w:r>
      <w:r w:rsidRPr="005B2960">
        <w:rPr>
          <w:sz w:val="24"/>
          <w:szCs w:val="24"/>
        </w:rPr>
        <w:t>и/или сайта Э</w:t>
      </w:r>
      <w:r>
        <w:rPr>
          <w:sz w:val="24"/>
          <w:szCs w:val="24"/>
        </w:rPr>
        <w:t>ТП</w:t>
      </w:r>
      <w:r w:rsidRPr="005B2960">
        <w:rPr>
          <w:sz w:val="24"/>
          <w:szCs w:val="24"/>
        </w:rPr>
        <w:t>.</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5.2.8 Сведения, содержащиеся в извещении о проведении открытого конкурса, должны соответствовать сведениям, содержащимся в конкурсной документации.</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 xml:space="preserve">5.2.9 Со дня размещения в </w:t>
      </w:r>
      <w:r>
        <w:rPr>
          <w:color w:val="000000"/>
          <w:sz w:val="24"/>
          <w:szCs w:val="24"/>
        </w:rPr>
        <w:t>ЕИС</w:t>
      </w:r>
      <w:r w:rsidRPr="005B2960">
        <w:rPr>
          <w:color w:val="000000"/>
          <w:sz w:val="24"/>
          <w:szCs w:val="24"/>
        </w:rPr>
        <w:t xml:space="preserve"> извещения о проведении открытого конкурса, Организатор на основании заявления любого заинтересованного лица, поданного в письменной форме, в течение </w:t>
      </w:r>
      <w:r w:rsidR="00EB440B">
        <w:rPr>
          <w:color w:val="000000"/>
          <w:sz w:val="24"/>
          <w:szCs w:val="24"/>
        </w:rPr>
        <w:t>2 (</w:t>
      </w:r>
      <w:r w:rsidRPr="005B2960">
        <w:rPr>
          <w:color w:val="000000"/>
          <w:sz w:val="24"/>
          <w:szCs w:val="24"/>
        </w:rPr>
        <w:t>двух</w:t>
      </w:r>
      <w:r w:rsidR="00EB440B">
        <w:rPr>
          <w:color w:val="000000"/>
          <w:sz w:val="24"/>
          <w:szCs w:val="24"/>
        </w:rPr>
        <w:t>)</w:t>
      </w:r>
      <w:r w:rsidRPr="005B2960">
        <w:rPr>
          <w:color w:val="000000"/>
          <w:sz w:val="24"/>
          <w:szCs w:val="24"/>
        </w:rPr>
        <w:t xml:space="preserve"> рабочих дней со дня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w:t>
      </w:r>
    </w:p>
    <w:p w:rsidR="00315703" w:rsidRDefault="008A61FF">
      <w:pPr>
        <w:shd w:val="clear" w:color="auto" w:fill="FFFFFF"/>
        <w:ind w:firstLine="709"/>
        <w:jc w:val="both"/>
        <w:rPr>
          <w:color w:val="000000"/>
          <w:sz w:val="24"/>
          <w:szCs w:val="24"/>
        </w:rPr>
      </w:pPr>
      <w:r w:rsidRPr="005B2960">
        <w:rPr>
          <w:color w:val="000000"/>
          <w:sz w:val="24"/>
          <w:szCs w:val="24"/>
        </w:rPr>
        <w:t>Конкурсная документация предоставляется в письменной форме после внесения участником закупки платы за предоставление копии конкурсной документации, если такая плата установлена Заказчиком и указание об этом содержится в извещении о проведении открытого конкурса. Размер указанной платы не должен превышать расходы Организатора на изготовление копии конкурсной документации и доставку ее лицу, подавшему указанное заявление, посредством почтовой связи.</w:t>
      </w:r>
    </w:p>
    <w:p w:rsidR="00315703" w:rsidRDefault="008A61FF">
      <w:pPr>
        <w:ind w:firstLine="709"/>
        <w:jc w:val="both"/>
        <w:rPr>
          <w:color w:val="000000"/>
          <w:sz w:val="24"/>
          <w:szCs w:val="24"/>
        </w:rPr>
      </w:pPr>
      <w:r w:rsidRPr="005B2960">
        <w:rPr>
          <w:color w:val="000000"/>
          <w:sz w:val="24"/>
          <w:szCs w:val="24"/>
        </w:rPr>
        <w:t>Предоставление конкурсной документации в форме электронного документа осуществляется без взимания платы.</w:t>
      </w:r>
    </w:p>
    <w:p w:rsidR="00315703" w:rsidRDefault="008A61FF">
      <w:pPr>
        <w:ind w:firstLine="709"/>
        <w:jc w:val="both"/>
        <w:rPr>
          <w:color w:val="000000"/>
          <w:sz w:val="24"/>
          <w:szCs w:val="24"/>
        </w:rPr>
      </w:pPr>
      <w:r w:rsidRPr="005B2960">
        <w:rPr>
          <w:color w:val="000000"/>
          <w:sz w:val="24"/>
          <w:szCs w:val="24"/>
        </w:rPr>
        <w:t xml:space="preserve">Конкурсная документация, размещенная в </w:t>
      </w:r>
      <w:r>
        <w:rPr>
          <w:color w:val="000000"/>
          <w:sz w:val="24"/>
          <w:szCs w:val="24"/>
        </w:rPr>
        <w:t>ЕИС</w:t>
      </w:r>
      <w:r w:rsidRPr="005B2960">
        <w:rPr>
          <w:color w:val="000000"/>
          <w:sz w:val="24"/>
          <w:szCs w:val="24"/>
        </w:rPr>
        <w:t>, должна соответствовать конкурсной документации, предоставляемой в порядке, установленном настоящим пунктом.</w:t>
      </w:r>
    </w:p>
    <w:p w:rsidR="00315703" w:rsidRDefault="008A61FF">
      <w:pPr>
        <w:shd w:val="clear" w:color="auto" w:fill="FFFFFF"/>
        <w:tabs>
          <w:tab w:val="left" w:pos="870"/>
        </w:tabs>
        <w:ind w:firstLine="709"/>
        <w:jc w:val="both"/>
        <w:rPr>
          <w:color w:val="000000"/>
          <w:sz w:val="24"/>
          <w:szCs w:val="24"/>
        </w:rPr>
      </w:pPr>
      <w:r w:rsidRPr="005B2960">
        <w:rPr>
          <w:color w:val="000000"/>
          <w:sz w:val="24"/>
          <w:szCs w:val="24"/>
        </w:rPr>
        <w:t>5.2.10 Заказчик, Организатор вправе принять решение о внесении изменений в извещение о проведении открытого конкурса и в конкурсную документацию.</w:t>
      </w:r>
    </w:p>
    <w:p w:rsidR="00315703" w:rsidRDefault="008A61FF">
      <w:pPr>
        <w:ind w:firstLine="709"/>
        <w:jc w:val="both"/>
        <w:rPr>
          <w:color w:val="000000"/>
          <w:sz w:val="24"/>
          <w:szCs w:val="24"/>
        </w:rPr>
      </w:pPr>
      <w:r w:rsidRPr="005B2960">
        <w:rPr>
          <w:color w:val="000000"/>
          <w:sz w:val="24"/>
          <w:szCs w:val="24"/>
        </w:rPr>
        <w:t xml:space="preserve">5.2.11 Изменения, вносимые в извещение о проведении открытого конкурса, конкурсную документацию, разъяснения положений конкурсной документации размещаются Организатором в </w:t>
      </w:r>
      <w:r>
        <w:rPr>
          <w:color w:val="000000"/>
          <w:sz w:val="24"/>
          <w:szCs w:val="24"/>
        </w:rPr>
        <w:t>ЕИС и на ЭТП</w:t>
      </w:r>
      <w:r w:rsidRPr="005B2960">
        <w:rPr>
          <w:color w:val="000000"/>
          <w:sz w:val="24"/>
          <w:szCs w:val="24"/>
        </w:rPr>
        <w:t xml:space="preserve"> не позднее чем в течение </w:t>
      </w:r>
      <w:r w:rsidR="000F6014">
        <w:rPr>
          <w:color w:val="000000"/>
          <w:sz w:val="24"/>
          <w:szCs w:val="24"/>
        </w:rPr>
        <w:t>3 (</w:t>
      </w:r>
      <w:r w:rsidRPr="005B2960">
        <w:rPr>
          <w:color w:val="000000"/>
          <w:sz w:val="24"/>
          <w:szCs w:val="24"/>
        </w:rPr>
        <w:t>трех</w:t>
      </w:r>
      <w:r w:rsidR="000F6014">
        <w:rPr>
          <w:color w:val="000000"/>
          <w:sz w:val="24"/>
          <w:szCs w:val="24"/>
        </w:rPr>
        <w:t>)</w:t>
      </w:r>
      <w:r w:rsidRPr="005B2960">
        <w:rPr>
          <w:color w:val="000000"/>
          <w:sz w:val="24"/>
          <w:szCs w:val="24"/>
        </w:rPr>
        <w:t xml:space="preserve"> дней со дня принятия решения о внесении указанных изменений, предоставления указанных </w:t>
      </w:r>
      <w:r w:rsidRPr="005B2960">
        <w:rPr>
          <w:color w:val="000000"/>
          <w:sz w:val="24"/>
          <w:szCs w:val="24"/>
        </w:rPr>
        <w:lastRenderedPageBreak/>
        <w:t>разъяснений.</w:t>
      </w:r>
    </w:p>
    <w:p w:rsidR="00315703" w:rsidRDefault="008A61FF">
      <w:pPr>
        <w:ind w:firstLine="709"/>
        <w:jc w:val="both"/>
        <w:rPr>
          <w:color w:val="000000"/>
          <w:sz w:val="24"/>
          <w:szCs w:val="24"/>
        </w:rPr>
      </w:pPr>
      <w:r w:rsidRPr="005B2960">
        <w:rPr>
          <w:color w:val="000000"/>
          <w:sz w:val="24"/>
          <w:szCs w:val="24"/>
        </w:rPr>
        <w:t xml:space="preserve">5.2.12 В случае, если изменения в извещение о проведении открытого конкурса, конкурсную документацию, внесены позднее чем за </w:t>
      </w:r>
      <w:r w:rsidR="0022626B">
        <w:rPr>
          <w:color w:val="000000"/>
          <w:sz w:val="24"/>
          <w:szCs w:val="24"/>
        </w:rPr>
        <w:t>15 (</w:t>
      </w:r>
      <w:r w:rsidRPr="005B2960">
        <w:rPr>
          <w:color w:val="000000"/>
          <w:sz w:val="24"/>
          <w:szCs w:val="24"/>
        </w:rPr>
        <w:t>пятнадцать</w:t>
      </w:r>
      <w:r w:rsidR="0022626B">
        <w:rPr>
          <w:color w:val="000000"/>
          <w:sz w:val="24"/>
          <w:szCs w:val="24"/>
        </w:rPr>
        <w:t>)</w:t>
      </w:r>
      <w:r w:rsidRPr="005B2960">
        <w:rPr>
          <w:color w:val="000000"/>
          <w:sz w:val="24"/>
          <w:szCs w:val="24"/>
        </w:rPr>
        <w:t xml:space="preserve"> дней до даты окончания подачи заявок на участие в конкурсе, срок подачи заявок на участие в конкурсе должен быть продлен так, чтобы </w:t>
      </w:r>
      <w:r>
        <w:rPr>
          <w:color w:val="000000"/>
          <w:sz w:val="24"/>
          <w:szCs w:val="24"/>
        </w:rPr>
        <w:t xml:space="preserve">срок </w:t>
      </w:r>
      <w:r w:rsidRPr="005B2960">
        <w:rPr>
          <w:color w:val="000000"/>
          <w:sz w:val="24"/>
          <w:szCs w:val="24"/>
        </w:rPr>
        <w:t xml:space="preserve">со дня размещения в единой </w:t>
      </w:r>
      <w:r>
        <w:rPr>
          <w:color w:val="000000"/>
          <w:sz w:val="24"/>
          <w:szCs w:val="24"/>
        </w:rPr>
        <w:t>ЕИС (на ЭТП)</w:t>
      </w:r>
      <w:r w:rsidRPr="005B2960">
        <w:rPr>
          <w:color w:val="000000"/>
          <w:sz w:val="24"/>
          <w:szCs w:val="24"/>
        </w:rPr>
        <w:t xml:space="preserve"> </w:t>
      </w:r>
      <w:r>
        <w:rPr>
          <w:color w:val="000000"/>
          <w:sz w:val="24"/>
          <w:szCs w:val="24"/>
        </w:rPr>
        <w:t xml:space="preserve">изменений, </w:t>
      </w:r>
      <w:r w:rsidRPr="005B2960">
        <w:rPr>
          <w:color w:val="000000"/>
          <w:sz w:val="24"/>
          <w:szCs w:val="24"/>
        </w:rPr>
        <w:t>внесенных в извещение о проведении конкурса, конкурсную документацию</w:t>
      </w:r>
      <w:r>
        <w:rPr>
          <w:color w:val="000000"/>
          <w:sz w:val="24"/>
          <w:szCs w:val="24"/>
        </w:rPr>
        <w:t>,</w:t>
      </w:r>
      <w:r w:rsidRPr="005B2960">
        <w:rPr>
          <w:color w:val="000000"/>
          <w:sz w:val="24"/>
          <w:szCs w:val="24"/>
        </w:rPr>
        <w:t xml:space="preserve"> до даты окончания подачи заявок на участие в конкурсе</w:t>
      </w:r>
      <w:r>
        <w:rPr>
          <w:color w:val="000000"/>
          <w:sz w:val="24"/>
          <w:szCs w:val="24"/>
        </w:rPr>
        <w:t xml:space="preserve"> </w:t>
      </w:r>
      <w:r w:rsidRPr="005B2960">
        <w:rPr>
          <w:color w:val="000000"/>
          <w:sz w:val="24"/>
          <w:szCs w:val="24"/>
        </w:rPr>
        <w:t>составлял не</w:t>
      </w:r>
      <w:r>
        <w:rPr>
          <w:color w:val="000000"/>
          <w:sz w:val="24"/>
          <w:szCs w:val="24"/>
        </w:rPr>
        <w:t xml:space="preserve"> </w:t>
      </w:r>
      <w:r w:rsidRPr="005B2960">
        <w:rPr>
          <w:color w:val="000000"/>
          <w:sz w:val="24"/>
          <w:szCs w:val="24"/>
        </w:rPr>
        <w:t xml:space="preserve">менее чем </w:t>
      </w:r>
      <w:r w:rsidR="0022626B">
        <w:rPr>
          <w:color w:val="000000"/>
          <w:sz w:val="24"/>
          <w:szCs w:val="24"/>
        </w:rPr>
        <w:t>15 (</w:t>
      </w:r>
      <w:r w:rsidRPr="005B2960">
        <w:rPr>
          <w:color w:val="000000"/>
          <w:sz w:val="24"/>
          <w:szCs w:val="24"/>
        </w:rPr>
        <w:t>пятнадцать</w:t>
      </w:r>
      <w:r w:rsidR="0022626B">
        <w:rPr>
          <w:color w:val="000000"/>
          <w:sz w:val="24"/>
          <w:szCs w:val="24"/>
        </w:rPr>
        <w:t>)</w:t>
      </w:r>
      <w:r w:rsidRPr="005B2960">
        <w:rPr>
          <w:color w:val="000000"/>
          <w:sz w:val="24"/>
          <w:szCs w:val="24"/>
        </w:rPr>
        <w:t xml:space="preserve"> дней.</w:t>
      </w:r>
    </w:p>
    <w:p w:rsidR="00315703" w:rsidRDefault="008A61FF">
      <w:pPr>
        <w:shd w:val="clear" w:color="auto" w:fill="FFFFFF"/>
        <w:ind w:firstLine="709"/>
        <w:jc w:val="both"/>
        <w:rPr>
          <w:color w:val="000000"/>
          <w:sz w:val="24"/>
          <w:szCs w:val="24"/>
        </w:rPr>
      </w:pPr>
      <w:r w:rsidRPr="005B2960">
        <w:rPr>
          <w:color w:val="000000"/>
          <w:sz w:val="24"/>
          <w:szCs w:val="24"/>
        </w:rPr>
        <w:t xml:space="preserve">5.2.13 Заказчик, Организатор разместившие в </w:t>
      </w:r>
      <w:r>
        <w:rPr>
          <w:color w:val="000000"/>
          <w:sz w:val="24"/>
          <w:szCs w:val="24"/>
        </w:rPr>
        <w:t xml:space="preserve"> ЕИС (на ЭТП) </w:t>
      </w:r>
      <w:r w:rsidRPr="005B2960">
        <w:rPr>
          <w:color w:val="000000"/>
          <w:sz w:val="24"/>
          <w:szCs w:val="24"/>
        </w:rPr>
        <w:t xml:space="preserve">извещение о проведении открытого конкурса, вправе отказаться от его проведения не позднее, чем за </w:t>
      </w:r>
      <w:r w:rsidR="0022626B">
        <w:rPr>
          <w:color w:val="000000"/>
          <w:sz w:val="24"/>
          <w:szCs w:val="24"/>
        </w:rPr>
        <w:t>5 (</w:t>
      </w:r>
      <w:r w:rsidRPr="005B2960">
        <w:rPr>
          <w:color w:val="000000"/>
          <w:sz w:val="24"/>
          <w:szCs w:val="24"/>
        </w:rPr>
        <w:t>пять</w:t>
      </w:r>
      <w:r w:rsidR="0022626B">
        <w:rPr>
          <w:color w:val="000000"/>
          <w:sz w:val="24"/>
          <w:szCs w:val="24"/>
        </w:rPr>
        <w:t>)</w:t>
      </w:r>
      <w:r w:rsidRPr="005B2960">
        <w:rPr>
          <w:color w:val="000000"/>
          <w:sz w:val="24"/>
          <w:szCs w:val="24"/>
        </w:rPr>
        <w:t xml:space="preserve"> дней до даты окончания срока подачи заявок на участие в конкурсе.</w:t>
      </w:r>
    </w:p>
    <w:p w:rsidR="00315703" w:rsidRDefault="008A61FF">
      <w:pPr>
        <w:shd w:val="clear" w:color="auto" w:fill="FFFFFF"/>
        <w:ind w:firstLine="709"/>
        <w:jc w:val="both"/>
        <w:rPr>
          <w:color w:val="000000"/>
          <w:sz w:val="24"/>
          <w:szCs w:val="24"/>
        </w:rPr>
      </w:pPr>
      <w:r w:rsidRPr="005B2960">
        <w:rPr>
          <w:color w:val="000000"/>
          <w:sz w:val="24"/>
          <w:szCs w:val="24"/>
        </w:rPr>
        <w:t xml:space="preserve">Извещение об отказе от проведения открытого конкурса размещается Организатором в </w:t>
      </w:r>
      <w:r>
        <w:rPr>
          <w:color w:val="000000"/>
          <w:sz w:val="24"/>
          <w:szCs w:val="24"/>
        </w:rPr>
        <w:t xml:space="preserve">ЕИС (на ЭТП) </w:t>
      </w:r>
      <w:r w:rsidRPr="005B2960">
        <w:rPr>
          <w:color w:val="000000"/>
          <w:sz w:val="24"/>
          <w:szCs w:val="24"/>
        </w:rPr>
        <w:t xml:space="preserve">в течение </w:t>
      </w:r>
      <w:r w:rsidR="0022626B">
        <w:rPr>
          <w:color w:val="000000"/>
          <w:sz w:val="24"/>
          <w:szCs w:val="24"/>
        </w:rPr>
        <w:t>2 (</w:t>
      </w:r>
      <w:r w:rsidRPr="005B2960">
        <w:rPr>
          <w:color w:val="000000"/>
          <w:sz w:val="24"/>
          <w:szCs w:val="24"/>
        </w:rPr>
        <w:t>двух</w:t>
      </w:r>
      <w:r w:rsidR="0022626B">
        <w:rPr>
          <w:color w:val="000000"/>
          <w:sz w:val="24"/>
          <w:szCs w:val="24"/>
        </w:rPr>
        <w:t>)</w:t>
      </w:r>
      <w:r w:rsidRPr="005B2960">
        <w:rPr>
          <w:color w:val="000000"/>
          <w:sz w:val="24"/>
          <w:szCs w:val="24"/>
        </w:rPr>
        <w:t xml:space="preserve"> дней со дня принятия решения об отказе от проведения открытого конкурса в порядке, установленном для размещения в единой информационной системе </w:t>
      </w:r>
      <w:r>
        <w:rPr>
          <w:color w:val="000000"/>
          <w:sz w:val="24"/>
          <w:szCs w:val="24"/>
        </w:rPr>
        <w:t xml:space="preserve">(на ЭТП) </w:t>
      </w:r>
      <w:r w:rsidRPr="005B2960">
        <w:rPr>
          <w:color w:val="000000"/>
          <w:sz w:val="24"/>
          <w:szCs w:val="24"/>
        </w:rPr>
        <w:t>извещения о проведении открытого конкурса.</w:t>
      </w:r>
    </w:p>
    <w:p w:rsidR="00315703" w:rsidRDefault="008A61FF">
      <w:pPr>
        <w:ind w:firstLine="709"/>
        <w:jc w:val="both"/>
        <w:rPr>
          <w:color w:val="000000"/>
          <w:sz w:val="24"/>
          <w:szCs w:val="24"/>
        </w:rPr>
      </w:pPr>
      <w:r w:rsidRPr="005B2960">
        <w:rPr>
          <w:color w:val="000000"/>
          <w:sz w:val="24"/>
          <w:szCs w:val="24"/>
        </w:rPr>
        <w:t xml:space="preserve">В течение </w:t>
      </w:r>
      <w:r w:rsidR="0022626B">
        <w:rPr>
          <w:color w:val="000000"/>
          <w:sz w:val="24"/>
          <w:szCs w:val="24"/>
        </w:rPr>
        <w:t>2 (</w:t>
      </w:r>
      <w:r w:rsidRPr="005B2960">
        <w:rPr>
          <w:color w:val="000000"/>
          <w:sz w:val="24"/>
          <w:szCs w:val="24"/>
        </w:rPr>
        <w:t>двух</w:t>
      </w:r>
      <w:r w:rsidR="0022626B">
        <w:rPr>
          <w:color w:val="000000"/>
          <w:sz w:val="24"/>
          <w:szCs w:val="24"/>
        </w:rPr>
        <w:t>)</w:t>
      </w:r>
      <w:r w:rsidRPr="005B2960">
        <w:rPr>
          <w:color w:val="000000"/>
          <w:sz w:val="24"/>
          <w:szCs w:val="24"/>
        </w:rPr>
        <w:t xml:space="preserve"> рабочих дней со дня принятия указанного решения Организатором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закупки, подавшим заявки на участие в конкурсе.</w:t>
      </w:r>
    </w:p>
    <w:p w:rsidR="00315703" w:rsidRDefault="008A61FF">
      <w:pPr>
        <w:shd w:val="clear" w:color="auto" w:fill="FFFFFF"/>
        <w:ind w:firstLine="709"/>
        <w:jc w:val="both"/>
        <w:rPr>
          <w:color w:val="000000"/>
          <w:sz w:val="24"/>
          <w:szCs w:val="24"/>
        </w:rPr>
      </w:pPr>
      <w:r w:rsidRPr="005B2960">
        <w:rPr>
          <w:color w:val="000000"/>
          <w:sz w:val="24"/>
          <w:szCs w:val="24"/>
        </w:rPr>
        <w:t xml:space="preserve">В случае, если установлено требование обеспечения заявки на участие в конкурсе, Заказчик возвращает участникам закупки денежные средства, внесенные в качестве обеспечения заявок на участие в конкурсе, в течение </w:t>
      </w:r>
      <w:r w:rsidR="0022626B">
        <w:rPr>
          <w:color w:val="000000"/>
          <w:sz w:val="24"/>
          <w:szCs w:val="24"/>
        </w:rPr>
        <w:t>5 (</w:t>
      </w:r>
      <w:r w:rsidRPr="005B2960">
        <w:rPr>
          <w:color w:val="000000"/>
          <w:sz w:val="24"/>
          <w:szCs w:val="24"/>
        </w:rPr>
        <w:t>пяти</w:t>
      </w:r>
      <w:r w:rsidR="0022626B">
        <w:rPr>
          <w:color w:val="000000"/>
          <w:sz w:val="24"/>
          <w:szCs w:val="24"/>
        </w:rPr>
        <w:t>)</w:t>
      </w:r>
      <w:r w:rsidRPr="005B2960">
        <w:rPr>
          <w:color w:val="000000"/>
          <w:sz w:val="24"/>
          <w:szCs w:val="24"/>
        </w:rPr>
        <w:t xml:space="preserve"> рабочих дней со дня принятия решения об отказе от проведения открытого конкурса.</w:t>
      </w:r>
    </w:p>
    <w:p w:rsidR="00315703" w:rsidRDefault="008A61FF">
      <w:pPr>
        <w:shd w:val="clear" w:color="auto" w:fill="FFFFFF"/>
        <w:ind w:firstLine="709"/>
        <w:jc w:val="both"/>
        <w:rPr>
          <w:color w:val="000000"/>
          <w:sz w:val="24"/>
          <w:szCs w:val="24"/>
        </w:rPr>
      </w:pPr>
      <w:r w:rsidRPr="005B2960">
        <w:rPr>
          <w:color w:val="000000"/>
          <w:sz w:val="24"/>
          <w:szCs w:val="24"/>
        </w:rPr>
        <w:t>5.2.14 Любой участник закупки вправе направить Организатору в письменной форме, в том числе в форме электронного документа</w:t>
      </w:r>
      <w:r w:rsidR="00DB03AF" w:rsidRPr="00F128FE">
        <w:rPr>
          <w:color w:val="000000"/>
          <w:sz w:val="24"/>
          <w:szCs w:val="24"/>
        </w:rPr>
        <w:t>, подписанного ЭП</w:t>
      </w:r>
      <w:r w:rsidRPr="005B2960">
        <w:rPr>
          <w:color w:val="000000"/>
          <w:sz w:val="24"/>
          <w:szCs w:val="24"/>
        </w:rPr>
        <w:t>, запрос о разъяснении положений конкурсной документации.</w:t>
      </w:r>
    </w:p>
    <w:p w:rsidR="00315703" w:rsidRDefault="008A61FF">
      <w:pPr>
        <w:shd w:val="clear" w:color="auto" w:fill="FFFFFF"/>
        <w:ind w:firstLine="709"/>
        <w:jc w:val="both"/>
        <w:rPr>
          <w:color w:val="000000"/>
          <w:sz w:val="24"/>
          <w:szCs w:val="24"/>
        </w:rPr>
      </w:pPr>
      <w:r w:rsidRPr="005B2960">
        <w:rPr>
          <w:color w:val="000000"/>
          <w:sz w:val="24"/>
          <w:szCs w:val="24"/>
        </w:rPr>
        <w:t xml:space="preserve">В течение </w:t>
      </w:r>
      <w:r w:rsidR="0022626B">
        <w:rPr>
          <w:color w:val="000000"/>
          <w:sz w:val="24"/>
          <w:szCs w:val="24"/>
        </w:rPr>
        <w:t>3 (</w:t>
      </w:r>
      <w:r w:rsidRPr="005B2960">
        <w:rPr>
          <w:color w:val="000000"/>
          <w:sz w:val="24"/>
          <w:szCs w:val="24"/>
        </w:rPr>
        <w:t>трех</w:t>
      </w:r>
      <w:r w:rsidR="0022626B">
        <w:rPr>
          <w:color w:val="000000"/>
          <w:sz w:val="24"/>
          <w:szCs w:val="24"/>
        </w:rPr>
        <w:t>)</w:t>
      </w:r>
      <w:r w:rsidRPr="005B2960">
        <w:rPr>
          <w:color w:val="000000"/>
          <w:sz w:val="24"/>
          <w:szCs w:val="24"/>
        </w:rPr>
        <w:t xml:space="preserve"> дней со дня поступления указанного запроса, Организатор обязан направить в письменной </w:t>
      </w:r>
      <w:r w:rsidR="00DB03AF" w:rsidRPr="00670921">
        <w:rPr>
          <w:color w:val="000000"/>
          <w:sz w:val="24"/>
          <w:szCs w:val="24"/>
        </w:rPr>
        <w:t xml:space="preserve">или электронной форме </w:t>
      </w:r>
      <w:r w:rsidRPr="005B2960">
        <w:rPr>
          <w:color w:val="000000"/>
          <w:sz w:val="24"/>
          <w:szCs w:val="24"/>
        </w:rPr>
        <w:t xml:space="preserve">разъяснения положений конкурсной документации, если указанный запрос поступил к Организатору не позднее чем за </w:t>
      </w:r>
      <w:r w:rsidR="0022626B">
        <w:rPr>
          <w:color w:val="000000"/>
          <w:sz w:val="24"/>
          <w:szCs w:val="24"/>
        </w:rPr>
        <w:t>5 (</w:t>
      </w:r>
      <w:r w:rsidRPr="005B2960">
        <w:rPr>
          <w:color w:val="000000"/>
          <w:sz w:val="24"/>
          <w:szCs w:val="24"/>
        </w:rPr>
        <w:t>пять</w:t>
      </w:r>
      <w:r w:rsidR="0022626B">
        <w:rPr>
          <w:color w:val="000000"/>
          <w:sz w:val="24"/>
          <w:szCs w:val="24"/>
        </w:rPr>
        <w:t>)</w:t>
      </w:r>
      <w:r w:rsidRPr="005B2960">
        <w:rPr>
          <w:color w:val="000000"/>
          <w:sz w:val="24"/>
          <w:szCs w:val="24"/>
        </w:rPr>
        <w:t xml:space="preserve"> дней до даты окончания подачи заявок на участие в конкурсе.</w:t>
      </w:r>
    </w:p>
    <w:p w:rsidR="00315703" w:rsidRDefault="008A61FF">
      <w:pPr>
        <w:ind w:firstLine="709"/>
        <w:jc w:val="both"/>
        <w:rPr>
          <w:b/>
          <w:bCs/>
          <w:color w:val="000000"/>
          <w:sz w:val="24"/>
          <w:szCs w:val="24"/>
        </w:rPr>
      </w:pPr>
      <w:r w:rsidRPr="005B2960">
        <w:rPr>
          <w:color w:val="000000"/>
          <w:sz w:val="24"/>
          <w:szCs w:val="24"/>
        </w:rPr>
        <w:t xml:space="preserve">В течение </w:t>
      </w:r>
      <w:r w:rsidR="0022626B">
        <w:rPr>
          <w:color w:val="000000"/>
          <w:sz w:val="24"/>
          <w:szCs w:val="24"/>
        </w:rPr>
        <w:t>3 (</w:t>
      </w:r>
      <w:r w:rsidRPr="005B2960">
        <w:rPr>
          <w:color w:val="000000"/>
          <w:sz w:val="24"/>
          <w:szCs w:val="24"/>
        </w:rPr>
        <w:t>трех</w:t>
      </w:r>
      <w:r w:rsidR="0022626B">
        <w:rPr>
          <w:color w:val="000000"/>
          <w:sz w:val="24"/>
          <w:szCs w:val="24"/>
        </w:rPr>
        <w:t>)</w:t>
      </w:r>
      <w:r w:rsidRPr="005B2960">
        <w:rPr>
          <w:color w:val="000000"/>
          <w:sz w:val="24"/>
          <w:szCs w:val="24"/>
        </w:rPr>
        <w:t xml:space="preserve"> дней со дня принятия решения о предоставлении указанных разъяснений участнику закупки</w:t>
      </w:r>
      <w:r>
        <w:rPr>
          <w:color w:val="000000"/>
          <w:sz w:val="24"/>
          <w:szCs w:val="24"/>
        </w:rPr>
        <w:t>,</w:t>
      </w:r>
      <w:r w:rsidRPr="005B2960">
        <w:rPr>
          <w:color w:val="000000"/>
          <w:sz w:val="24"/>
          <w:szCs w:val="24"/>
        </w:rPr>
        <w:t xml:space="preserve"> такое разъяснение должно быть размещено Организатором в единой информационной системе </w:t>
      </w:r>
      <w:r>
        <w:rPr>
          <w:color w:val="000000"/>
          <w:sz w:val="24"/>
          <w:szCs w:val="24"/>
        </w:rPr>
        <w:t xml:space="preserve">(на ЭТП) </w:t>
      </w:r>
      <w:r w:rsidRPr="005B2960">
        <w:rPr>
          <w:color w:val="000000"/>
          <w:sz w:val="24"/>
          <w:szCs w:val="24"/>
        </w:rPr>
        <w:t>с указанием предмета запроса, но без указания участника закупки, от которого поступил запрос. Разъяснение положений конкурсной документации не должно изменять ее суть.</w:t>
      </w:r>
    </w:p>
    <w:p w:rsidR="00315703" w:rsidRDefault="008A61FF">
      <w:pPr>
        <w:pStyle w:val="afc"/>
        <w:spacing w:before="0"/>
        <w:ind w:left="0" w:firstLine="709"/>
      </w:pPr>
      <w:bookmarkStart w:id="33" w:name="bookmark19"/>
      <w:bookmarkStart w:id="34" w:name="_Toc455112034"/>
      <w:r w:rsidRPr="008B2EAA">
        <w:t>5</w:t>
      </w:r>
      <w:bookmarkEnd w:id="33"/>
      <w:r w:rsidRPr="008B2EAA">
        <w:t>.3 Извещение о проведении открытого конкурса</w:t>
      </w:r>
      <w:bookmarkEnd w:id="34"/>
    </w:p>
    <w:p w:rsidR="00315703" w:rsidRDefault="00CF7A26">
      <w:pPr>
        <w:shd w:val="clear" w:color="auto" w:fill="FFFFFF"/>
        <w:ind w:firstLine="709"/>
        <w:jc w:val="both"/>
        <w:rPr>
          <w:color w:val="000000"/>
          <w:sz w:val="24"/>
          <w:szCs w:val="24"/>
        </w:rPr>
      </w:pPr>
      <w:r>
        <w:rPr>
          <w:color w:val="000000"/>
          <w:sz w:val="24"/>
          <w:szCs w:val="24"/>
        </w:rPr>
        <w:t>Извещение формируется в ЕИС (на ЭТП), по форме, согласно действующему законодательству.</w:t>
      </w:r>
    </w:p>
    <w:p w:rsidR="00315703" w:rsidRDefault="008A61FF">
      <w:pPr>
        <w:shd w:val="clear" w:color="auto" w:fill="FFFFFF"/>
        <w:ind w:firstLine="709"/>
        <w:jc w:val="both"/>
        <w:rPr>
          <w:color w:val="000000"/>
          <w:sz w:val="24"/>
          <w:szCs w:val="24"/>
        </w:rPr>
      </w:pPr>
      <w:r w:rsidRPr="005B2960">
        <w:rPr>
          <w:color w:val="000000"/>
          <w:sz w:val="24"/>
          <w:szCs w:val="24"/>
        </w:rPr>
        <w:t>В извещении о проведении открытого конкурса должны быть указаны следующие сведения:</w:t>
      </w:r>
    </w:p>
    <w:p w:rsidR="00315703" w:rsidRDefault="008A61FF">
      <w:pPr>
        <w:shd w:val="clear" w:color="auto" w:fill="FFFFFF"/>
        <w:tabs>
          <w:tab w:val="left" w:pos="1360"/>
        </w:tabs>
        <w:ind w:firstLine="709"/>
        <w:jc w:val="both"/>
        <w:rPr>
          <w:color w:val="000000"/>
          <w:sz w:val="24"/>
          <w:szCs w:val="24"/>
        </w:rPr>
      </w:pPr>
      <w:r w:rsidRPr="005B2960">
        <w:rPr>
          <w:color w:val="000000"/>
          <w:sz w:val="24"/>
          <w:szCs w:val="24"/>
        </w:rPr>
        <w:t xml:space="preserve">- </w:t>
      </w:r>
      <w:r w:rsidR="00993BE1">
        <w:rPr>
          <w:color w:val="000000"/>
          <w:sz w:val="24"/>
          <w:szCs w:val="24"/>
        </w:rPr>
        <w:t>с</w:t>
      </w:r>
      <w:r w:rsidRPr="005B2960">
        <w:rPr>
          <w:color w:val="000000"/>
          <w:sz w:val="24"/>
          <w:szCs w:val="24"/>
        </w:rPr>
        <w:t>пособ закупки (открытый конкурс)</w:t>
      </w:r>
      <w:r w:rsidR="00993BE1">
        <w:rPr>
          <w:color w:val="000000"/>
          <w:sz w:val="24"/>
          <w:szCs w:val="24"/>
        </w:rPr>
        <w:t>;</w:t>
      </w:r>
    </w:p>
    <w:p w:rsidR="00315703" w:rsidRDefault="008A61FF">
      <w:pPr>
        <w:shd w:val="clear" w:color="auto" w:fill="FFFFFF"/>
        <w:tabs>
          <w:tab w:val="left" w:pos="435"/>
          <w:tab w:val="left" w:pos="1136"/>
        </w:tabs>
        <w:ind w:firstLine="709"/>
        <w:jc w:val="both"/>
        <w:rPr>
          <w:color w:val="000000"/>
          <w:sz w:val="24"/>
          <w:szCs w:val="24"/>
        </w:rPr>
      </w:pPr>
      <w:r w:rsidRPr="005B2960">
        <w:rPr>
          <w:color w:val="000000"/>
          <w:sz w:val="24"/>
          <w:szCs w:val="24"/>
        </w:rPr>
        <w:t xml:space="preserve">- </w:t>
      </w:r>
      <w:r w:rsidR="00993BE1">
        <w:rPr>
          <w:color w:val="000000"/>
          <w:sz w:val="24"/>
          <w:szCs w:val="24"/>
        </w:rPr>
        <w:t>н</w:t>
      </w:r>
      <w:r w:rsidRPr="005B2960">
        <w:rPr>
          <w:color w:val="000000"/>
          <w:sz w:val="24"/>
          <w:szCs w:val="24"/>
        </w:rPr>
        <w:t>аименование, место нахождения, почтовый адрес, адрес электронной почты, номера контактных телефонов Заказчика, Организатора закупки</w:t>
      </w:r>
      <w:r w:rsidR="00993BE1">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993BE1">
        <w:rPr>
          <w:color w:val="000000"/>
          <w:sz w:val="24"/>
          <w:szCs w:val="24"/>
        </w:rPr>
        <w:t>п</w:t>
      </w:r>
      <w:r w:rsidRPr="005B2960">
        <w:rPr>
          <w:color w:val="000000"/>
          <w:sz w:val="24"/>
          <w:szCs w:val="24"/>
        </w:rPr>
        <w:t>редмет договора с указанием количества поставляемого товара, объема выполняемых работ, оказываемых услуг</w:t>
      </w:r>
      <w:r w:rsidR="00993BE1">
        <w:rPr>
          <w:color w:val="000000"/>
          <w:sz w:val="24"/>
          <w:szCs w:val="24"/>
        </w:rPr>
        <w:t>;</w:t>
      </w:r>
    </w:p>
    <w:p w:rsidR="00315703" w:rsidRDefault="008A61FF">
      <w:pPr>
        <w:shd w:val="clear" w:color="auto" w:fill="FFFFFF"/>
        <w:tabs>
          <w:tab w:val="left" w:pos="390"/>
          <w:tab w:val="left" w:pos="1720"/>
        </w:tabs>
        <w:ind w:firstLine="709"/>
        <w:jc w:val="both"/>
        <w:rPr>
          <w:color w:val="000000"/>
          <w:sz w:val="24"/>
          <w:szCs w:val="24"/>
        </w:rPr>
      </w:pPr>
      <w:r w:rsidRPr="005B2960">
        <w:rPr>
          <w:color w:val="000000"/>
          <w:sz w:val="24"/>
          <w:szCs w:val="24"/>
        </w:rPr>
        <w:t xml:space="preserve">- </w:t>
      </w:r>
      <w:r w:rsidR="00993BE1">
        <w:rPr>
          <w:color w:val="000000"/>
          <w:sz w:val="24"/>
          <w:szCs w:val="24"/>
        </w:rPr>
        <w:t>м</w:t>
      </w:r>
      <w:r w:rsidRPr="005B2960">
        <w:rPr>
          <w:color w:val="000000"/>
          <w:sz w:val="24"/>
          <w:szCs w:val="24"/>
        </w:rPr>
        <w:t>есто поставки товара, выполнения работ, оказания услуг</w:t>
      </w:r>
      <w:r w:rsidR="00993BE1">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993BE1">
        <w:rPr>
          <w:color w:val="000000"/>
          <w:sz w:val="24"/>
          <w:szCs w:val="24"/>
        </w:rPr>
        <w:t>с</w:t>
      </w:r>
      <w:r w:rsidRPr="005B2960">
        <w:rPr>
          <w:color w:val="000000"/>
          <w:sz w:val="24"/>
          <w:szCs w:val="24"/>
        </w:rPr>
        <w:t>ведения о начальной (максимальной) цене договора (цене лота)</w:t>
      </w:r>
      <w:r w:rsidR="00993BE1">
        <w:rPr>
          <w:color w:val="000000"/>
          <w:sz w:val="24"/>
          <w:szCs w:val="24"/>
        </w:rPr>
        <w:t>;</w:t>
      </w:r>
    </w:p>
    <w:p w:rsidR="00315703" w:rsidRDefault="008A61FF">
      <w:pPr>
        <w:shd w:val="clear" w:color="auto" w:fill="FFFFFF"/>
        <w:tabs>
          <w:tab w:val="left" w:pos="390"/>
          <w:tab w:val="left" w:pos="1091"/>
        </w:tabs>
        <w:ind w:firstLine="709"/>
        <w:jc w:val="both"/>
        <w:rPr>
          <w:color w:val="000000"/>
          <w:sz w:val="24"/>
          <w:szCs w:val="24"/>
        </w:rPr>
      </w:pPr>
      <w:r w:rsidRPr="005B2960">
        <w:rPr>
          <w:color w:val="000000"/>
          <w:sz w:val="24"/>
          <w:szCs w:val="24"/>
        </w:rPr>
        <w:t xml:space="preserve">- </w:t>
      </w:r>
      <w:r w:rsidR="00993BE1">
        <w:rPr>
          <w:color w:val="000000"/>
          <w:sz w:val="24"/>
          <w:szCs w:val="24"/>
        </w:rPr>
        <w:t>с</w:t>
      </w:r>
      <w:r w:rsidRPr="005B2960">
        <w:rPr>
          <w:color w:val="000000"/>
          <w:sz w:val="24"/>
          <w:szCs w:val="24"/>
        </w:rPr>
        <w:t xml:space="preserve">рок, место и порядок предоставления конкурсной документации, размер, порядок и сроки внесения платы, взимаемой Заказчиком (Организатором) за предоставление конкурсной документации, если такая плата установлена, за исключением </w:t>
      </w:r>
      <w:r w:rsidRPr="005B2960">
        <w:rPr>
          <w:color w:val="000000"/>
          <w:sz w:val="24"/>
          <w:szCs w:val="24"/>
        </w:rPr>
        <w:lastRenderedPageBreak/>
        <w:t>случаев предоставления конкурсной документации в форме электронного документа</w:t>
      </w:r>
      <w:r w:rsidR="00993BE1">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993BE1">
        <w:rPr>
          <w:color w:val="000000"/>
          <w:sz w:val="24"/>
          <w:szCs w:val="24"/>
        </w:rPr>
        <w:t>м</w:t>
      </w:r>
      <w:r w:rsidRPr="005B2960">
        <w:rPr>
          <w:color w:val="000000"/>
          <w:sz w:val="24"/>
          <w:szCs w:val="24"/>
        </w:rPr>
        <w:t>есто, дата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место и дата рассмотрения таких заявок и подведения итогов открытого конкурса</w:t>
      </w:r>
      <w:r w:rsidR="00993BE1">
        <w:rPr>
          <w:color w:val="000000"/>
          <w:sz w:val="24"/>
          <w:szCs w:val="24"/>
        </w:rPr>
        <w:t>;</w:t>
      </w:r>
    </w:p>
    <w:p w:rsidR="00315703" w:rsidRDefault="008A61FF">
      <w:pPr>
        <w:ind w:firstLine="709"/>
        <w:jc w:val="both"/>
        <w:rPr>
          <w:color w:val="000000"/>
          <w:sz w:val="24"/>
          <w:szCs w:val="24"/>
        </w:rPr>
      </w:pPr>
      <w:r>
        <w:rPr>
          <w:color w:val="000000"/>
          <w:sz w:val="24"/>
          <w:szCs w:val="24"/>
        </w:rPr>
        <w:t xml:space="preserve">- </w:t>
      </w:r>
      <w:r w:rsidR="0022626B">
        <w:rPr>
          <w:color w:val="000000"/>
          <w:sz w:val="24"/>
          <w:szCs w:val="24"/>
        </w:rPr>
        <w:t>с</w:t>
      </w:r>
      <w:r w:rsidRPr="005B2960">
        <w:rPr>
          <w:color w:val="000000"/>
          <w:sz w:val="24"/>
          <w:szCs w:val="24"/>
        </w:rPr>
        <w:t xml:space="preserve">рок, в течение которого Заказчик, Организатор вправе отказаться от проведения открытого конкурса (не позднее чем за </w:t>
      </w:r>
      <w:r w:rsidR="0022626B">
        <w:rPr>
          <w:color w:val="000000"/>
          <w:sz w:val="24"/>
          <w:szCs w:val="24"/>
        </w:rPr>
        <w:t>5 (</w:t>
      </w:r>
      <w:r w:rsidRPr="005B2960">
        <w:rPr>
          <w:color w:val="000000"/>
          <w:sz w:val="24"/>
          <w:szCs w:val="24"/>
        </w:rPr>
        <w:t>пять</w:t>
      </w:r>
      <w:r w:rsidR="0022626B">
        <w:rPr>
          <w:color w:val="000000"/>
          <w:sz w:val="24"/>
          <w:szCs w:val="24"/>
        </w:rPr>
        <w:t>)</w:t>
      </w:r>
      <w:r w:rsidRPr="005B2960">
        <w:rPr>
          <w:color w:val="000000"/>
          <w:sz w:val="24"/>
          <w:szCs w:val="24"/>
        </w:rPr>
        <w:t xml:space="preserve"> дней до даты окончания срока подачи заявок на участие в конкурсе).</w:t>
      </w:r>
      <w:r>
        <w:rPr>
          <w:color w:val="000000"/>
          <w:sz w:val="24"/>
          <w:szCs w:val="24"/>
        </w:rPr>
        <w:t xml:space="preserve"> </w:t>
      </w:r>
    </w:p>
    <w:p w:rsidR="00315703" w:rsidRDefault="008A61FF">
      <w:pPr>
        <w:pStyle w:val="afc"/>
        <w:spacing w:before="0"/>
        <w:ind w:left="0" w:firstLine="709"/>
      </w:pPr>
      <w:bookmarkStart w:id="35" w:name="bookmark20"/>
      <w:bookmarkStart w:id="36" w:name="_Toc455112035"/>
      <w:r w:rsidRPr="008B2EAA">
        <w:t>5</w:t>
      </w:r>
      <w:bookmarkEnd w:id="35"/>
      <w:r w:rsidRPr="008B2EAA">
        <w:t>.4. Конкурсная документация</w:t>
      </w:r>
      <w:bookmarkEnd w:id="36"/>
    </w:p>
    <w:p w:rsidR="00315703" w:rsidRDefault="008A61FF">
      <w:pPr>
        <w:shd w:val="clear" w:color="auto" w:fill="FFFFFF"/>
        <w:ind w:firstLine="709"/>
        <w:jc w:val="both"/>
        <w:rPr>
          <w:color w:val="000000"/>
          <w:sz w:val="24"/>
          <w:szCs w:val="24"/>
        </w:rPr>
      </w:pPr>
      <w:r w:rsidRPr="005B2960">
        <w:rPr>
          <w:color w:val="000000"/>
          <w:sz w:val="24"/>
          <w:szCs w:val="24"/>
        </w:rPr>
        <w:t xml:space="preserve">Конкурсная документация подготавливается Организатором </w:t>
      </w:r>
      <w:r>
        <w:rPr>
          <w:color w:val="000000"/>
          <w:sz w:val="24"/>
          <w:szCs w:val="24"/>
        </w:rPr>
        <w:t xml:space="preserve">совместно с Инициатором </w:t>
      </w:r>
      <w:r w:rsidRPr="005B2960">
        <w:rPr>
          <w:color w:val="000000"/>
          <w:sz w:val="24"/>
          <w:szCs w:val="24"/>
        </w:rPr>
        <w:t>закупки в соответствии с требованиями настоящего Положения, Гражданского кодекса Р</w:t>
      </w:r>
      <w:r w:rsidR="00993BE1">
        <w:rPr>
          <w:color w:val="000000"/>
          <w:sz w:val="24"/>
          <w:szCs w:val="24"/>
        </w:rPr>
        <w:t xml:space="preserve">оссийской </w:t>
      </w:r>
      <w:r w:rsidRPr="005B2960">
        <w:rPr>
          <w:color w:val="000000"/>
          <w:sz w:val="24"/>
          <w:szCs w:val="24"/>
        </w:rPr>
        <w:t>Ф</w:t>
      </w:r>
      <w:r w:rsidR="00993BE1">
        <w:rPr>
          <w:color w:val="000000"/>
          <w:sz w:val="24"/>
          <w:szCs w:val="24"/>
        </w:rPr>
        <w:t>едерации</w:t>
      </w:r>
      <w:r w:rsidRPr="005B2960">
        <w:rPr>
          <w:color w:val="000000"/>
          <w:sz w:val="24"/>
          <w:szCs w:val="24"/>
        </w:rPr>
        <w:t xml:space="preserve"> и Федерального закона от 18.07.2011 № 223-ФЗ, и утверждается Исполнительным органом Заказчика либо иным уполномоченным лицом.</w:t>
      </w:r>
    </w:p>
    <w:p w:rsidR="00315703" w:rsidRDefault="008A61FF">
      <w:pPr>
        <w:shd w:val="clear" w:color="auto" w:fill="FFFFFF"/>
        <w:ind w:firstLine="709"/>
        <w:jc w:val="both"/>
        <w:rPr>
          <w:color w:val="000000"/>
          <w:sz w:val="24"/>
          <w:szCs w:val="24"/>
        </w:rPr>
      </w:pPr>
      <w:r w:rsidRPr="005B2960">
        <w:rPr>
          <w:color w:val="000000"/>
          <w:sz w:val="24"/>
          <w:szCs w:val="24"/>
        </w:rPr>
        <w:t>В случае привлечения в качестве Организатора закупки юридического лица конкурсная документация может утверждат</w:t>
      </w:r>
      <w:r>
        <w:rPr>
          <w:color w:val="000000"/>
          <w:sz w:val="24"/>
          <w:szCs w:val="24"/>
        </w:rPr>
        <w:t>ь</w:t>
      </w:r>
      <w:r w:rsidRPr="005B2960">
        <w:rPr>
          <w:color w:val="000000"/>
          <w:sz w:val="24"/>
          <w:szCs w:val="24"/>
        </w:rPr>
        <w:t>ся уполномоченным лицом Организатора.</w:t>
      </w:r>
    </w:p>
    <w:p w:rsidR="00315703" w:rsidRDefault="008A61FF">
      <w:pPr>
        <w:ind w:firstLine="709"/>
        <w:jc w:val="both"/>
        <w:rPr>
          <w:color w:val="000000"/>
          <w:sz w:val="24"/>
          <w:szCs w:val="24"/>
        </w:rPr>
      </w:pPr>
      <w:r w:rsidRPr="005B2960">
        <w:rPr>
          <w:color w:val="000000"/>
          <w:sz w:val="24"/>
          <w:szCs w:val="24"/>
        </w:rPr>
        <w:t>В конкурсной документации должны быть указаны следующие сведения:</w:t>
      </w:r>
    </w:p>
    <w:p w:rsidR="003B7909" w:rsidRDefault="008A61FF">
      <w:pPr>
        <w:shd w:val="clear" w:color="auto" w:fill="FFFFFF"/>
        <w:tabs>
          <w:tab w:val="left" w:pos="570"/>
          <w:tab w:val="left" w:pos="1271"/>
        </w:tabs>
        <w:ind w:firstLine="709"/>
        <w:jc w:val="both"/>
        <w:rPr>
          <w:color w:val="000000"/>
          <w:sz w:val="24"/>
          <w:szCs w:val="24"/>
        </w:rPr>
      </w:pPr>
      <w:r w:rsidRPr="005B2960">
        <w:rPr>
          <w:color w:val="000000"/>
          <w:sz w:val="24"/>
          <w:szCs w:val="24"/>
        </w:rPr>
        <w:t xml:space="preserve">- </w:t>
      </w:r>
      <w:r w:rsidR="009A76D3">
        <w:rPr>
          <w:color w:val="000000"/>
          <w:sz w:val="24"/>
          <w:szCs w:val="24"/>
        </w:rPr>
        <w:t>п</w:t>
      </w:r>
      <w:r w:rsidRPr="005B2960">
        <w:rPr>
          <w:color w:val="000000"/>
          <w:sz w:val="24"/>
          <w:szCs w:val="24"/>
        </w:rPr>
        <w:t xml:space="preserve">редмет договора с указанием количества поставляемого товара, объема выполняемых работ, оказываемых услуг. </w:t>
      </w:r>
      <w:r w:rsidR="00E90D78">
        <w:rPr>
          <w:color w:val="000000"/>
          <w:sz w:val="24"/>
          <w:szCs w:val="24"/>
        </w:rPr>
        <w:t>Т</w:t>
      </w:r>
      <w:r w:rsidR="00E90D78" w:rsidRPr="00E90D78">
        <w:rPr>
          <w:color w:val="000000"/>
          <w:sz w:val="24"/>
          <w:szCs w:val="24"/>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315703" w:rsidRDefault="00E90D78">
      <w:pPr>
        <w:shd w:val="clear" w:color="auto" w:fill="FFFFFF"/>
        <w:tabs>
          <w:tab w:val="left" w:pos="570"/>
          <w:tab w:val="left" w:pos="1271"/>
        </w:tabs>
        <w:ind w:firstLine="709"/>
        <w:jc w:val="both"/>
        <w:rPr>
          <w:color w:val="000000"/>
          <w:sz w:val="24"/>
          <w:szCs w:val="24"/>
        </w:rPr>
      </w:pPr>
      <w:r w:rsidRPr="00E90D78">
        <w:rPr>
          <w:color w:val="000000"/>
          <w:sz w:val="24"/>
          <w:szCs w:val="24"/>
        </w:rPr>
        <w:t xml:space="preserve">Если </w:t>
      </w:r>
      <w:r w:rsidR="008B43E5">
        <w:rPr>
          <w:color w:val="000000"/>
          <w:sz w:val="24"/>
          <w:szCs w:val="24"/>
        </w:rPr>
        <w:t>З</w:t>
      </w:r>
      <w:r w:rsidRPr="00E90D78">
        <w:rPr>
          <w:color w:val="000000"/>
          <w:sz w:val="24"/>
          <w:szCs w:val="24"/>
        </w:rPr>
        <w:t>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315703" w:rsidRDefault="008A61FF">
      <w:pPr>
        <w:ind w:firstLine="709"/>
        <w:jc w:val="both"/>
        <w:rPr>
          <w:color w:val="000000"/>
          <w:sz w:val="24"/>
          <w:szCs w:val="24"/>
        </w:rPr>
      </w:pPr>
      <w:r w:rsidRPr="005B2960">
        <w:rPr>
          <w:color w:val="000000"/>
          <w:sz w:val="24"/>
          <w:szCs w:val="24"/>
        </w:rPr>
        <w:t xml:space="preserve">- </w:t>
      </w:r>
      <w:r w:rsidR="009A76D3">
        <w:rPr>
          <w:color w:val="000000"/>
          <w:sz w:val="24"/>
          <w:szCs w:val="24"/>
        </w:rPr>
        <w:t>т</w:t>
      </w:r>
      <w:r w:rsidRPr="005B2960">
        <w:rPr>
          <w:color w:val="000000"/>
          <w:sz w:val="24"/>
          <w:szCs w:val="24"/>
        </w:rPr>
        <w:t>ребования к содержанию, форме, оформлению и составу заявки на участие в конкурсе</w:t>
      </w:r>
      <w:r w:rsidR="009A76D3">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9A76D3">
        <w:rPr>
          <w:color w:val="000000"/>
          <w:sz w:val="24"/>
          <w:szCs w:val="24"/>
        </w:rPr>
        <w:t>т</w:t>
      </w:r>
      <w:r w:rsidRPr="005B2960">
        <w:rPr>
          <w:color w:val="000000"/>
          <w:sz w:val="24"/>
          <w:szCs w:val="24"/>
        </w:rPr>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9A76D3">
        <w:rPr>
          <w:color w:val="000000"/>
          <w:sz w:val="24"/>
          <w:szCs w:val="24"/>
        </w:rPr>
        <w:t>;</w:t>
      </w:r>
    </w:p>
    <w:p w:rsidR="00315703" w:rsidRDefault="008A61FF">
      <w:pPr>
        <w:shd w:val="clear" w:color="auto" w:fill="FFFFFF"/>
        <w:ind w:firstLine="709"/>
        <w:jc w:val="both"/>
        <w:rPr>
          <w:color w:val="000000"/>
          <w:sz w:val="24"/>
          <w:szCs w:val="24"/>
        </w:rPr>
      </w:pPr>
      <w:r w:rsidRPr="005B2960">
        <w:rPr>
          <w:color w:val="000000"/>
          <w:sz w:val="24"/>
          <w:szCs w:val="24"/>
        </w:rPr>
        <w:t xml:space="preserve">- </w:t>
      </w:r>
      <w:r w:rsidR="009A76D3">
        <w:rPr>
          <w:color w:val="000000"/>
          <w:sz w:val="24"/>
          <w:szCs w:val="24"/>
        </w:rPr>
        <w:t>м</w:t>
      </w:r>
      <w:r w:rsidRPr="005B2960">
        <w:rPr>
          <w:color w:val="000000"/>
          <w:sz w:val="24"/>
          <w:szCs w:val="24"/>
        </w:rPr>
        <w:t>есто, условия и сроки (периоды) поставки товара, выполнения работы, оказания услуги. При необходимости – требования к сроку и (или) объему предоставления гарантий качества товара, работы, услуги, к обслуживанию товара, к расходам на эксплуатацию товара</w:t>
      </w:r>
      <w:r w:rsidR="009A76D3">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9A76D3">
        <w:rPr>
          <w:color w:val="000000"/>
          <w:sz w:val="24"/>
          <w:szCs w:val="24"/>
        </w:rPr>
        <w:t>с</w:t>
      </w:r>
      <w:r w:rsidRPr="005B2960">
        <w:rPr>
          <w:color w:val="000000"/>
          <w:sz w:val="24"/>
          <w:szCs w:val="24"/>
        </w:rPr>
        <w:t>ведения о начальной (максимальной) цене договора (цене лота)</w:t>
      </w:r>
      <w:r w:rsidR="009A76D3">
        <w:rPr>
          <w:color w:val="000000"/>
          <w:sz w:val="24"/>
          <w:szCs w:val="24"/>
        </w:rPr>
        <w:t>;</w:t>
      </w:r>
    </w:p>
    <w:p w:rsidR="00315703" w:rsidRDefault="008A61FF">
      <w:pPr>
        <w:shd w:val="clear" w:color="auto" w:fill="FFFFFF"/>
        <w:tabs>
          <w:tab w:val="left" w:pos="555"/>
          <w:tab w:val="left" w:pos="1880"/>
        </w:tabs>
        <w:ind w:firstLine="709"/>
        <w:jc w:val="both"/>
        <w:rPr>
          <w:color w:val="000000"/>
          <w:sz w:val="24"/>
          <w:szCs w:val="24"/>
        </w:rPr>
      </w:pPr>
      <w:r w:rsidRPr="005B2960">
        <w:rPr>
          <w:color w:val="000000"/>
          <w:sz w:val="24"/>
          <w:szCs w:val="24"/>
        </w:rPr>
        <w:t xml:space="preserve">- </w:t>
      </w:r>
      <w:r w:rsidR="009A76D3">
        <w:rPr>
          <w:color w:val="000000"/>
          <w:sz w:val="24"/>
          <w:szCs w:val="24"/>
        </w:rPr>
        <w:t>ф</w:t>
      </w:r>
      <w:r w:rsidRPr="005B2960">
        <w:rPr>
          <w:color w:val="000000"/>
          <w:sz w:val="24"/>
          <w:szCs w:val="24"/>
        </w:rPr>
        <w:t>орма, сроки и порядок оплаты товара, работы, услуги</w:t>
      </w:r>
      <w:r w:rsidR="009A76D3">
        <w:rPr>
          <w:color w:val="000000"/>
          <w:sz w:val="24"/>
          <w:szCs w:val="24"/>
        </w:rPr>
        <w:t>;</w:t>
      </w:r>
    </w:p>
    <w:p w:rsidR="00315703" w:rsidRDefault="008A61FF">
      <w:pPr>
        <w:shd w:val="clear" w:color="auto" w:fill="FFFFFF"/>
        <w:tabs>
          <w:tab w:val="left" w:pos="555"/>
          <w:tab w:val="left" w:pos="1251"/>
        </w:tabs>
        <w:ind w:firstLine="709"/>
        <w:jc w:val="both"/>
        <w:rPr>
          <w:color w:val="000000"/>
          <w:sz w:val="24"/>
          <w:szCs w:val="24"/>
        </w:rPr>
      </w:pPr>
      <w:r w:rsidRPr="005B2960">
        <w:rPr>
          <w:color w:val="000000"/>
          <w:sz w:val="24"/>
          <w:szCs w:val="24"/>
        </w:rPr>
        <w:t xml:space="preserve">- </w:t>
      </w:r>
      <w:r w:rsidR="009A76D3">
        <w:rPr>
          <w:color w:val="000000"/>
          <w:sz w:val="24"/>
          <w:szCs w:val="24"/>
        </w:rPr>
        <w:t>п</w:t>
      </w:r>
      <w:r w:rsidRPr="005B2960">
        <w:rPr>
          <w:color w:val="000000"/>
          <w:sz w:val="24"/>
          <w:szCs w:val="24"/>
        </w:rPr>
        <w:t>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9A76D3">
        <w:rPr>
          <w:color w:val="000000"/>
          <w:sz w:val="24"/>
          <w:szCs w:val="24"/>
        </w:rPr>
        <w:t>;</w:t>
      </w:r>
    </w:p>
    <w:p w:rsidR="00315703" w:rsidRDefault="008A61FF">
      <w:pPr>
        <w:shd w:val="clear" w:color="auto" w:fill="FFFFFF"/>
        <w:tabs>
          <w:tab w:val="left" w:pos="540"/>
          <w:tab w:val="left" w:pos="1241"/>
        </w:tabs>
        <w:ind w:firstLine="709"/>
        <w:jc w:val="both"/>
        <w:rPr>
          <w:color w:val="000000"/>
          <w:sz w:val="24"/>
          <w:szCs w:val="24"/>
        </w:rPr>
      </w:pPr>
      <w:r w:rsidRPr="005B2960">
        <w:rPr>
          <w:color w:val="000000"/>
          <w:sz w:val="24"/>
          <w:szCs w:val="24"/>
        </w:rPr>
        <w:t xml:space="preserve">- </w:t>
      </w:r>
      <w:r w:rsidR="009A76D3">
        <w:rPr>
          <w:color w:val="000000"/>
          <w:sz w:val="24"/>
          <w:szCs w:val="24"/>
        </w:rPr>
        <w:t>п</w:t>
      </w:r>
      <w:r w:rsidRPr="005B2960">
        <w:rPr>
          <w:color w:val="000000"/>
          <w:sz w:val="24"/>
          <w:szCs w:val="24"/>
        </w:rPr>
        <w:t>орядок, место, дата начала и дата окончания срока подачи заявок на участие в открытом конкурсе. Порядок и срок отзыва заявок на участие в открытом конкурсе</w:t>
      </w:r>
      <w:r w:rsidR="009A76D3">
        <w:rPr>
          <w:color w:val="000000"/>
          <w:sz w:val="24"/>
          <w:szCs w:val="24"/>
        </w:rPr>
        <w:t>;</w:t>
      </w:r>
    </w:p>
    <w:p w:rsidR="00315703" w:rsidRDefault="008A61FF">
      <w:pPr>
        <w:tabs>
          <w:tab w:val="left" w:pos="1350"/>
        </w:tabs>
        <w:ind w:firstLine="709"/>
        <w:jc w:val="both"/>
        <w:rPr>
          <w:color w:val="000000"/>
          <w:sz w:val="24"/>
          <w:szCs w:val="24"/>
        </w:rPr>
      </w:pPr>
      <w:r w:rsidRPr="005B2960">
        <w:rPr>
          <w:color w:val="000000"/>
          <w:sz w:val="24"/>
          <w:szCs w:val="24"/>
        </w:rPr>
        <w:lastRenderedPageBreak/>
        <w:t xml:space="preserve">- </w:t>
      </w:r>
      <w:r w:rsidR="009A76D3">
        <w:rPr>
          <w:color w:val="000000"/>
          <w:sz w:val="24"/>
          <w:szCs w:val="24"/>
        </w:rPr>
        <w:t>т</w:t>
      </w:r>
      <w:r w:rsidRPr="005B2960">
        <w:rPr>
          <w:color w:val="000000"/>
          <w:sz w:val="24"/>
          <w:szCs w:val="24"/>
        </w:rPr>
        <w:t>ребования к участникам конкурса и перечень документов, представляемых участниками конкурса для подтверждения их соответствия установленным требованиям.</w:t>
      </w:r>
      <w:r>
        <w:rPr>
          <w:color w:val="000000"/>
          <w:sz w:val="24"/>
          <w:szCs w:val="24"/>
        </w:rPr>
        <w:t xml:space="preserve"> (см. </w:t>
      </w:r>
      <w:proofErr w:type="spellStart"/>
      <w:r>
        <w:rPr>
          <w:color w:val="000000"/>
          <w:sz w:val="24"/>
          <w:szCs w:val="24"/>
        </w:rPr>
        <w:t>п</w:t>
      </w:r>
      <w:r w:rsidR="008D5999">
        <w:rPr>
          <w:color w:val="000000"/>
          <w:sz w:val="24"/>
          <w:szCs w:val="24"/>
        </w:rPr>
        <w:t>.</w:t>
      </w:r>
      <w:r>
        <w:rPr>
          <w:color w:val="000000"/>
          <w:sz w:val="24"/>
          <w:szCs w:val="24"/>
        </w:rPr>
        <w:t>п</w:t>
      </w:r>
      <w:proofErr w:type="spellEnd"/>
      <w:r>
        <w:rPr>
          <w:color w:val="000000"/>
          <w:sz w:val="24"/>
          <w:szCs w:val="24"/>
        </w:rPr>
        <w:t>. 1.6, 9)</w:t>
      </w:r>
      <w:r w:rsidR="009A76D3">
        <w:rPr>
          <w:color w:val="000000"/>
          <w:sz w:val="24"/>
          <w:szCs w:val="24"/>
        </w:rPr>
        <w:t>;</w:t>
      </w:r>
    </w:p>
    <w:p w:rsidR="00315703" w:rsidRDefault="008A61FF">
      <w:pPr>
        <w:tabs>
          <w:tab w:val="left" w:pos="1350"/>
        </w:tabs>
        <w:ind w:firstLine="709"/>
        <w:jc w:val="both"/>
        <w:rPr>
          <w:color w:val="000000"/>
          <w:sz w:val="24"/>
          <w:szCs w:val="24"/>
        </w:rPr>
      </w:pPr>
      <w:r w:rsidRPr="005B2960">
        <w:rPr>
          <w:color w:val="000000"/>
          <w:sz w:val="24"/>
          <w:szCs w:val="24"/>
        </w:rPr>
        <w:t>-</w:t>
      </w:r>
      <w:r>
        <w:rPr>
          <w:color w:val="000000"/>
          <w:sz w:val="24"/>
          <w:szCs w:val="24"/>
        </w:rPr>
        <w:t xml:space="preserve"> </w:t>
      </w:r>
      <w:r w:rsidR="009A76D3">
        <w:rPr>
          <w:color w:val="000000"/>
          <w:sz w:val="24"/>
          <w:szCs w:val="24"/>
        </w:rPr>
        <w:t>ф</w:t>
      </w:r>
      <w:r w:rsidRPr="005B2960">
        <w:rPr>
          <w:color w:val="000000"/>
          <w:sz w:val="24"/>
          <w:szCs w:val="24"/>
        </w:rPr>
        <w:t>ормы, порядок, дат</w:t>
      </w:r>
      <w:r>
        <w:rPr>
          <w:color w:val="000000"/>
          <w:sz w:val="24"/>
          <w:szCs w:val="24"/>
        </w:rPr>
        <w:t xml:space="preserve">а начала и дата окончания срока </w:t>
      </w:r>
      <w:r w:rsidRPr="005B2960">
        <w:rPr>
          <w:color w:val="000000"/>
          <w:sz w:val="24"/>
          <w:szCs w:val="24"/>
        </w:rPr>
        <w:t>предоставления участникам конкурса р</w:t>
      </w:r>
      <w:r>
        <w:rPr>
          <w:color w:val="000000"/>
          <w:sz w:val="24"/>
          <w:szCs w:val="24"/>
        </w:rPr>
        <w:t xml:space="preserve">азъяснений положений конкурсной </w:t>
      </w:r>
      <w:r w:rsidRPr="005B2960">
        <w:rPr>
          <w:color w:val="000000"/>
          <w:sz w:val="24"/>
          <w:szCs w:val="24"/>
        </w:rPr>
        <w:t>документации</w:t>
      </w:r>
      <w:r w:rsidR="009A76D3">
        <w:rPr>
          <w:color w:val="000000"/>
          <w:sz w:val="24"/>
          <w:szCs w:val="24"/>
        </w:rPr>
        <w:t>;</w:t>
      </w:r>
    </w:p>
    <w:p w:rsidR="00315703" w:rsidRDefault="008A61FF">
      <w:pPr>
        <w:shd w:val="clear" w:color="auto" w:fill="FFFFFF"/>
        <w:tabs>
          <w:tab w:val="left" w:pos="540"/>
          <w:tab w:val="left" w:pos="2340"/>
        </w:tabs>
        <w:ind w:firstLine="709"/>
        <w:jc w:val="both"/>
        <w:rPr>
          <w:color w:val="000000"/>
          <w:sz w:val="24"/>
          <w:szCs w:val="24"/>
        </w:rPr>
      </w:pPr>
      <w:r w:rsidRPr="005B2960">
        <w:rPr>
          <w:color w:val="000000"/>
          <w:sz w:val="24"/>
          <w:szCs w:val="24"/>
        </w:rPr>
        <w:t xml:space="preserve">- </w:t>
      </w:r>
      <w:r w:rsidR="009A76D3">
        <w:rPr>
          <w:color w:val="000000"/>
          <w:sz w:val="24"/>
          <w:szCs w:val="24"/>
        </w:rPr>
        <w:t>м</w:t>
      </w:r>
      <w:r w:rsidRPr="005B2960">
        <w:rPr>
          <w:color w:val="000000"/>
          <w:sz w:val="24"/>
          <w:szCs w:val="24"/>
        </w:rPr>
        <w:t>есто, дата и время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w:t>
      </w:r>
      <w:r w:rsidR="009A76D3">
        <w:rPr>
          <w:color w:val="000000"/>
          <w:sz w:val="24"/>
          <w:szCs w:val="24"/>
        </w:rPr>
        <w:t>;</w:t>
      </w:r>
    </w:p>
    <w:p w:rsidR="00315703" w:rsidRDefault="008A61FF">
      <w:pPr>
        <w:shd w:val="clear" w:color="auto" w:fill="FFFFFF"/>
        <w:ind w:firstLine="709"/>
        <w:jc w:val="both"/>
        <w:rPr>
          <w:color w:val="000000"/>
          <w:sz w:val="24"/>
          <w:szCs w:val="24"/>
        </w:rPr>
      </w:pPr>
      <w:r w:rsidRPr="005B2960">
        <w:rPr>
          <w:color w:val="000000"/>
          <w:sz w:val="24"/>
          <w:szCs w:val="24"/>
        </w:rPr>
        <w:t xml:space="preserve">- </w:t>
      </w:r>
      <w:r w:rsidR="009A76D3">
        <w:rPr>
          <w:color w:val="000000"/>
          <w:sz w:val="24"/>
          <w:szCs w:val="24"/>
        </w:rPr>
        <w:t>к</w:t>
      </w:r>
      <w:r w:rsidRPr="005B2960">
        <w:rPr>
          <w:color w:val="000000"/>
          <w:sz w:val="24"/>
          <w:szCs w:val="24"/>
        </w:rPr>
        <w:t>ритерии оценки и сопоставления заявок на участие в конкурсе</w:t>
      </w:r>
      <w:r w:rsidR="009A76D3">
        <w:rPr>
          <w:color w:val="000000"/>
          <w:sz w:val="24"/>
          <w:szCs w:val="24"/>
        </w:rPr>
        <w:t>;</w:t>
      </w:r>
    </w:p>
    <w:p w:rsidR="00315703" w:rsidRDefault="008A61FF">
      <w:pPr>
        <w:shd w:val="clear" w:color="auto" w:fill="FFFFFF"/>
        <w:tabs>
          <w:tab w:val="left" w:pos="1499"/>
        </w:tabs>
        <w:ind w:firstLine="709"/>
        <w:jc w:val="both"/>
        <w:rPr>
          <w:color w:val="000000"/>
          <w:sz w:val="24"/>
          <w:szCs w:val="24"/>
        </w:rPr>
      </w:pPr>
      <w:r w:rsidRPr="005B2960">
        <w:rPr>
          <w:color w:val="000000"/>
          <w:sz w:val="24"/>
          <w:szCs w:val="24"/>
        </w:rPr>
        <w:t xml:space="preserve">- </w:t>
      </w:r>
      <w:r w:rsidR="009A76D3">
        <w:rPr>
          <w:color w:val="000000"/>
          <w:sz w:val="24"/>
          <w:szCs w:val="24"/>
        </w:rPr>
        <w:t>п</w:t>
      </w:r>
      <w:r w:rsidRPr="005B2960">
        <w:rPr>
          <w:color w:val="000000"/>
          <w:sz w:val="24"/>
          <w:szCs w:val="24"/>
        </w:rPr>
        <w:t xml:space="preserve">орядок </w:t>
      </w:r>
      <w:r>
        <w:rPr>
          <w:color w:val="000000"/>
          <w:sz w:val="24"/>
          <w:szCs w:val="24"/>
        </w:rPr>
        <w:t xml:space="preserve">(методика) </w:t>
      </w:r>
      <w:r w:rsidRPr="005B2960">
        <w:rPr>
          <w:color w:val="000000"/>
          <w:sz w:val="24"/>
          <w:szCs w:val="24"/>
        </w:rPr>
        <w:t>оценки и сопоставления заявок на участие в конкурсе</w:t>
      </w:r>
      <w:r w:rsidR="009A76D3">
        <w:rPr>
          <w:color w:val="000000"/>
          <w:sz w:val="24"/>
          <w:szCs w:val="24"/>
        </w:rPr>
        <w:t>;</w:t>
      </w:r>
    </w:p>
    <w:p w:rsidR="00315703" w:rsidRDefault="008A61FF">
      <w:pPr>
        <w:shd w:val="clear" w:color="auto" w:fill="FFFFFF"/>
        <w:tabs>
          <w:tab w:val="left" w:pos="1499"/>
        </w:tabs>
        <w:ind w:firstLine="709"/>
        <w:jc w:val="both"/>
        <w:rPr>
          <w:color w:val="000000"/>
          <w:sz w:val="24"/>
          <w:szCs w:val="24"/>
        </w:rPr>
      </w:pPr>
      <w:r w:rsidRPr="005B2960">
        <w:rPr>
          <w:color w:val="000000"/>
          <w:sz w:val="24"/>
          <w:szCs w:val="24"/>
        </w:rPr>
        <w:t xml:space="preserve">- </w:t>
      </w:r>
      <w:r w:rsidR="009A76D3">
        <w:rPr>
          <w:color w:val="000000"/>
          <w:sz w:val="24"/>
          <w:szCs w:val="24"/>
        </w:rPr>
        <w:t>р</w:t>
      </w:r>
      <w:r w:rsidRPr="005B2960">
        <w:rPr>
          <w:color w:val="000000"/>
          <w:sz w:val="24"/>
          <w:szCs w:val="24"/>
        </w:rPr>
        <w:t>азмер, форму и срок действия, срок и порядок предоставления обеспечения заявки на участие в конкурсе, в случае если Заказчиком (Организатором) установлено такое требование. Размер, срок и порядок внесения денежных средств в качестве обеспечения такой заявки, реквизиты счета для перечисления денежных средств в случае установления Заказчиком (Организатором) требования обеспечения заявки на участие в конкурсе в форме денежных средств</w:t>
      </w:r>
      <w:r w:rsidR="009A76D3">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9A76D3">
        <w:rPr>
          <w:color w:val="000000"/>
          <w:sz w:val="24"/>
          <w:szCs w:val="24"/>
        </w:rPr>
        <w:t>р</w:t>
      </w:r>
      <w:r w:rsidRPr="005B2960">
        <w:rPr>
          <w:color w:val="000000"/>
          <w:sz w:val="24"/>
          <w:szCs w:val="24"/>
        </w:rPr>
        <w:t xml:space="preserve">азмер, форму и срок действия, срок и порядок предоставления обеспечения исполнения договора, в случае, если Заказчиком (Организатором) установлено требование обеспечения исполнения договора. Размер  обеспечения  исполнения  договора  не  может превышать  </w:t>
      </w:r>
      <w:r w:rsidR="0022626B">
        <w:rPr>
          <w:color w:val="000000"/>
          <w:sz w:val="24"/>
          <w:szCs w:val="24"/>
        </w:rPr>
        <w:t>30 (</w:t>
      </w:r>
      <w:r w:rsidRPr="005B2960">
        <w:rPr>
          <w:color w:val="000000"/>
          <w:sz w:val="24"/>
          <w:szCs w:val="24"/>
        </w:rPr>
        <w:t>тридцать</w:t>
      </w:r>
      <w:r w:rsidR="0022626B">
        <w:rPr>
          <w:color w:val="000000"/>
          <w:sz w:val="24"/>
          <w:szCs w:val="24"/>
        </w:rPr>
        <w:t>)</w:t>
      </w:r>
      <w:r>
        <w:rPr>
          <w:color w:val="000000"/>
          <w:sz w:val="24"/>
          <w:szCs w:val="24"/>
        </w:rPr>
        <w:t xml:space="preserve"> </w:t>
      </w:r>
      <w:r w:rsidRPr="005B2960">
        <w:rPr>
          <w:color w:val="000000"/>
          <w:sz w:val="24"/>
          <w:szCs w:val="24"/>
        </w:rPr>
        <w:t>процентов начальной (максимальной) цены договора (цены лота), указанной в извещении о проведении открытого конкурса</w:t>
      </w:r>
      <w:r w:rsidR="009A76D3">
        <w:rPr>
          <w:color w:val="000000"/>
          <w:sz w:val="24"/>
          <w:szCs w:val="24"/>
        </w:rPr>
        <w:t>;</w:t>
      </w:r>
    </w:p>
    <w:p w:rsidR="00315703" w:rsidRDefault="008A61FF">
      <w:pPr>
        <w:shd w:val="clear" w:color="auto" w:fill="FFFFFF"/>
        <w:tabs>
          <w:tab w:val="left" w:pos="540"/>
          <w:tab w:val="left" w:pos="1380"/>
        </w:tabs>
        <w:ind w:firstLine="709"/>
        <w:jc w:val="both"/>
        <w:rPr>
          <w:color w:val="000000"/>
          <w:sz w:val="24"/>
          <w:szCs w:val="24"/>
        </w:rPr>
      </w:pPr>
      <w:r w:rsidRPr="005B2960">
        <w:rPr>
          <w:color w:val="000000"/>
          <w:sz w:val="24"/>
          <w:szCs w:val="24"/>
        </w:rPr>
        <w:t xml:space="preserve">- </w:t>
      </w:r>
      <w:r w:rsidR="009A76D3">
        <w:rPr>
          <w:color w:val="000000"/>
          <w:sz w:val="24"/>
          <w:szCs w:val="24"/>
        </w:rPr>
        <w:t>с</w:t>
      </w:r>
      <w:r w:rsidRPr="005B2960">
        <w:rPr>
          <w:color w:val="000000"/>
          <w:sz w:val="24"/>
          <w:szCs w:val="24"/>
        </w:rPr>
        <w:t xml:space="preserve">рок со дня размещения в единой информационной системе </w:t>
      </w:r>
      <w:r>
        <w:rPr>
          <w:color w:val="000000"/>
          <w:sz w:val="24"/>
          <w:szCs w:val="24"/>
        </w:rPr>
        <w:t xml:space="preserve">(на ЭТП) </w:t>
      </w:r>
      <w:r w:rsidRPr="005B2960">
        <w:rPr>
          <w:color w:val="000000"/>
          <w:sz w:val="24"/>
          <w:szCs w:val="24"/>
        </w:rPr>
        <w:t>протокола оценки и сопоставления заявок на участие в конкурсе, в течение которого победитель конкурса должен подписать договор</w:t>
      </w:r>
      <w:r w:rsidR="009A76D3">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9A76D3">
        <w:rPr>
          <w:color w:val="000000"/>
          <w:sz w:val="24"/>
          <w:szCs w:val="24"/>
        </w:rPr>
        <w:t>к</w:t>
      </w:r>
      <w:r w:rsidRPr="005B2960">
        <w:rPr>
          <w:color w:val="000000"/>
          <w:sz w:val="24"/>
          <w:szCs w:val="24"/>
        </w:rPr>
        <w:t xml:space="preserve"> конкурсной документации должен быть приложен проект договора (в случае проведения открытого конкурса по нескольким лотам -</w:t>
      </w:r>
      <w:r>
        <w:rPr>
          <w:color w:val="000000"/>
          <w:sz w:val="24"/>
          <w:szCs w:val="24"/>
        </w:rPr>
        <w:t xml:space="preserve"> </w:t>
      </w:r>
      <w:r w:rsidRPr="005B2960">
        <w:rPr>
          <w:color w:val="000000"/>
          <w:sz w:val="24"/>
          <w:szCs w:val="24"/>
        </w:rPr>
        <w:t>проект договора в отношении каждого лота), который является неотъемлемой частью конкурсной документации</w:t>
      </w:r>
      <w:r w:rsidR="009A76D3">
        <w:rPr>
          <w:color w:val="000000"/>
          <w:sz w:val="24"/>
          <w:szCs w:val="24"/>
        </w:rPr>
        <w:t>;</w:t>
      </w:r>
    </w:p>
    <w:p w:rsidR="00315703" w:rsidRDefault="008A61FF">
      <w:pPr>
        <w:shd w:val="clear" w:color="auto" w:fill="FFFFFF"/>
        <w:tabs>
          <w:tab w:val="left" w:pos="570"/>
          <w:tab w:val="left" w:pos="1410"/>
        </w:tabs>
        <w:ind w:firstLine="709"/>
        <w:jc w:val="both"/>
        <w:rPr>
          <w:b/>
          <w:bCs/>
          <w:color w:val="000000"/>
          <w:sz w:val="24"/>
          <w:szCs w:val="24"/>
        </w:rPr>
      </w:pPr>
      <w:r w:rsidRPr="005B2960">
        <w:rPr>
          <w:color w:val="000000"/>
          <w:sz w:val="24"/>
          <w:szCs w:val="24"/>
        </w:rPr>
        <w:t xml:space="preserve">- </w:t>
      </w:r>
      <w:r w:rsidR="009A76D3">
        <w:rPr>
          <w:color w:val="000000"/>
          <w:sz w:val="24"/>
          <w:szCs w:val="24"/>
        </w:rPr>
        <w:t>с</w:t>
      </w:r>
      <w:r w:rsidRPr="005B2960">
        <w:rPr>
          <w:color w:val="000000"/>
          <w:sz w:val="24"/>
          <w:szCs w:val="24"/>
        </w:rPr>
        <w:t>ведения, содержащиеся в конкурсной документации, должны соответствовать сведениям, указанным в извещении о проведении открытого конкурса.</w:t>
      </w:r>
      <w:r>
        <w:rPr>
          <w:color w:val="000000"/>
          <w:sz w:val="24"/>
          <w:szCs w:val="24"/>
        </w:rPr>
        <w:t xml:space="preserve"> </w:t>
      </w:r>
    </w:p>
    <w:p w:rsidR="00315703" w:rsidRDefault="008A61FF">
      <w:pPr>
        <w:pStyle w:val="afc"/>
        <w:spacing w:before="0"/>
        <w:ind w:left="0" w:firstLine="709"/>
      </w:pPr>
      <w:bookmarkStart w:id="37" w:name="_Toc455112036"/>
      <w:r w:rsidRPr="008B2EAA">
        <w:t>5.5 Порядок вскрытия конвертов</w:t>
      </w:r>
      <w:bookmarkEnd w:id="37"/>
    </w:p>
    <w:p w:rsidR="00315703" w:rsidRDefault="008A61FF">
      <w:pPr>
        <w:shd w:val="clear" w:color="auto" w:fill="FFFFFF"/>
        <w:ind w:firstLine="709"/>
        <w:jc w:val="both"/>
        <w:rPr>
          <w:color w:val="000000"/>
          <w:sz w:val="24"/>
          <w:szCs w:val="24"/>
        </w:rPr>
      </w:pPr>
      <w:r w:rsidRPr="005B2960">
        <w:rPr>
          <w:color w:val="000000"/>
          <w:sz w:val="24"/>
          <w:szCs w:val="24"/>
        </w:rPr>
        <w:t>Порядок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5.5.1 В день, во время и в месте, указанные в извещении о проведении открытого конкурса, Комиссией вскрываются конверты с заявками на участие в открытом конкурсе</w:t>
      </w:r>
      <w:r>
        <w:rPr>
          <w:color w:val="000000"/>
          <w:sz w:val="24"/>
          <w:szCs w:val="24"/>
        </w:rPr>
        <w:t>,</w:t>
      </w:r>
      <w:r w:rsidRPr="005B2960">
        <w:rPr>
          <w:color w:val="000000"/>
          <w:sz w:val="24"/>
          <w:szCs w:val="24"/>
        </w:rPr>
        <w:t xml:space="preserve"> и осуществляется открытие доступа к поданным в форме электронных документов заявкам на участие в открытом конкурсе. Вскрытие конвертов с заявками на участие в конкурсе и открытие доступа к поданным в форме электронных документов заявкам на участие в конкурсе осуществляются в один день.</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5.5.2 Оглашается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открытом конкурсе которого вскрывается или доступ к поданной в форме электронного документа заявке на участие в открытом конкурсе которого открывается.</w:t>
      </w:r>
    </w:p>
    <w:p w:rsidR="00315703" w:rsidRDefault="008A61FF">
      <w:pPr>
        <w:ind w:firstLine="709"/>
        <w:jc w:val="both"/>
        <w:rPr>
          <w:color w:val="000000"/>
          <w:sz w:val="24"/>
          <w:szCs w:val="24"/>
        </w:rPr>
      </w:pPr>
      <w:r w:rsidRPr="005B2960">
        <w:rPr>
          <w:color w:val="000000"/>
          <w:sz w:val="24"/>
          <w:szCs w:val="24"/>
        </w:rPr>
        <w:t>Наличие сведений и документов, предусмотренных конкурсной документацией, условия исполнения договора, указанные в такой заявке и являющиеся критерием оценки заявок на участие в конкурсе, объявляются при вскрытии конвертов с заявками на участие в конкурсе и открытии доступа к поданным в форме электронных документов заявкам на участие в конкурсе, заносятся в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315703" w:rsidRDefault="008A61FF">
      <w:pPr>
        <w:shd w:val="clear" w:color="auto" w:fill="FFFFFF"/>
        <w:ind w:firstLine="709"/>
        <w:jc w:val="both"/>
        <w:rPr>
          <w:color w:val="000000"/>
          <w:sz w:val="24"/>
          <w:szCs w:val="24"/>
        </w:rPr>
      </w:pPr>
      <w:r w:rsidRPr="005B2960">
        <w:rPr>
          <w:color w:val="000000"/>
          <w:sz w:val="24"/>
          <w:szCs w:val="24"/>
        </w:rPr>
        <w:t xml:space="preserve">5.5.3 В случае, если по окончании срока подачи заявок на участие в открытом конкурсе подана только одна заявка на участие в конкурсе или не подано ни одной заявки </w:t>
      </w:r>
      <w:r w:rsidRPr="005B2960">
        <w:rPr>
          <w:color w:val="000000"/>
          <w:sz w:val="24"/>
          <w:szCs w:val="24"/>
        </w:rPr>
        <w:lastRenderedPageBreak/>
        <w:t>на участие в конкурсе, в указанный в п. 5.5.2 протокол вносится информация о признании открытого конкурса несостоявшимся.</w:t>
      </w:r>
      <w:r>
        <w:rPr>
          <w:color w:val="000000"/>
          <w:sz w:val="24"/>
          <w:szCs w:val="24"/>
        </w:rPr>
        <w:t xml:space="preserve"> </w:t>
      </w:r>
      <w:r w:rsidRPr="0026406A">
        <w:rPr>
          <w:color w:val="000000"/>
          <w:sz w:val="24"/>
          <w:szCs w:val="24"/>
        </w:rPr>
        <w:t xml:space="preserve">В этом случае Заказчик вправе осуществить закупку товаров, работ, услуг, являвшихся предметом конкурса у единственного поставщика (подрядчика, исполнителя) без проведения торгов в соответствии с пунктом </w:t>
      </w:r>
      <w:r w:rsidRPr="00CC4617">
        <w:rPr>
          <w:color w:val="000000"/>
          <w:sz w:val="24"/>
          <w:szCs w:val="24"/>
        </w:rPr>
        <w:t>10.</w:t>
      </w:r>
      <w:r>
        <w:rPr>
          <w:color w:val="000000"/>
          <w:sz w:val="24"/>
          <w:szCs w:val="24"/>
        </w:rPr>
        <w:t>2</w:t>
      </w:r>
      <w:r w:rsidRPr="00CC4617">
        <w:rPr>
          <w:color w:val="000000"/>
          <w:sz w:val="24"/>
          <w:szCs w:val="24"/>
        </w:rPr>
        <w:t>.</w:t>
      </w:r>
      <w:r>
        <w:rPr>
          <w:color w:val="000000"/>
          <w:sz w:val="24"/>
          <w:szCs w:val="24"/>
        </w:rPr>
        <w:t>2</w:t>
      </w:r>
      <w:r w:rsidRPr="0026406A">
        <w:rPr>
          <w:color w:val="000000"/>
          <w:sz w:val="24"/>
          <w:szCs w:val="24"/>
        </w:rPr>
        <w:t xml:space="preserve"> настоящего Положения. При этом цена договора не может превышать начальную (максимальную) цену, указанную в извещении о проведении конкурса, однако Заказчик вправе изменить другие условия договора.</w:t>
      </w:r>
    </w:p>
    <w:p w:rsidR="00315703" w:rsidRDefault="008A61FF">
      <w:pPr>
        <w:ind w:firstLine="709"/>
        <w:jc w:val="both"/>
        <w:rPr>
          <w:color w:val="000000"/>
          <w:sz w:val="24"/>
          <w:szCs w:val="24"/>
        </w:rPr>
      </w:pPr>
      <w:r w:rsidRPr="005B2960">
        <w:rPr>
          <w:color w:val="000000"/>
          <w:sz w:val="24"/>
          <w:szCs w:val="24"/>
        </w:rPr>
        <w:t xml:space="preserve">5.5.4 Протокол вскрытия конвертов с заявками на участие в конкурсе подписывается всеми присутствующими членами Комиссии </w:t>
      </w:r>
      <w:r>
        <w:rPr>
          <w:color w:val="000000"/>
          <w:sz w:val="24"/>
          <w:szCs w:val="24"/>
        </w:rPr>
        <w:t xml:space="preserve">в течение </w:t>
      </w:r>
      <w:r w:rsidR="0022626B">
        <w:rPr>
          <w:color w:val="000000"/>
          <w:sz w:val="24"/>
          <w:szCs w:val="24"/>
        </w:rPr>
        <w:t>3 (</w:t>
      </w:r>
      <w:r>
        <w:rPr>
          <w:color w:val="000000"/>
          <w:sz w:val="24"/>
          <w:szCs w:val="24"/>
        </w:rPr>
        <w:t>трех</w:t>
      </w:r>
      <w:r w:rsidR="0022626B">
        <w:rPr>
          <w:color w:val="000000"/>
          <w:sz w:val="24"/>
          <w:szCs w:val="24"/>
        </w:rPr>
        <w:t>)</w:t>
      </w:r>
      <w:r>
        <w:rPr>
          <w:color w:val="000000"/>
          <w:sz w:val="24"/>
          <w:szCs w:val="24"/>
        </w:rPr>
        <w:t xml:space="preserve"> дней</w:t>
      </w:r>
      <w:r w:rsidRPr="005B2960">
        <w:rPr>
          <w:color w:val="000000"/>
          <w:sz w:val="24"/>
          <w:szCs w:val="24"/>
        </w:rPr>
        <w:t xml:space="preserve"> после вскрытия конвертов с заявками на участие в конкурсе. Указанный протокол размещается Организатором в единой информационной системе </w:t>
      </w:r>
      <w:r>
        <w:rPr>
          <w:color w:val="000000"/>
          <w:sz w:val="24"/>
          <w:szCs w:val="24"/>
        </w:rPr>
        <w:t xml:space="preserve">(на ЭТП) </w:t>
      </w:r>
      <w:r w:rsidRPr="005B2960">
        <w:rPr>
          <w:color w:val="000000"/>
          <w:sz w:val="24"/>
          <w:szCs w:val="24"/>
        </w:rPr>
        <w:t xml:space="preserve">не позднее чем через </w:t>
      </w:r>
      <w:r w:rsidR="0022626B">
        <w:rPr>
          <w:color w:val="000000"/>
          <w:sz w:val="24"/>
          <w:szCs w:val="24"/>
        </w:rPr>
        <w:t>3 (</w:t>
      </w:r>
      <w:r w:rsidRPr="005B2960">
        <w:rPr>
          <w:color w:val="000000"/>
          <w:sz w:val="24"/>
          <w:szCs w:val="24"/>
        </w:rPr>
        <w:t>три</w:t>
      </w:r>
      <w:r w:rsidR="0022626B">
        <w:rPr>
          <w:color w:val="000000"/>
          <w:sz w:val="24"/>
          <w:szCs w:val="24"/>
        </w:rPr>
        <w:t>)</w:t>
      </w:r>
      <w:r w:rsidRPr="005B2960">
        <w:rPr>
          <w:color w:val="000000"/>
          <w:sz w:val="24"/>
          <w:szCs w:val="24"/>
        </w:rPr>
        <w:t xml:space="preserve"> дня со дня его подписания.</w:t>
      </w:r>
    </w:p>
    <w:p w:rsidR="00315703" w:rsidRDefault="008A61FF">
      <w:pPr>
        <w:pStyle w:val="afc"/>
        <w:spacing w:before="0"/>
        <w:ind w:left="0" w:firstLine="709"/>
      </w:pPr>
      <w:bookmarkStart w:id="38" w:name="bookmark21"/>
      <w:bookmarkStart w:id="39" w:name="_Toc455112037"/>
      <w:r w:rsidRPr="008B2EAA">
        <w:t>5</w:t>
      </w:r>
      <w:bookmarkEnd w:id="38"/>
      <w:r w:rsidRPr="008B2EAA">
        <w:t>.6 Порядок рассмотрения заявок на участие в конкурсе</w:t>
      </w:r>
      <w:bookmarkEnd w:id="39"/>
    </w:p>
    <w:p w:rsidR="00315703" w:rsidRDefault="008A61FF" w:rsidP="00F978BA">
      <w:pPr>
        <w:shd w:val="clear" w:color="auto" w:fill="FFFFFF"/>
        <w:ind w:firstLine="709"/>
        <w:jc w:val="both"/>
        <w:rPr>
          <w:color w:val="000000"/>
          <w:sz w:val="24"/>
          <w:szCs w:val="24"/>
        </w:rPr>
      </w:pPr>
      <w:r w:rsidRPr="005B2960">
        <w:rPr>
          <w:color w:val="000000"/>
          <w:sz w:val="24"/>
          <w:szCs w:val="24"/>
        </w:rPr>
        <w:t>5.6.1 Комиссия рассматривает заявки на участие в конкурсе на соответствие требованиям, установленным конкурсной документацией, и соответствие участников закупки требованиям, установленным в п.</w:t>
      </w:r>
      <w:r>
        <w:rPr>
          <w:color w:val="000000"/>
          <w:sz w:val="24"/>
          <w:szCs w:val="24"/>
        </w:rPr>
        <w:t>1.6.</w:t>
      </w:r>
      <w:r w:rsidRPr="005B2960">
        <w:rPr>
          <w:color w:val="000000"/>
          <w:sz w:val="24"/>
          <w:szCs w:val="24"/>
        </w:rPr>
        <w:t xml:space="preserve"> настоящего Положения. Срок рассмотрения заявок на участие в конкурсе не может превышать </w:t>
      </w:r>
      <w:r w:rsidR="0022626B">
        <w:rPr>
          <w:color w:val="000000"/>
          <w:sz w:val="24"/>
          <w:szCs w:val="24"/>
        </w:rPr>
        <w:t>20 (</w:t>
      </w:r>
      <w:r w:rsidRPr="005B2960">
        <w:rPr>
          <w:color w:val="000000"/>
          <w:sz w:val="24"/>
          <w:szCs w:val="24"/>
        </w:rPr>
        <w:t>двадцать</w:t>
      </w:r>
      <w:r w:rsidR="0022626B">
        <w:rPr>
          <w:color w:val="000000"/>
          <w:sz w:val="24"/>
          <w:szCs w:val="24"/>
        </w:rPr>
        <w:t>)</w:t>
      </w:r>
      <w:r w:rsidRPr="005B2960">
        <w:rPr>
          <w:color w:val="000000"/>
          <w:sz w:val="24"/>
          <w:szCs w:val="24"/>
        </w:rPr>
        <w:t xml:space="preserve">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r w:rsidR="00F978BA" w:rsidRPr="00F978BA">
        <w:rPr>
          <w:color w:val="000000"/>
          <w:sz w:val="24"/>
          <w:szCs w:val="24"/>
        </w:rPr>
        <w:t xml:space="preserve"> </w:t>
      </w:r>
      <w:r w:rsidR="00F978BA">
        <w:rPr>
          <w:color w:val="000000"/>
          <w:sz w:val="24"/>
          <w:szCs w:val="24"/>
        </w:rPr>
        <w:t>Конкретный срок рассмотрения заявок указывается в конкурсной документации, и может быть продлен по решению Комиссии.</w:t>
      </w:r>
    </w:p>
    <w:p w:rsidR="00315703" w:rsidRDefault="008A61FF">
      <w:pPr>
        <w:shd w:val="clear" w:color="auto" w:fill="FFFFFF"/>
        <w:tabs>
          <w:tab w:val="left" w:pos="730"/>
        </w:tabs>
        <w:ind w:firstLine="709"/>
        <w:jc w:val="both"/>
        <w:rPr>
          <w:color w:val="000000"/>
          <w:sz w:val="24"/>
          <w:szCs w:val="24"/>
        </w:rPr>
      </w:pPr>
      <w:r w:rsidRPr="005B2960">
        <w:rPr>
          <w:color w:val="000000"/>
          <w:sz w:val="24"/>
          <w:szCs w:val="24"/>
        </w:rPr>
        <w:t xml:space="preserve">5.6.2 На основании результатов рассмотрения заявок на участие в конкурсе комиссией принимается решение о допуске к участию в конкурсе участника </w:t>
      </w:r>
      <w:r>
        <w:rPr>
          <w:color w:val="000000"/>
          <w:sz w:val="24"/>
          <w:szCs w:val="24"/>
        </w:rPr>
        <w:t>закупки</w:t>
      </w:r>
      <w:r w:rsidRPr="005B2960">
        <w:rPr>
          <w:color w:val="000000"/>
          <w:sz w:val="24"/>
          <w:szCs w:val="24"/>
        </w:rPr>
        <w:t xml:space="preserve"> и о признании участника закупочной процедуры, подавшего заявку на участие в конкурсе, участником конкурса или об отказе в допуске такого участника процедуры</w:t>
      </w:r>
      <w:r>
        <w:rPr>
          <w:color w:val="000000"/>
          <w:sz w:val="24"/>
          <w:szCs w:val="24"/>
        </w:rPr>
        <w:t xml:space="preserve"> </w:t>
      </w:r>
      <w:r w:rsidRPr="005B2960">
        <w:rPr>
          <w:color w:val="000000"/>
          <w:sz w:val="24"/>
          <w:szCs w:val="24"/>
        </w:rPr>
        <w:t>к участию в конкурсе</w:t>
      </w:r>
      <w:r>
        <w:rPr>
          <w:color w:val="000000"/>
          <w:sz w:val="24"/>
          <w:szCs w:val="24"/>
        </w:rPr>
        <w:t>.</w:t>
      </w:r>
      <w:r w:rsidRPr="005B2960">
        <w:rPr>
          <w:color w:val="000000"/>
          <w:sz w:val="24"/>
          <w:szCs w:val="24"/>
        </w:rPr>
        <w:t xml:space="preserve"> </w:t>
      </w:r>
      <w:r>
        <w:rPr>
          <w:color w:val="000000"/>
          <w:sz w:val="24"/>
          <w:szCs w:val="24"/>
        </w:rPr>
        <w:t>П</w:t>
      </w:r>
      <w:r w:rsidRPr="005B2960">
        <w:rPr>
          <w:color w:val="000000"/>
          <w:sz w:val="24"/>
          <w:szCs w:val="24"/>
        </w:rPr>
        <w:t xml:space="preserve">ротокол рассмотрения заявок на участие в конкурсе, </w:t>
      </w:r>
      <w:r>
        <w:rPr>
          <w:color w:val="000000"/>
          <w:sz w:val="24"/>
          <w:szCs w:val="24"/>
        </w:rPr>
        <w:t xml:space="preserve">оформляется и </w:t>
      </w:r>
      <w:r w:rsidRPr="005B2960">
        <w:rPr>
          <w:color w:val="000000"/>
          <w:sz w:val="24"/>
          <w:szCs w:val="24"/>
        </w:rPr>
        <w:t xml:space="preserve">подписывается членами Комиссии в </w:t>
      </w:r>
      <w:r>
        <w:rPr>
          <w:color w:val="000000"/>
          <w:sz w:val="24"/>
          <w:szCs w:val="24"/>
        </w:rPr>
        <w:t xml:space="preserve">течение </w:t>
      </w:r>
      <w:r w:rsidR="0022626B">
        <w:rPr>
          <w:color w:val="000000"/>
          <w:sz w:val="24"/>
          <w:szCs w:val="24"/>
        </w:rPr>
        <w:t>3 (</w:t>
      </w:r>
      <w:r>
        <w:rPr>
          <w:color w:val="000000"/>
          <w:sz w:val="24"/>
          <w:szCs w:val="24"/>
        </w:rPr>
        <w:t>трех</w:t>
      </w:r>
      <w:r w:rsidR="0022626B">
        <w:rPr>
          <w:color w:val="000000"/>
          <w:sz w:val="24"/>
          <w:szCs w:val="24"/>
        </w:rPr>
        <w:t>)</w:t>
      </w:r>
      <w:r>
        <w:rPr>
          <w:color w:val="000000"/>
          <w:sz w:val="24"/>
          <w:szCs w:val="24"/>
        </w:rPr>
        <w:t xml:space="preserve"> дней со дня</w:t>
      </w:r>
      <w:r w:rsidRPr="005B2960">
        <w:rPr>
          <w:color w:val="000000"/>
          <w:sz w:val="24"/>
          <w:szCs w:val="24"/>
        </w:rPr>
        <w:t xml:space="preserve"> окончания рассмотрения заявок на участие в конкурсе.</w:t>
      </w:r>
    </w:p>
    <w:p w:rsidR="00315703" w:rsidRDefault="008A61FF">
      <w:pPr>
        <w:shd w:val="clear" w:color="auto" w:fill="FFFFFF"/>
        <w:tabs>
          <w:tab w:val="left" w:pos="730"/>
        </w:tabs>
        <w:ind w:firstLine="709"/>
        <w:jc w:val="both"/>
        <w:rPr>
          <w:color w:val="000000"/>
          <w:sz w:val="24"/>
          <w:szCs w:val="24"/>
        </w:rPr>
      </w:pPr>
      <w:r w:rsidRPr="005B2960">
        <w:rPr>
          <w:color w:val="000000"/>
          <w:sz w:val="24"/>
          <w:szCs w:val="24"/>
        </w:rPr>
        <w:t xml:space="preserve">5.6.3 Протокол, указанный в п. 5.6.2, должен содержать сведения об участниках закупки, подавших заявки на участие в конкурсе, решение о допуске участника процедуры к участию в конкурсе и о признании его участником конкурса или об отказе в допуске участника закупки к участию в конкурсе с обоснованием такого решения и с указанием положений конкурсной документации и настоящего Положения, которым не соответствует участник закупки и его заявка на участие в конкурсе. </w:t>
      </w:r>
    </w:p>
    <w:p w:rsidR="00315703" w:rsidRDefault="008A61FF">
      <w:pPr>
        <w:ind w:firstLine="709"/>
        <w:jc w:val="both"/>
        <w:rPr>
          <w:color w:val="000000"/>
          <w:sz w:val="24"/>
          <w:szCs w:val="24"/>
        </w:rPr>
      </w:pPr>
      <w:r w:rsidRPr="005B2960">
        <w:rPr>
          <w:color w:val="000000"/>
          <w:sz w:val="24"/>
          <w:szCs w:val="24"/>
        </w:rPr>
        <w:t xml:space="preserve">5.6.4 Протокол рассмотрения заявок на участие в конкурсе размещается Организатором в </w:t>
      </w:r>
      <w:r w:rsidR="00CF7A26">
        <w:rPr>
          <w:color w:val="000000"/>
          <w:sz w:val="24"/>
          <w:szCs w:val="24"/>
        </w:rPr>
        <w:t>ЕИС</w:t>
      </w:r>
      <w:r w:rsidRPr="005B2960">
        <w:rPr>
          <w:color w:val="000000"/>
          <w:sz w:val="24"/>
          <w:szCs w:val="24"/>
        </w:rPr>
        <w:t xml:space="preserve"> </w:t>
      </w:r>
      <w:r>
        <w:rPr>
          <w:color w:val="000000"/>
          <w:sz w:val="24"/>
          <w:szCs w:val="24"/>
        </w:rPr>
        <w:t xml:space="preserve">(на ЭТП) </w:t>
      </w:r>
      <w:r w:rsidRPr="005B2960">
        <w:rPr>
          <w:color w:val="000000"/>
          <w:sz w:val="24"/>
          <w:szCs w:val="24"/>
        </w:rPr>
        <w:t xml:space="preserve">не позднее чем через </w:t>
      </w:r>
      <w:r w:rsidR="0022626B">
        <w:rPr>
          <w:color w:val="000000"/>
          <w:sz w:val="24"/>
          <w:szCs w:val="24"/>
        </w:rPr>
        <w:t>3 (</w:t>
      </w:r>
      <w:r w:rsidRPr="005B2960">
        <w:rPr>
          <w:color w:val="000000"/>
          <w:sz w:val="24"/>
          <w:szCs w:val="24"/>
        </w:rPr>
        <w:t>три</w:t>
      </w:r>
      <w:r w:rsidR="0022626B">
        <w:rPr>
          <w:color w:val="000000"/>
          <w:sz w:val="24"/>
          <w:szCs w:val="24"/>
        </w:rPr>
        <w:t>)</w:t>
      </w:r>
      <w:r w:rsidRPr="005B2960">
        <w:rPr>
          <w:color w:val="000000"/>
          <w:sz w:val="24"/>
          <w:szCs w:val="24"/>
        </w:rPr>
        <w:t xml:space="preserve"> дня со дня его подписания.</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5.6.5 В случае, если конкурс признан несостоявшимся и только один участник закупки, подавший заявку на участие в конкурсе, признан участником конкурса, Заказчик</w:t>
      </w:r>
      <w:r>
        <w:rPr>
          <w:color w:val="000000"/>
          <w:sz w:val="24"/>
          <w:szCs w:val="24"/>
        </w:rPr>
        <w:t xml:space="preserve"> (Организатор), </w:t>
      </w:r>
      <w:r w:rsidRPr="005B2960">
        <w:rPr>
          <w:color w:val="000000"/>
          <w:sz w:val="24"/>
          <w:szCs w:val="24"/>
        </w:rPr>
        <w:t xml:space="preserve">в течение </w:t>
      </w:r>
      <w:r w:rsidR="0022626B">
        <w:rPr>
          <w:color w:val="000000"/>
          <w:sz w:val="24"/>
          <w:szCs w:val="24"/>
        </w:rPr>
        <w:t>10 (</w:t>
      </w:r>
      <w:r w:rsidRPr="005B2960">
        <w:rPr>
          <w:color w:val="000000"/>
          <w:sz w:val="24"/>
          <w:szCs w:val="24"/>
        </w:rPr>
        <w:t>десяти</w:t>
      </w:r>
      <w:r w:rsidR="0022626B">
        <w:rPr>
          <w:color w:val="000000"/>
          <w:sz w:val="24"/>
          <w:szCs w:val="24"/>
        </w:rPr>
        <w:t>)</w:t>
      </w:r>
      <w:r w:rsidRPr="005B2960">
        <w:rPr>
          <w:color w:val="000000"/>
          <w:sz w:val="24"/>
          <w:szCs w:val="24"/>
        </w:rPr>
        <w:t xml:space="preserve"> рабочих дней со дня подписания протокола</w:t>
      </w:r>
      <w:r>
        <w:rPr>
          <w:color w:val="000000"/>
          <w:sz w:val="24"/>
          <w:szCs w:val="24"/>
        </w:rPr>
        <w:t>,</w:t>
      </w:r>
      <w:r w:rsidRPr="005B2960">
        <w:rPr>
          <w:color w:val="000000"/>
          <w:sz w:val="24"/>
          <w:szCs w:val="24"/>
        </w:rPr>
        <w:t xml:space="preserve"> обязан передать такому участнику конкурса проект договора</w:t>
      </w:r>
      <w:r>
        <w:rPr>
          <w:color w:val="000000"/>
          <w:sz w:val="24"/>
          <w:szCs w:val="24"/>
        </w:rPr>
        <w:t xml:space="preserve"> для подписания</w:t>
      </w:r>
      <w:r w:rsidRPr="00CF7A26">
        <w:rPr>
          <w:color w:val="000000"/>
          <w:sz w:val="24"/>
          <w:szCs w:val="24"/>
        </w:rPr>
        <w:t>, с учетом условий исполнения договора, содержащихся в заявке такого участника конкурса.</w:t>
      </w:r>
      <w:r w:rsidR="00670921">
        <w:rPr>
          <w:color w:val="000000"/>
          <w:sz w:val="24"/>
          <w:szCs w:val="24"/>
        </w:rPr>
        <w:t xml:space="preserve"> Договор заключается в соответствии с п.11. Положения.</w:t>
      </w:r>
    </w:p>
    <w:p w:rsidR="00315703" w:rsidRDefault="008A61FF">
      <w:pPr>
        <w:pStyle w:val="afc"/>
        <w:spacing w:before="0"/>
        <w:ind w:left="0" w:firstLine="709"/>
      </w:pPr>
      <w:bookmarkStart w:id="40" w:name="bookmark22"/>
      <w:bookmarkStart w:id="41" w:name="_Toc455112038"/>
      <w:r w:rsidRPr="008B2EAA">
        <w:t>5</w:t>
      </w:r>
      <w:bookmarkEnd w:id="40"/>
      <w:r w:rsidRPr="008B2EAA">
        <w:t>.7 Оценка и сопоставление заявок на участие в конкурсе</w:t>
      </w:r>
      <w:bookmarkEnd w:id="41"/>
    </w:p>
    <w:p w:rsidR="00315703" w:rsidRDefault="008A61FF">
      <w:pPr>
        <w:shd w:val="clear" w:color="auto" w:fill="FFFFFF"/>
        <w:ind w:firstLine="709"/>
        <w:jc w:val="both"/>
        <w:rPr>
          <w:color w:val="000000"/>
          <w:sz w:val="24"/>
          <w:szCs w:val="24"/>
        </w:rPr>
      </w:pPr>
      <w:r w:rsidRPr="005B2960">
        <w:rPr>
          <w:color w:val="000000"/>
          <w:sz w:val="24"/>
          <w:szCs w:val="24"/>
        </w:rPr>
        <w:t xml:space="preserve">5.7.1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w:t>
      </w:r>
      <w:r w:rsidR="0022626B">
        <w:rPr>
          <w:color w:val="000000"/>
          <w:sz w:val="24"/>
          <w:szCs w:val="24"/>
        </w:rPr>
        <w:t>20 (</w:t>
      </w:r>
      <w:r>
        <w:rPr>
          <w:color w:val="000000"/>
          <w:sz w:val="24"/>
          <w:szCs w:val="24"/>
        </w:rPr>
        <w:t>двадцать</w:t>
      </w:r>
      <w:r w:rsidR="0022626B">
        <w:rPr>
          <w:color w:val="000000"/>
          <w:sz w:val="24"/>
          <w:szCs w:val="24"/>
        </w:rPr>
        <w:t>)</w:t>
      </w:r>
      <w:r w:rsidRPr="005B2960">
        <w:rPr>
          <w:color w:val="000000"/>
          <w:sz w:val="24"/>
          <w:szCs w:val="24"/>
        </w:rPr>
        <w:t xml:space="preserve"> дней со дня подписания протокола рассмотрения заявок на участие в конкурсе.</w:t>
      </w:r>
      <w:r>
        <w:rPr>
          <w:color w:val="000000"/>
          <w:sz w:val="24"/>
          <w:szCs w:val="24"/>
        </w:rPr>
        <w:t xml:space="preserve"> Конкретный срок </w:t>
      </w:r>
      <w:r w:rsidR="00F978BA">
        <w:rPr>
          <w:color w:val="000000"/>
          <w:sz w:val="24"/>
          <w:szCs w:val="24"/>
        </w:rPr>
        <w:t>оценки и сопоставления</w:t>
      </w:r>
      <w:r>
        <w:rPr>
          <w:color w:val="000000"/>
          <w:sz w:val="24"/>
          <w:szCs w:val="24"/>
        </w:rPr>
        <w:t xml:space="preserve"> заявок указывается в конкурсной документации, и может быть продлен по решению Комиссии.</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 xml:space="preserve">5.7.2 Оценка и сопоставление заявок на участие в конкурсе осуществляются Комиссией в целях выявления лучших условий исполнения договора в соответствии с критериями и в порядке, установленном конкурсной документацией. </w:t>
      </w:r>
    </w:p>
    <w:p w:rsidR="00315703" w:rsidRDefault="008A61FF">
      <w:pPr>
        <w:ind w:firstLine="709"/>
        <w:jc w:val="both"/>
        <w:rPr>
          <w:color w:val="000000"/>
          <w:sz w:val="24"/>
          <w:szCs w:val="24"/>
        </w:rPr>
      </w:pPr>
      <w:r w:rsidRPr="005B2960">
        <w:rPr>
          <w:color w:val="000000"/>
          <w:sz w:val="24"/>
          <w:szCs w:val="24"/>
        </w:rPr>
        <w:t xml:space="preserve">5.7.3 Для определения лучших условий исполнения договора, предложенных в </w:t>
      </w:r>
      <w:r w:rsidRPr="005B2960">
        <w:rPr>
          <w:color w:val="000000"/>
          <w:sz w:val="24"/>
          <w:szCs w:val="24"/>
        </w:rPr>
        <w:lastRenderedPageBreak/>
        <w:t>заявках на участие в конкурсе, Комиссия должна оценивать и сопоставлять такие заявки в соответствии критериями и порядком оценки и сопоставления заявок, предусмотренными конкурсной документацией.</w:t>
      </w:r>
    </w:p>
    <w:p w:rsidR="00315703" w:rsidRDefault="008A61FF">
      <w:pPr>
        <w:shd w:val="clear" w:color="auto" w:fill="FFFFFF"/>
        <w:ind w:firstLine="709"/>
        <w:jc w:val="both"/>
        <w:rPr>
          <w:color w:val="000000"/>
          <w:sz w:val="24"/>
          <w:szCs w:val="24"/>
        </w:rPr>
      </w:pPr>
      <w:r w:rsidRPr="005B2960">
        <w:rPr>
          <w:color w:val="000000"/>
          <w:sz w:val="24"/>
          <w:szCs w:val="24"/>
        </w:rPr>
        <w:t xml:space="preserve">5.7.4 Оценка заявок на участие в открытом конкурсе </w:t>
      </w:r>
      <w:r w:rsidR="00FF430D">
        <w:rPr>
          <w:color w:val="000000"/>
          <w:sz w:val="24"/>
          <w:szCs w:val="24"/>
        </w:rPr>
        <w:t xml:space="preserve">может </w:t>
      </w:r>
      <w:r w:rsidRPr="005B2960">
        <w:rPr>
          <w:color w:val="000000"/>
          <w:sz w:val="24"/>
          <w:szCs w:val="24"/>
        </w:rPr>
        <w:t>осуществлят</w:t>
      </w:r>
      <w:r w:rsidR="00FF430D">
        <w:rPr>
          <w:color w:val="000000"/>
          <w:sz w:val="24"/>
          <w:szCs w:val="24"/>
        </w:rPr>
        <w:t>ь</w:t>
      </w:r>
      <w:r w:rsidRPr="005B2960">
        <w:rPr>
          <w:color w:val="000000"/>
          <w:sz w:val="24"/>
          <w:szCs w:val="24"/>
        </w:rPr>
        <w:t>ся с использованием следующих критериев оценки заявок:</w:t>
      </w:r>
    </w:p>
    <w:p w:rsidR="00315703" w:rsidRDefault="008A61FF">
      <w:pPr>
        <w:shd w:val="clear" w:color="auto" w:fill="FFFFFF"/>
        <w:tabs>
          <w:tab w:val="left" w:pos="1566"/>
        </w:tabs>
        <w:ind w:firstLine="709"/>
        <w:jc w:val="both"/>
        <w:rPr>
          <w:color w:val="000000"/>
          <w:sz w:val="24"/>
          <w:szCs w:val="24"/>
        </w:rPr>
      </w:pPr>
      <w:r w:rsidRPr="005B2960">
        <w:rPr>
          <w:color w:val="000000"/>
          <w:sz w:val="24"/>
          <w:szCs w:val="24"/>
        </w:rPr>
        <w:t xml:space="preserve">- </w:t>
      </w:r>
      <w:r w:rsidR="009760BD">
        <w:rPr>
          <w:color w:val="000000"/>
          <w:sz w:val="24"/>
          <w:szCs w:val="24"/>
        </w:rPr>
        <w:t>ц</w:t>
      </w:r>
      <w:r w:rsidRPr="005B2960">
        <w:rPr>
          <w:color w:val="000000"/>
          <w:sz w:val="24"/>
          <w:szCs w:val="24"/>
        </w:rPr>
        <w:t>ена договора</w:t>
      </w:r>
      <w:r w:rsidR="009760BD">
        <w:rPr>
          <w:color w:val="000000"/>
          <w:sz w:val="24"/>
          <w:szCs w:val="24"/>
        </w:rPr>
        <w:t>;</w:t>
      </w:r>
    </w:p>
    <w:p w:rsidR="00315703" w:rsidRDefault="008A61FF">
      <w:pPr>
        <w:shd w:val="clear" w:color="auto" w:fill="FFFFFF"/>
        <w:tabs>
          <w:tab w:val="left" w:pos="937"/>
        </w:tabs>
        <w:ind w:firstLine="709"/>
        <w:jc w:val="both"/>
        <w:rPr>
          <w:color w:val="000000"/>
          <w:sz w:val="24"/>
          <w:szCs w:val="24"/>
        </w:rPr>
      </w:pPr>
      <w:r w:rsidRPr="005B2960">
        <w:rPr>
          <w:color w:val="000000"/>
          <w:sz w:val="24"/>
          <w:szCs w:val="24"/>
        </w:rPr>
        <w:t xml:space="preserve">- </w:t>
      </w:r>
      <w:r w:rsidR="009760BD">
        <w:rPr>
          <w:color w:val="000000"/>
          <w:sz w:val="24"/>
          <w:szCs w:val="24"/>
        </w:rPr>
        <w:t>ф</w:t>
      </w:r>
      <w:r w:rsidRPr="005B2960">
        <w:rPr>
          <w:color w:val="000000"/>
          <w:sz w:val="24"/>
          <w:szCs w:val="24"/>
        </w:rPr>
        <w:t>ункциональные характеристики (потребительские свойства) или качественные характеристики товара</w:t>
      </w:r>
      <w:r w:rsidR="009760BD">
        <w:rPr>
          <w:color w:val="000000"/>
          <w:sz w:val="24"/>
          <w:szCs w:val="24"/>
        </w:rPr>
        <w:t>;</w:t>
      </w:r>
    </w:p>
    <w:p w:rsidR="00315703" w:rsidRDefault="008A61FF">
      <w:pPr>
        <w:shd w:val="clear" w:color="auto" w:fill="FFFFFF"/>
        <w:ind w:firstLine="709"/>
        <w:jc w:val="both"/>
        <w:rPr>
          <w:color w:val="000000"/>
          <w:sz w:val="24"/>
          <w:szCs w:val="24"/>
        </w:rPr>
      </w:pPr>
      <w:r w:rsidRPr="005B2960">
        <w:rPr>
          <w:color w:val="000000"/>
          <w:sz w:val="24"/>
          <w:szCs w:val="24"/>
        </w:rPr>
        <w:t xml:space="preserve">- </w:t>
      </w:r>
      <w:r w:rsidR="009760BD">
        <w:rPr>
          <w:color w:val="000000"/>
          <w:sz w:val="24"/>
          <w:szCs w:val="24"/>
        </w:rPr>
        <w:t>к</w:t>
      </w:r>
      <w:r w:rsidRPr="005B2960">
        <w:rPr>
          <w:color w:val="000000"/>
          <w:sz w:val="24"/>
          <w:szCs w:val="24"/>
        </w:rPr>
        <w:t>ачество работ, услуг и (или) квалификация участника конкурса</w:t>
      </w:r>
      <w:r w:rsidR="009760BD">
        <w:rPr>
          <w:color w:val="000000"/>
          <w:sz w:val="24"/>
          <w:szCs w:val="24"/>
        </w:rPr>
        <w:t>;</w:t>
      </w:r>
    </w:p>
    <w:p w:rsidR="00FF430D" w:rsidRDefault="00FF430D">
      <w:pPr>
        <w:shd w:val="clear" w:color="auto" w:fill="FFFFFF"/>
        <w:ind w:firstLine="709"/>
        <w:jc w:val="both"/>
        <w:rPr>
          <w:color w:val="000000"/>
          <w:sz w:val="24"/>
          <w:szCs w:val="24"/>
        </w:rPr>
      </w:pPr>
      <w:r>
        <w:rPr>
          <w:color w:val="000000"/>
          <w:sz w:val="24"/>
          <w:szCs w:val="24"/>
        </w:rPr>
        <w:t>- условия исполнения договора;</w:t>
      </w:r>
    </w:p>
    <w:p w:rsidR="00315703" w:rsidRDefault="008A61FF">
      <w:pPr>
        <w:shd w:val="clear" w:color="auto" w:fill="FFFFFF"/>
        <w:tabs>
          <w:tab w:val="left" w:pos="1566"/>
        </w:tabs>
        <w:ind w:firstLine="709"/>
        <w:jc w:val="both"/>
        <w:rPr>
          <w:color w:val="000000"/>
          <w:sz w:val="24"/>
          <w:szCs w:val="24"/>
        </w:rPr>
      </w:pPr>
      <w:r w:rsidRPr="005B2960">
        <w:rPr>
          <w:color w:val="000000"/>
          <w:sz w:val="24"/>
          <w:szCs w:val="24"/>
        </w:rPr>
        <w:t xml:space="preserve">- </w:t>
      </w:r>
      <w:r w:rsidR="009760BD">
        <w:rPr>
          <w:color w:val="000000"/>
          <w:sz w:val="24"/>
          <w:szCs w:val="24"/>
        </w:rPr>
        <w:t>р</w:t>
      </w:r>
      <w:r w:rsidRPr="005B2960">
        <w:rPr>
          <w:color w:val="000000"/>
          <w:sz w:val="24"/>
          <w:szCs w:val="24"/>
        </w:rPr>
        <w:t>асходы на эксплуатацию товара</w:t>
      </w:r>
      <w:r w:rsidR="009760BD">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9760BD">
        <w:rPr>
          <w:color w:val="000000"/>
          <w:sz w:val="24"/>
          <w:szCs w:val="24"/>
        </w:rPr>
        <w:t>р</w:t>
      </w:r>
      <w:r w:rsidRPr="005B2960">
        <w:rPr>
          <w:color w:val="000000"/>
          <w:sz w:val="24"/>
          <w:szCs w:val="24"/>
        </w:rPr>
        <w:t>асходы на техническое обслуживание товара</w:t>
      </w:r>
      <w:r w:rsidR="009760BD">
        <w:rPr>
          <w:color w:val="000000"/>
          <w:sz w:val="24"/>
          <w:szCs w:val="24"/>
        </w:rPr>
        <w:t>;</w:t>
      </w:r>
    </w:p>
    <w:p w:rsidR="00315703" w:rsidRDefault="008A61FF">
      <w:pPr>
        <w:shd w:val="clear" w:color="auto" w:fill="FFFFFF"/>
        <w:tabs>
          <w:tab w:val="left" w:pos="937"/>
        </w:tabs>
        <w:ind w:firstLine="709"/>
        <w:jc w:val="both"/>
        <w:rPr>
          <w:color w:val="000000"/>
          <w:sz w:val="24"/>
          <w:szCs w:val="24"/>
        </w:rPr>
      </w:pPr>
      <w:r w:rsidRPr="005B2960">
        <w:rPr>
          <w:color w:val="000000"/>
          <w:sz w:val="24"/>
          <w:szCs w:val="24"/>
        </w:rPr>
        <w:t xml:space="preserve">- </w:t>
      </w:r>
      <w:r w:rsidR="009760BD">
        <w:rPr>
          <w:color w:val="000000"/>
          <w:sz w:val="24"/>
          <w:szCs w:val="24"/>
        </w:rPr>
        <w:t>с</w:t>
      </w:r>
      <w:r w:rsidRPr="005B2960">
        <w:rPr>
          <w:color w:val="000000"/>
          <w:sz w:val="24"/>
          <w:szCs w:val="24"/>
        </w:rPr>
        <w:t>роки (периоды) поставки товара, выполнения работ, оказания услуг</w:t>
      </w:r>
      <w:r w:rsidR="009760BD">
        <w:rPr>
          <w:color w:val="000000"/>
          <w:sz w:val="24"/>
          <w:szCs w:val="24"/>
        </w:rPr>
        <w:t>;</w:t>
      </w:r>
    </w:p>
    <w:p w:rsidR="00315703" w:rsidRDefault="008A61FF">
      <w:pPr>
        <w:shd w:val="clear" w:color="auto" w:fill="FFFFFF"/>
        <w:tabs>
          <w:tab w:val="left" w:pos="1566"/>
        </w:tabs>
        <w:ind w:firstLine="709"/>
        <w:jc w:val="both"/>
        <w:rPr>
          <w:color w:val="000000"/>
          <w:sz w:val="24"/>
          <w:szCs w:val="24"/>
        </w:rPr>
      </w:pPr>
      <w:r w:rsidRPr="005B2960">
        <w:rPr>
          <w:color w:val="000000"/>
          <w:sz w:val="24"/>
          <w:szCs w:val="24"/>
        </w:rPr>
        <w:t xml:space="preserve">- </w:t>
      </w:r>
      <w:r w:rsidR="009760BD">
        <w:rPr>
          <w:color w:val="000000"/>
          <w:sz w:val="24"/>
          <w:szCs w:val="24"/>
        </w:rPr>
        <w:t>с</w:t>
      </w:r>
      <w:r w:rsidRPr="005B2960">
        <w:rPr>
          <w:color w:val="000000"/>
          <w:sz w:val="24"/>
          <w:szCs w:val="24"/>
        </w:rPr>
        <w:t>рок предоставления гарантии качества товара, работ, услуг</w:t>
      </w:r>
      <w:r w:rsidR="009760BD">
        <w:rPr>
          <w:color w:val="000000"/>
          <w:sz w:val="24"/>
          <w:szCs w:val="24"/>
        </w:rPr>
        <w:t>;</w:t>
      </w:r>
    </w:p>
    <w:p w:rsidR="00315703" w:rsidRDefault="008A61FF" w:rsidP="009F7B9E">
      <w:pPr>
        <w:ind w:firstLine="709"/>
        <w:jc w:val="both"/>
        <w:rPr>
          <w:color w:val="000000"/>
          <w:sz w:val="24"/>
          <w:szCs w:val="24"/>
        </w:rPr>
      </w:pPr>
      <w:r w:rsidRPr="005B2960">
        <w:rPr>
          <w:color w:val="000000"/>
          <w:sz w:val="24"/>
          <w:szCs w:val="24"/>
        </w:rPr>
        <w:t xml:space="preserve">- </w:t>
      </w:r>
      <w:r w:rsidR="009760BD">
        <w:rPr>
          <w:color w:val="000000"/>
          <w:sz w:val="24"/>
          <w:szCs w:val="24"/>
        </w:rPr>
        <w:t>о</w:t>
      </w:r>
      <w:r w:rsidRPr="005B2960">
        <w:rPr>
          <w:color w:val="000000"/>
          <w:sz w:val="24"/>
          <w:szCs w:val="24"/>
        </w:rPr>
        <w:t>бъем предоставления гарантий качества товара, работ, услуг</w:t>
      </w:r>
      <w:r w:rsidR="009F7B9E">
        <w:rPr>
          <w:color w:val="000000"/>
          <w:sz w:val="24"/>
          <w:szCs w:val="24"/>
        </w:rPr>
        <w:t>.</w:t>
      </w:r>
    </w:p>
    <w:p w:rsidR="004A43BA" w:rsidRDefault="009F7B9E">
      <w:pPr>
        <w:ind w:firstLine="709"/>
        <w:jc w:val="both"/>
        <w:rPr>
          <w:color w:val="000000"/>
          <w:sz w:val="24"/>
          <w:szCs w:val="24"/>
        </w:rPr>
      </w:pPr>
      <w:r>
        <w:rPr>
          <w:color w:val="000000"/>
          <w:sz w:val="24"/>
          <w:szCs w:val="24"/>
        </w:rPr>
        <w:t xml:space="preserve">Критерии могут состоять из нескольких подкритериев. Подкритерии призваны обеспечить оценку заявки по критерию с учетом влияющих на критерий факторов.  </w:t>
      </w:r>
    </w:p>
    <w:p w:rsidR="009F7B9E" w:rsidRDefault="008A61FF">
      <w:pPr>
        <w:ind w:firstLine="709"/>
        <w:jc w:val="both"/>
        <w:rPr>
          <w:color w:val="000000"/>
          <w:sz w:val="24"/>
          <w:szCs w:val="24"/>
        </w:rPr>
      </w:pPr>
      <w:r w:rsidRPr="00982CF4">
        <w:rPr>
          <w:color w:val="000000"/>
          <w:sz w:val="24"/>
          <w:szCs w:val="24"/>
        </w:rPr>
        <w:t xml:space="preserve">Сумма значимостей критериев оценки заявок, установленных в конкурсной документации, составляет 100 </w:t>
      </w:r>
      <w:r w:rsidR="0022626B">
        <w:rPr>
          <w:color w:val="000000"/>
          <w:sz w:val="24"/>
          <w:szCs w:val="24"/>
        </w:rPr>
        <w:t xml:space="preserve">(сто) </w:t>
      </w:r>
      <w:r w:rsidRPr="00982CF4">
        <w:rPr>
          <w:color w:val="000000"/>
          <w:sz w:val="24"/>
          <w:szCs w:val="24"/>
        </w:rPr>
        <w:t xml:space="preserve">процентов. </w:t>
      </w:r>
      <w:r w:rsidR="009F7B9E" w:rsidRPr="00982CF4">
        <w:rPr>
          <w:color w:val="000000"/>
          <w:sz w:val="24"/>
          <w:szCs w:val="24"/>
        </w:rPr>
        <w:t xml:space="preserve">Сумма значимостей </w:t>
      </w:r>
      <w:r w:rsidR="009F7B9E">
        <w:rPr>
          <w:color w:val="000000"/>
          <w:sz w:val="24"/>
          <w:szCs w:val="24"/>
        </w:rPr>
        <w:t>под</w:t>
      </w:r>
      <w:r w:rsidR="009F7B9E" w:rsidRPr="00982CF4">
        <w:rPr>
          <w:color w:val="000000"/>
          <w:sz w:val="24"/>
          <w:szCs w:val="24"/>
        </w:rPr>
        <w:t xml:space="preserve">критериев </w:t>
      </w:r>
      <w:r w:rsidR="009F7B9E">
        <w:rPr>
          <w:color w:val="000000"/>
          <w:sz w:val="24"/>
          <w:szCs w:val="24"/>
        </w:rPr>
        <w:t xml:space="preserve">критерия </w:t>
      </w:r>
      <w:r w:rsidR="009F7B9E" w:rsidRPr="00982CF4">
        <w:rPr>
          <w:color w:val="000000"/>
          <w:sz w:val="24"/>
          <w:szCs w:val="24"/>
        </w:rPr>
        <w:t xml:space="preserve">оценки заявок составляет 100 </w:t>
      </w:r>
      <w:r w:rsidR="009F7B9E">
        <w:rPr>
          <w:color w:val="000000"/>
          <w:sz w:val="24"/>
          <w:szCs w:val="24"/>
        </w:rPr>
        <w:t xml:space="preserve">(сто) </w:t>
      </w:r>
      <w:r w:rsidR="009F7B9E" w:rsidRPr="00982CF4">
        <w:rPr>
          <w:color w:val="000000"/>
          <w:sz w:val="24"/>
          <w:szCs w:val="24"/>
        </w:rPr>
        <w:t>процентов.</w:t>
      </w:r>
      <w:r w:rsidR="009F7B9E">
        <w:rPr>
          <w:color w:val="000000"/>
          <w:sz w:val="24"/>
          <w:szCs w:val="24"/>
        </w:rPr>
        <w:t xml:space="preserve"> </w:t>
      </w:r>
    </w:p>
    <w:p w:rsidR="00315703" w:rsidRDefault="008A61FF">
      <w:pPr>
        <w:ind w:firstLine="709"/>
        <w:jc w:val="both"/>
        <w:rPr>
          <w:color w:val="000000"/>
          <w:sz w:val="24"/>
          <w:szCs w:val="24"/>
        </w:rPr>
      </w:pPr>
      <w:r w:rsidRPr="00982CF4">
        <w:rPr>
          <w:color w:val="000000"/>
          <w:sz w:val="24"/>
          <w:szCs w:val="24"/>
        </w:rPr>
        <w:t xml:space="preserve">При этом значимость критерия «цена договора» не может быть </w:t>
      </w:r>
      <w:r>
        <w:rPr>
          <w:color w:val="000000"/>
          <w:sz w:val="24"/>
          <w:szCs w:val="24"/>
        </w:rPr>
        <w:t xml:space="preserve">более </w:t>
      </w:r>
      <w:r w:rsidR="000B2CCC">
        <w:rPr>
          <w:color w:val="000000"/>
          <w:sz w:val="24"/>
          <w:szCs w:val="24"/>
        </w:rPr>
        <w:t>4</w:t>
      </w:r>
      <w:r>
        <w:rPr>
          <w:color w:val="000000"/>
          <w:sz w:val="24"/>
          <w:szCs w:val="24"/>
        </w:rPr>
        <w:t>0</w:t>
      </w:r>
      <w:r w:rsidR="0022626B">
        <w:rPr>
          <w:color w:val="000000"/>
          <w:sz w:val="24"/>
          <w:szCs w:val="24"/>
        </w:rPr>
        <w:t xml:space="preserve"> (сорок)</w:t>
      </w:r>
      <w:r>
        <w:rPr>
          <w:color w:val="000000"/>
          <w:sz w:val="24"/>
          <w:szCs w:val="24"/>
        </w:rPr>
        <w:t xml:space="preserve"> процентов</w:t>
      </w:r>
      <w:r w:rsidRPr="00982CF4">
        <w:rPr>
          <w:color w:val="000000"/>
          <w:sz w:val="24"/>
          <w:szCs w:val="24"/>
        </w:rPr>
        <w:t>.</w:t>
      </w:r>
    </w:p>
    <w:p w:rsidR="00315703" w:rsidRDefault="008A61FF">
      <w:pPr>
        <w:shd w:val="clear" w:color="auto" w:fill="FFFFFF"/>
        <w:tabs>
          <w:tab w:val="left" w:pos="716"/>
        </w:tabs>
        <w:ind w:firstLine="709"/>
        <w:jc w:val="both"/>
        <w:rPr>
          <w:color w:val="000000"/>
          <w:sz w:val="24"/>
          <w:szCs w:val="24"/>
        </w:rPr>
      </w:pPr>
      <w:r w:rsidRPr="005B2960">
        <w:rPr>
          <w:color w:val="000000"/>
          <w:sz w:val="24"/>
          <w:szCs w:val="24"/>
        </w:rPr>
        <w:t xml:space="preserve">5.7.5 Оценка заявок производится с использованием не менее </w:t>
      </w:r>
      <w:r w:rsidR="000B2CCC">
        <w:rPr>
          <w:color w:val="000000"/>
          <w:sz w:val="24"/>
          <w:szCs w:val="24"/>
        </w:rPr>
        <w:t>трех</w:t>
      </w:r>
      <w:r w:rsidRPr="005B2960">
        <w:rPr>
          <w:color w:val="000000"/>
          <w:sz w:val="24"/>
          <w:szCs w:val="24"/>
        </w:rPr>
        <w:t xml:space="preserve"> критериев оценки заявок. Значимость и содержание критериев оценки заявок должны быть указаны в конкурсной документации.</w:t>
      </w:r>
    </w:p>
    <w:p w:rsidR="00315703" w:rsidRDefault="008A61FF">
      <w:pPr>
        <w:ind w:firstLine="709"/>
        <w:jc w:val="both"/>
        <w:rPr>
          <w:color w:val="000000"/>
          <w:sz w:val="24"/>
          <w:szCs w:val="24"/>
        </w:rPr>
      </w:pPr>
      <w:r w:rsidRPr="005B2960">
        <w:rPr>
          <w:color w:val="000000"/>
          <w:sz w:val="24"/>
          <w:szCs w:val="24"/>
        </w:rPr>
        <w:t xml:space="preserve">5.7.6 На основании результатов оценки и сопоставления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w:t>
      </w:r>
    </w:p>
    <w:p w:rsidR="00315703" w:rsidRDefault="008A61FF">
      <w:pPr>
        <w:ind w:firstLine="709"/>
        <w:jc w:val="both"/>
        <w:rPr>
          <w:color w:val="000000"/>
          <w:sz w:val="24"/>
          <w:szCs w:val="24"/>
        </w:rPr>
      </w:pPr>
      <w:r w:rsidRPr="005B2960">
        <w:rPr>
          <w:color w:val="000000"/>
          <w:sz w:val="24"/>
          <w:szCs w:val="24"/>
        </w:rPr>
        <w:t>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315703" w:rsidRDefault="008A61FF">
      <w:pPr>
        <w:pStyle w:val="Style8"/>
        <w:widowControl/>
        <w:spacing w:line="240" w:lineRule="auto"/>
        <w:ind w:firstLine="709"/>
      </w:pPr>
      <w:r w:rsidRPr="000B2CCC">
        <w:rPr>
          <w:rStyle w:val="FontStyle17"/>
        </w:rPr>
        <w:t>5.7.</w:t>
      </w:r>
      <w:r w:rsidR="000B2CCC" w:rsidRPr="000B2CCC">
        <w:rPr>
          <w:rStyle w:val="FontStyle17"/>
        </w:rPr>
        <w:t>7</w:t>
      </w:r>
      <w:r w:rsidRPr="000B2CCC">
        <w:rPr>
          <w:rStyle w:val="FontStyle17"/>
        </w:rPr>
        <w:t xml:space="preserve"> В случае снижения в результате проведения закупочной процедуры начальной максимальной цены договора более чем на 30 (тридцать) процентов, Заказчик (Комиссия) могут принять меры указанные в п. 3.11, 3.12 Положения.</w:t>
      </w:r>
      <w:r>
        <w:rPr>
          <w:rStyle w:val="FontStyle17"/>
        </w:rPr>
        <w:t xml:space="preserve">  </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5.7.</w:t>
      </w:r>
      <w:r w:rsidR="000B2CCC">
        <w:rPr>
          <w:color w:val="000000"/>
          <w:sz w:val="24"/>
          <w:szCs w:val="24"/>
        </w:rPr>
        <w:t>8</w:t>
      </w:r>
      <w:r w:rsidRPr="005B2960">
        <w:rPr>
          <w:color w:val="000000"/>
          <w:sz w:val="24"/>
          <w:szCs w:val="24"/>
        </w:rPr>
        <w:t xml:space="preserve"> Победителем конкурса признается участник конкурса, который</w:t>
      </w:r>
      <w:r>
        <w:rPr>
          <w:color w:val="000000"/>
          <w:sz w:val="24"/>
          <w:szCs w:val="24"/>
        </w:rPr>
        <w:t xml:space="preserve"> </w:t>
      </w:r>
      <w:r w:rsidRPr="005B2960">
        <w:rPr>
          <w:color w:val="000000"/>
          <w:sz w:val="24"/>
          <w:szCs w:val="24"/>
        </w:rPr>
        <w:t>предложил лучшие условия исполнения договора и заявке на участие в конкурсе которого присвоен первый номер.</w:t>
      </w:r>
    </w:p>
    <w:p w:rsidR="00315703" w:rsidRDefault="008A61FF">
      <w:pPr>
        <w:ind w:firstLine="709"/>
        <w:jc w:val="both"/>
        <w:rPr>
          <w:color w:val="000000"/>
          <w:sz w:val="24"/>
          <w:szCs w:val="24"/>
        </w:rPr>
      </w:pPr>
      <w:r w:rsidRPr="005B2960">
        <w:rPr>
          <w:color w:val="000000"/>
          <w:sz w:val="24"/>
          <w:szCs w:val="24"/>
        </w:rPr>
        <w:t>5.7.</w:t>
      </w:r>
      <w:r w:rsidR="000B2CCC">
        <w:rPr>
          <w:color w:val="000000"/>
          <w:sz w:val="24"/>
          <w:szCs w:val="24"/>
        </w:rPr>
        <w:t>9</w:t>
      </w:r>
      <w:r w:rsidRPr="005B2960">
        <w:rPr>
          <w:color w:val="000000"/>
          <w:sz w:val="24"/>
          <w:szCs w:val="24"/>
        </w:rPr>
        <w:t xml:space="preserve"> Комиссия ведет протокол оценки и сопоставления заявок на участие в конкурсе, в котором должны содержаться сведения о месте, дате, времени проведения оценки и сопоставления таких заявок, об участниках конкурса, заявки на участие в конкурсе которых были рассмотрены, о порядке оценки и сопоставления заявок на участие в конкурсе,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а также наименования (для юридических лиц), фамилии, имена, отчества (для физических лиц) и почтовые адреса участников конкурса, заявкам на участие в конкурсе которых присвоен первый и второй номера.</w:t>
      </w:r>
    </w:p>
    <w:p w:rsidR="00315703" w:rsidRDefault="008A61FF">
      <w:pPr>
        <w:shd w:val="clear" w:color="auto" w:fill="FFFFFF"/>
        <w:ind w:firstLine="709"/>
        <w:jc w:val="both"/>
        <w:rPr>
          <w:color w:val="000000"/>
          <w:sz w:val="24"/>
          <w:szCs w:val="24"/>
        </w:rPr>
      </w:pPr>
      <w:r w:rsidRPr="005B2960">
        <w:rPr>
          <w:color w:val="000000"/>
          <w:sz w:val="24"/>
          <w:szCs w:val="24"/>
        </w:rPr>
        <w:t xml:space="preserve">Протокол </w:t>
      </w:r>
      <w:r>
        <w:rPr>
          <w:color w:val="000000"/>
          <w:sz w:val="24"/>
          <w:szCs w:val="24"/>
        </w:rPr>
        <w:t xml:space="preserve">оформляется и </w:t>
      </w:r>
      <w:r w:rsidRPr="005B2960">
        <w:rPr>
          <w:color w:val="000000"/>
          <w:sz w:val="24"/>
          <w:szCs w:val="24"/>
        </w:rPr>
        <w:t xml:space="preserve">подписывается всеми членами Комиссии в течение  </w:t>
      </w:r>
      <w:r>
        <w:rPr>
          <w:color w:val="000000"/>
          <w:sz w:val="24"/>
          <w:szCs w:val="24"/>
        </w:rPr>
        <w:t>трех дней со дня</w:t>
      </w:r>
      <w:r w:rsidRPr="005B2960">
        <w:rPr>
          <w:color w:val="000000"/>
          <w:sz w:val="24"/>
          <w:szCs w:val="24"/>
        </w:rPr>
        <w:t xml:space="preserve"> </w:t>
      </w:r>
      <w:r>
        <w:rPr>
          <w:color w:val="000000"/>
          <w:sz w:val="24"/>
          <w:szCs w:val="24"/>
        </w:rPr>
        <w:t>окончания</w:t>
      </w:r>
      <w:r w:rsidRPr="005B2960">
        <w:rPr>
          <w:color w:val="000000"/>
          <w:sz w:val="24"/>
          <w:szCs w:val="24"/>
        </w:rPr>
        <w:t xml:space="preserve"> проведения оценки и сопоставления заявок на участие в конкурсе. Протокол составляется в </w:t>
      </w:r>
      <w:r w:rsidR="0022626B">
        <w:rPr>
          <w:color w:val="000000"/>
          <w:sz w:val="24"/>
          <w:szCs w:val="24"/>
        </w:rPr>
        <w:t>2 (</w:t>
      </w:r>
      <w:r w:rsidRPr="005B2960">
        <w:rPr>
          <w:color w:val="000000"/>
          <w:sz w:val="24"/>
          <w:szCs w:val="24"/>
        </w:rPr>
        <w:t>двух</w:t>
      </w:r>
      <w:r w:rsidR="0022626B">
        <w:rPr>
          <w:color w:val="000000"/>
          <w:sz w:val="24"/>
          <w:szCs w:val="24"/>
        </w:rPr>
        <w:t>)</w:t>
      </w:r>
      <w:r w:rsidRPr="005B2960">
        <w:rPr>
          <w:color w:val="000000"/>
          <w:sz w:val="24"/>
          <w:szCs w:val="24"/>
        </w:rPr>
        <w:t xml:space="preserve"> экземплярах.</w:t>
      </w:r>
    </w:p>
    <w:p w:rsidR="00315703" w:rsidRDefault="008A61FF">
      <w:pPr>
        <w:ind w:firstLine="709"/>
        <w:jc w:val="both"/>
        <w:rPr>
          <w:color w:val="000000"/>
          <w:sz w:val="24"/>
          <w:szCs w:val="24"/>
        </w:rPr>
      </w:pPr>
      <w:r w:rsidRPr="005B2960">
        <w:rPr>
          <w:color w:val="000000"/>
          <w:sz w:val="24"/>
          <w:szCs w:val="24"/>
        </w:rPr>
        <w:t xml:space="preserve">Протокол оценки и сопоставления заявок на участие в конкурсе размещается </w:t>
      </w:r>
      <w:r w:rsidRPr="005B2960">
        <w:rPr>
          <w:color w:val="000000"/>
          <w:sz w:val="24"/>
          <w:szCs w:val="24"/>
        </w:rPr>
        <w:lastRenderedPageBreak/>
        <w:t xml:space="preserve">Организатором в </w:t>
      </w:r>
      <w:r w:rsidR="00670921">
        <w:rPr>
          <w:color w:val="000000"/>
          <w:sz w:val="24"/>
          <w:szCs w:val="24"/>
        </w:rPr>
        <w:t>ЕИС</w:t>
      </w:r>
      <w:r w:rsidRPr="005B2960">
        <w:rPr>
          <w:color w:val="000000"/>
          <w:sz w:val="24"/>
          <w:szCs w:val="24"/>
        </w:rPr>
        <w:t xml:space="preserve"> </w:t>
      </w:r>
      <w:r>
        <w:rPr>
          <w:color w:val="000000"/>
          <w:sz w:val="24"/>
          <w:szCs w:val="24"/>
        </w:rPr>
        <w:t xml:space="preserve">(на ЭТП) </w:t>
      </w:r>
      <w:r w:rsidRPr="005B2960">
        <w:rPr>
          <w:color w:val="000000"/>
          <w:sz w:val="24"/>
          <w:szCs w:val="24"/>
        </w:rPr>
        <w:t xml:space="preserve">не позднее чем через </w:t>
      </w:r>
      <w:r w:rsidR="0022626B">
        <w:rPr>
          <w:color w:val="000000"/>
          <w:sz w:val="24"/>
          <w:szCs w:val="24"/>
        </w:rPr>
        <w:t>3 (</w:t>
      </w:r>
      <w:r w:rsidRPr="005B2960">
        <w:rPr>
          <w:color w:val="000000"/>
          <w:sz w:val="24"/>
          <w:szCs w:val="24"/>
        </w:rPr>
        <w:t>три</w:t>
      </w:r>
      <w:r w:rsidR="0022626B">
        <w:rPr>
          <w:color w:val="000000"/>
          <w:sz w:val="24"/>
          <w:szCs w:val="24"/>
        </w:rPr>
        <w:t>)</w:t>
      </w:r>
      <w:r w:rsidRPr="005B2960">
        <w:rPr>
          <w:color w:val="000000"/>
          <w:sz w:val="24"/>
          <w:szCs w:val="24"/>
        </w:rPr>
        <w:t xml:space="preserve"> дня со дня его подписания.</w:t>
      </w:r>
    </w:p>
    <w:p w:rsidR="0022626B" w:rsidRPr="00E81BA9" w:rsidRDefault="0022626B" w:rsidP="00E81BA9">
      <w:pPr>
        <w:pStyle w:val="afc"/>
        <w:spacing w:before="0"/>
        <w:ind w:left="0" w:firstLine="709"/>
      </w:pPr>
      <w:bookmarkStart w:id="42" w:name="_Toc455112039"/>
      <w:r w:rsidRPr="00E81BA9">
        <w:t>5.8 Заключение договора по результатам проведения открытого конкурса</w:t>
      </w:r>
      <w:bookmarkEnd w:id="42"/>
    </w:p>
    <w:p w:rsidR="00315703" w:rsidRDefault="008A61FF">
      <w:pPr>
        <w:ind w:firstLine="709"/>
        <w:jc w:val="both"/>
        <w:rPr>
          <w:color w:val="000000"/>
          <w:sz w:val="24"/>
          <w:szCs w:val="24"/>
        </w:rPr>
      </w:pPr>
      <w:r>
        <w:rPr>
          <w:color w:val="000000"/>
          <w:sz w:val="24"/>
          <w:szCs w:val="24"/>
        </w:rPr>
        <w:t>5.</w:t>
      </w:r>
      <w:r w:rsidR="0022626B">
        <w:rPr>
          <w:color w:val="000000"/>
          <w:sz w:val="24"/>
          <w:szCs w:val="24"/>
        </w:rPr>
        <w:t>8</w:t>
      </w:r>
      <w:r>
        <w:rPr>
          <w:color w:val="000000"/>
          <w:sz w:val="24"/>
          <w:szCs w:val="24"/>
        </w:rPr>
        <w:t xml:space="preserve">.1 </w:t>
      </w:r>
      <w:r w:rsidRPr="005B2960">
        <w:rPr>
          <w:color w:val="000000"/>
          <w:sz w:val="24"/>
          <w:szCs w:val="24"/>
        </w:rPr>
        <w:t xml:space="preserve">Заказчик в течение </w:t>
      </w:r>
      <w:r w:rsidR="0022626B">
        <w:rPr>
          <w:color w:val="000000"/>
          <w:sz w:val="24"/>
          <w:szCs w:val="24"/>
        </w:rPr>
        <w:t>10 (</w:t>
      </w:r>
      <w:r w:rsidRPr="005B2960">
        <w:rPr>
          <w:color w:val="000000"/>
          <w:sz w:val="24"/>
          <w:szCs w:val="24"/>
        </w:rPr>
        <w:t>десяти</w:t>
      </w:r>
      <w:r w:rsidR="0022626B">
        <w:rPr>
          <w:color w:val="000000"/>
          <w:sz w:val="24"/>
          <w:szCs w:val="24"/>
        </w:rPr>
        <w:t>)</w:t>
      </w:r>
      <w:r w:rsidRPr="005B2960">
        <w:rPr>
          <w:color w:val="000000"/>
          <w:sz w:val="24"/>
          <w:szCs w:val="24"/>
        </w:rPr>
        <w:t xml:space="preserve"> дней со дня подписания протокола передает победителю конкурса один экземпляр протокола и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r w:rsidR="00B445F9">
        <w:rPr>
          <w:color w:val="000000"/>
          <w:sz w:val="24"/>
          <w:szCs w:val="24"/>
        </w:rPr>
        <w:t xml:space="preserve"> Договор заключается в соответствие с п.11 Положения. </w:t>
      </w:r>
    </w:p>
    <w:p w:rsidR="00771944" w:rsidRDefault="00771944">
      <w:pPr>
        <w:pStyle w:val="afc"/>
        <w:spacing w:before="0"/>
        <w:ind w:left="0" w:firstLine="709"/>
      </w:pPr>
      <w:bookmarkStart w:id="43" w:name="bookmark24"/>
    </w:p>
    <w:p w:rsidR="00315703" w:rsidRDefault="008A61FF">
      <w:pPr>
        <w:pStyle w:val="afc"/>
        <w:spacing w:before="0"/>
        <w:ind w:left="0" w:firstLine="709"/>
      </w:pPr>
      <w:bookmarkStart w:id="44" w:name="_Toc455112040"/>
      <w:r w:rsidRPr="008B2EAA">
        <w:t>5</w:t>
      </w:r>
      <w:bookmarkEnd w:id="43"/>
      <w:r w:rsidRPr="008B2EAA">
        <w:t>.9 Общий порядок проведения открытого аукциона в электронной форме</w:t>
      </w:r>
      <w:bookmarkEnd w:id="44"/>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5.9.1 При проведении открытого аукциона в электронной форме Заказчик и Организатор руководствуются Гражданским Кодексом Российской Федерации, Федеральным законом от 18.07.2011 № 223-ФЗ «О закупках товаров, работ, услуг отдельными видами юридических лиц», настоящим Положением.</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5.9.2 Открытый аукцион в электронной форме проводится последовательно в следующем порядке:</w:t>
      </w:r>
    </w:p>
    <w:p w:rsidR="00315703" w:rsidRDefault="008A61FF">
      <w:pPr>
        <w:shd w:val="clear" w:color="auto" w:fill="FFFFFF"/>
        <w:tabs>
          <w:tab w:val="left" w:pos="6433"/>
        </w:tabs>
        <w:ind w:firstLine="709"/>
        <w:jc w:val="both"/>
        <w:rPr>
          <w:color w:val="000000"/>
          <w:sz w:val="24"/>
          <w:szCs w:val="24"/>
        </w:rPr>
      </w:pPr>
      <w:r>
        <w:rPr>
          <w:color w:val="000000"/>
          <w:sz w:val="24"/>
          <w:szCs w:val="24"/>
        </w:rPr>
        <w:t xml:space="preserve">- подготовка и </w:t>
      </w:r>
      <w:r w:rsidRPr="005B2960">
        <w:rPr>
          <w:color w:val="000000"/>
          <w:sz w:val="24"/>
          <w:szCs w:val="24"/>
        </w:rPr>
        <w:t>публикация извещения о проведении открытого аукциона в</w:t>
      </w:r>
      <w:r w:rsidRPr="005B2960">
        <w:rPr>
          <w:color w:val="000000"/>
          <w:sz w:val="24"/>
          <w:szCs w:val="24"/>
        </w:rPr>
        <w:br/>
        <w:t>электронной форме, документации об открытом аукционе в электронной</w:t>
      </w:r>
      <w:r w:rsidRPr="005B2960">
        <w:rPr>
          <w:color w:val="000000"/>
          <w:sz w:val="24"/>
          <w:szCs w:val="24"/>
        </w:rPr>
        <w:br/>
        <w:t>форме, проекта договора, являющегося</w:t>
      </w:r>
      <w:r>
        <w:rPr>
          <w:color w:val="000000"/>
          <w:sz w:val="24"/>
          <w:szCs w:val="24"/>
        </w:rPr>
        <w:t xml:space="preserve"> </w:t>
      </w:r>
      <w:r w:rsidRPr="005B2960">
        <w:rPr>
          <w:color w:val="000000"/>
          <w:sz w:val="24"/>
          <w:szCs w:val="24"/>
        </w:rPr>
        <w:t>неотъемлемой частью</w:t>
      </w:r>
      <w:r>
        <w:rPr>
          <w:color w:val="000000"/>
          <w:sz w:val="24"/>
          <w:szCs w:val="24"/>
        </w:rPr>
        <w:t xml:space="preserve"> </w:t>
      </w:r>
      <w:r w:rsidRPr="005B2960">
        <w:rPr>
          <w:color w:val="000000"/>
          <w:sz w:val="24"/>
          <w:szCs w:val="24"/>
        </w:rPr>
        <w:t>документации;</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разъяснение положений документации об открытом аукционе в электронной форме (при наличии запросов участников закупки);</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внесение изменений в извещение о проведении открытого аукциона в электронной форме и в документацию об открытом аукционе в электронной форме (при необходимости);</w:t>
      </w:r>
    </w:p>
    <w:p w:rsidR="00315703" w:rsidRDefault="008A61FF">
      <w:pPr>
        <w:ind w:firstLine="709"/>
        <w:jc w:val="both"/>
        <w:rPr>
          <w:color w:val="2F5496"/>
          <w:sz w:val="24"/>
          <w:szCs w:val="24"/>
          <w:lang w:bidi="ar-SA"/>
        </w:rPr>
      </w:pPr>
      <w:r>
        <w:rPr>
          <w:color w:val="000000"/>
          <w:sz w:val="24"/>
          <w:szCs w:val="24"/>
        </w:rPr>
        <w:t xml:space="preserve">- </w:t>
      </w:r>
      <w:r w:rsidRPr="005B2960">
        <w:rPr>
          <w:color w:val="000000"/>
          <w:sz w:val="24"/>
          <w:szCs w:val="24"/>
        </w:rPr>
        <w:t>подача участниками закупки своих заявок н</w:t>
      </w:r>
      <w:r>
        <w:rPr>
          <w:color w:val="000000"/>
          <w:sz w:val="24"/>
          <w:szCs w:val="24"/>
        </w:rPr>
        <w:t xml:space="preserve">а участие в открытом аукционе в </w:t>
      </w:r>
      <w:r w:rsidRPr="005B2960">
        <w:rPr>
          <w:color w:val="000000"/>
          <w:sz w:val="24"/>
          <w:szCs w:val="24"/>
        </w:rPr>
        <w:t>электронной форме</w:t>
      </w:r>
      <w:r>
        <w:rPr>
          <w:color w:val="000000"/>
          <w:sz w:val="24"/>
          <w:szCs w:val="24"/>
        </w:rPr>
        <w:t xml:space="preserve"> (см. </w:t>
      </w:r>
      <w:proofErr w:type="spellStart"/>
      <w:r>
        <w:rPr>
          <w:color w:val="000000"/>
          <w:sz w:val="24"/>
          <w:szCs w:val="24"/>
        </w:rPr>
        <w:t>п.п</w:t>
      </w:r>
      <w:proofErr w:type="spellEnd"/>
      <w:r>
        <w:rPr>
          <w:color w:val="000000"/>
          <w:sz w:val="24"/>
          <w:szCs w:val="24"/>
        </w:rPr>
        <w:t>. 1.6, 9.)</w:t>
      </w:r>
      <w:r w:rsidR="007C7117">
        <w:rPr>
          <w:color w:val="000000"/>
          <w:sz w:val="24"/>
          <w:szCs w:val="24"/>
        </w:rPr>
        <w:t>;</w:t>
      </w:r>
    </w:p>
    <w:p w:rsidR="00315703" w:rsidRDefault="008A61FF">
      <w:pPr>
        <w:widowControl/>
        <w:autoSpaceDE/>
        <w:ind w:firstLine="709"/>
        <w:jc w:val="both"/>
        <w:rPr>
          <w:color w:val="000000"/>
          <w:sz w:val="24"/>
          <w:szCs w:val="24"/>
        </w:rPr>
      </w:pPr>
      <w:r>
        <w:rPr>
          <w:color w:val="000000"/>
          <w:sz w:val="24"/>
          <w:szCs w:val="24"/>
          <w:lang w:bidi="ar-SA"/>
        </w:rPr>
        <w:t>- п</w:t>
      </w:r>
      <w:r w:rsidRPr="005B2960">
        <w:rPr>
          <w:color w:val="000000"/>
          <w:sz w:val="24"/>
          <w:szCs w:val="24"/>
          <w:lang w:bidi="ar-SA"/>
        </w:rPr>
        <w:t xml:space="preserve">о окончании срока подачи заявок на участие в аукционе - открытие  доступа к заявкам (вскрытие электронных конвертов с заявками); </w:t>
      </w:r>
    </w:p>
    <w:p w:rsidR="00315703" w:rsidRDefault="008A61FF">
      <w:pPr>
        <w:shd w:val="clear" w:color="auto" w:fill="FFFFFF"/>
        <w:ind w:firstLine="709"/>
        <w:jc w:val="both"/>
        <w:rPr>
          <w:color w:val="000000"/>
          <w:sz w:val="24"/>
          <w:szCs w:val="24"/>
        </w:rPr>
      </w:pPr>
      <w:r>
        <w:rPr>
          <w:color w:val="000000"/>
          <w:sz w:val="24"/>
          <w:szCs w:val="24"/>
        </w:rPr>
        <w:t xml:space="preserve">- </w:t>
      </w:r>
      <w:r w:rsidRPr="005B2960">
        <w:rPr>
          <w:color w:val="000000"/>
          <w:sz w:val="24"/>
          <w:szCs w:val="24"/>
        </w:rPr>
        <w:t xml:space="preserve">рассмотрение </w:t>
      </w:r>
      <w:r>
        <w:rPr>
          <w:color w:val="000000"/>
          <w:sz w:val="24"/>
          <w:szCs w:val="24"/>
        </w:rPr>
        <w:t xml:space="preserve">первых частей </w:t>
      </w:r>
      <w:r w:rsidRPr="005B2960">
        <w:rPr>
          <w:color w:val="000000"/>
          <w:sz w:val="24"/>
          <w:szCs w:val="24"/>
        </w:rPr>
        <w:t xml:space="preserve">аукционных заявок - </w:t>
      </w:r>
      <w:r>
        <w:rPr>
          <w:color w:val="000000"/>
          <w:sz w:val="24"/>
          <w:szCs w:val="24"/>
          <w:lang w:bidi="ar-SA"/>
        </w:rPr>
        <w:t>принятие К</w:t>
      </w:r>
      <w:r w:rsidRPr="005B2960">
        <w:rPr>
          <w:color w:val="000000"/>
          <w:sz w:val="24"/>
          <w:szCs w:val="24"/>
          <w:lang w:bidi="ar-SA"/>
        </w:rPr>
        <w:t xml:space="preserve">омиссией решения  о допуске  </w:t>
      </w:r>
      <w:r w:rsidR="00771944">
        <w:rPr>
          <w:color w:val="000000"/>
          <w:sz w:val="24"/>
          <w:szCs w:val="24"/>
          <w:lang w:bidi="ar-SA"/>
        </w:rPr>
        <w:t>у</w:t>
      </w:r>
      <w:r>
        <w:rPr>
          <w:color w:val="000000"/>
          <w:sz w:val="24"/>
          <w:szCs w:val="24"/>
          <w:lang w:bidi="ar-SA"/>
        </w:rPr>
        <w:t>частников</w:t>
      </w:r>
      <w:r w:rsidRPr="005B2960">
        <w:rPr>
          <w:color w:val="000000"/>
          <w:sz w:val="24"/>
          <w:szCs w:val="24"/>
          <w:lang w:bidi="ar-SA"/>
        </w:rPr>
        <w:t>,  подавших заявки на участие в аукционе, к участию в торгах (определение участников аукциона);</w:t>
      </w:r>
      <w:r w:rsidRPr="005B2960">
        <w:rPr>
          <w:color w:val="000000"/>
          <w:sz w:val="24"/>
          <w:szCs w:val="24"/>
        </w:rPr>
        <w:t xml:space="preserve">   </w:t>
      </w:r>
    </w:p>
    <w:p w:rsidR="00315703" w:rsidRDefault="008A61FF">
      <w:pPr>
        <w:ind w:firstLine="709"/>
        <w:jc w:val="both"/>
        <w:rPr>
          <w:color w:val="000000"/>
          <w:sz w:val="24"/>
          <w:szCs w:val="24"/>
        </w:rPr>
      </w:pPr>
      <w:r w:rsidRPr="005B2960">
        <w:rPr>
          <w:color w:val="000000"/>
          <w:sz w:val="24"/>
          <w:szCs w:val="24"/>
        </w:rPr>
        <w:t xml:space="preserve">  </w:t>
      </w:r>
      <w:r>
        <w:rPr>
          <w:color w:val="000000"/>
          <w:sz w:val="24"/>
          <w:szCs w:val="24"/>
        </w:rPr>
        <w:t xml:space="preserve">- </w:t>
      </w:r>
      <w:r w:rsidRPr="005B2960">
        <w:rPr>
          <w:color w:val="000000"/>
          <w:sz w:val="24"/>
          <w:szCs w:val="24"/>
        </w:rPr>
        <w:t>проведение открытого аукциона в электронной форме;</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 xml:space="preserve">определение победителя открытого аукциона в электронной форме (с учетом рассмотрения </w:t>
      </w:r>
      <w:r>
        <w:rPr>
          <w:color w:val="000000"/>
          <w:sz w:val="24"/>
          <w:szCs w:val="24"/>
        </w:rPr>
        <w:t xml:space="preserve">документов из второй части заявок, поданных участником закупки для </w:t>
      </w:r>
      <w:r w:rsidRPr="005B2960">
        <w:rPr>
          <w:color w:val="000000"/>
          <w:sz w:val="24"/>
          <w:szCs w:val="24"/>
        </w:rPr>
        <w:t>участия в аукционе);</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заключение договора с победителем открытого аукциона в  электронной форме.</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5.9.3 Документооборот между Заказчиком, Организатором закупки и участниками закупки в ходе проведения открытого аукциона в электронной форм</w:t>
      </w:r>
      <w:r>
        <w:rPr>
          <w:color w:val="000000"/>
          <w:sz w:val="24"/>
          <w:szCs w:val="24"/>
        </w:rPr>
        <w:t>е    осуществляется посредством обмена электронными документами через электронную</w:t>
      </w:r>
      <w:r w:rsidRPr="005B2960">
        <w:rPr>
          <w:color w:val="000000"/>
          <w:sz w:val="24"/>
          <w:szCs w:val="24"/>
        </w:rPr>
        <w:t xml:space="preserve"> торговую площадку</w:t>
      </w:r>
      <w:r>
        <w:rPr>
          <w:color w:val="000000"/>
          <w:sz w:val="24"/>
          <w:szCs w:val="24"/>
        </w:rPr>
        <w:t xml:space="preserve"> (ЭТП)</w:t>
      </w:r>
      <w:r w:rsidRPr="005B2960">
        <w:rPr>
          <w:color w:val="000000"/>
          <w:sz w:val="24"/>
          <w:szCs w:val="24"/>
        </w:rPr>
        <w:t>, выбранную при объявлении торгов и указанную в извещении о проведении открытого аукциона в электронной форме.</w:t>
      </w:r>
    </w:p>
    <w:p w:rsidR="00315703" w:rsidRDefault="008A61FF">
      <w:pPr>
        <w:ind w:firstLine="709"/>
        <w:jc w:val="both"/>
        <w:rPr>
          <w:color w:val="000000"/>
          <w:sz w:val="24"/>
          <w:szCs w:val="24"/>
        </w:rPr>
      </w:pPr>
      <w:r w:rsidRPr="005B2960">
        <w:rPr>
          <w:color w:val="000000"/>
          <w:sz w:val="24"/>
          <w:szCs w:val="24"/>
        </w:rPr>
        <w:t>5.9.4 Участники закупки направляют все документы, связанные с открытым аукционом в электронной форме, в том числе заявку на участие в открытом аукционе</w:t>
      </w:r>
      <w:r w:rsidRPr="005B2960">
        <w:rPr>
          <w:sz w:val="24"/>
          <w:szCs w:val="24"/>
        </w:rPr>
        <w:t xml:space="preserve">, с использованием функционала </w:t>
      </w:r>
      <w:r>
        <w:rPr>
          <w:sz w:val="24"/>
          <w:szCs w:val="24"/>
        </w:rPr>
        <w:t>ЭТП</w:t>
      </w:r>
      <w:r w:rsidRPr="005B2960">
        <w:rPr>
          <w:sz w:val="24"/>
          <w:szCs w:val="24"/>
        </w:rPr>
        <w:t>.</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5.9.5 При проведении открытого аукциона в электронной форме какие-либо переговоры Заказчика, Организатора, Оператора электронной площадки с участниками закупки не допускаются в случае, если в результате таких переговоров создаются преимущественные условия для участия в открытом аукционе в электронной форме и (или) условия для разглашения конфиденциальных сведений.</w:t>
      </w:r>
    </w:p>
    <w:p w:rsidR="00315703" w:rsidRDefault="008A61FF">
      <w:pPr>
        <w:ind w:firstLine="709"/>
        <w:jc w:val="both"/>
        <w:rPr>
          <w:color w:val="000000"/>
          <w:sz w:val="24"/>
          <w:szCs w:val="24"/>
        </w:rPr>
      </w:pPr>
      <w:r w:rsidRPr="005B2960">
        <w:rPr>
          <w:color w:val="000000"/>
          <w:sz w:val="24"/>
          <w:szCs w:val="24"/>
        </w:rPr>
        <w:t>5.9.6</w:t>
      </w:r>
      <w:r w:rsidRPr="005B2960">
        <w:rPr>
          <w:sz w:val="24"/>
          <w:szCs w:val="24"/>
        </w:rPr>
        <w:t xml:space="preserve"> Заказчик </w:t>
      </w:r>
      <w:r>
        <w:rPr>
          <w:sz w:val="24"/>
          <w:szCs w:val="24"/>
        </w:rPr>
        <w:t xml:space="preserve">(Организатор) </w:t>
      </w:r>
      <w:r w:rsidRPr="005B2960">
        <w:rPr>
          <w:sz w:val="24"/>
          <w:szCs w:val="24"/>
        </w:rPr>
        <w:t xml:space="preserve">в документации об открытом аукционе в электронной форме </w:t>
      </w:r>
      <w:r w:rsidRPr="005B2960">
        <w:rPr>
          <w:color w:val="000000"/>
          <w:sz w:val="24"/>
          <w:szCs w:val="24"/>
        </w:rPr>
        <w:t>вправе</w:t>
      </w:r>
      <w:r w:rsidRPr="005B2960">
        <w:rPr>
          <w:sz w:val="24"/>
          <w:szCs w:val="24"/>
        </w:rPr>
        <w:t xml:space="preserve"> установить требование обеспечения заявки на участие в открытом аукционе.</w:t>
      </w:r>
      <w:r w:rsidRPr="005B2960">
        <w:rPr>
          <w:color w:val="000000"/>
          <w:sz w:val="24"/>
          <w:szCs w:val="24"/>
        </w:rPr>
        <w:t xml:space="preserve"> Размер обеспечения заявки на участие в открытом аукционе не может быть менее чем 0,5 </w:t>
      </w:r>
      <w:r w:rsidR="00771944">
        <w:rPr>
          <w:color w:val="000000"/>
          <w:sz w:val="24"/>
          <w:szCs w:val="24"/>
        </w:rPr>
        <w:t xml:space="preserve">(ноль целых пять десятых) </w:t>
      </w:r>
      <w:r w:rsidRPr="005B2960">
        <w:rPr>
          <w:color w:val="000000"/>
          <w:sz w:val="24"/>
          <w:szCs w:val="24"/>
        </w:rPr>
        <w:t xml:space="preserve">процента и не может превышать 5 </w:t>
      </w:r>
      <w:r w:rsidR="00771944">
        <w:rPr>
          <w:color w:val="000000"/>
          <w:sz w:val="24"/>
          <w:szCs w:val="24"/>
        </w:rPr>
        <w:t xml:space="preserve">(пять) </w:t>
      </w:r>
      <w:r w:rsidRPr="005B2960">
        <w:rPr>
          <w:color w:val="000000"/>
          <w:sz w:val="24"/>
          <w:szCs w:val="24"/>
        </w:rPr>
        <w:t xml:space="preserve">процентов начальной (максимальной) цены договора (цены лота). Требование </w:t>
      </w:r>
      <w:r w:rsidRPr="005B2960">
        <w:rPr>
          <w:color w:val="000000"/>
          <w:sz w:val="24"/>
          <w:szCs w:val="24"/>
        </w:rPr>
        <w:lastRenderedPageBreak/>
        <w:t>обеспечения заявки на участие в открытом аукционе в равной мере распространяется на всех участников закупк</w:t>
      </w:r>
      <w:r>
        <w:rPr>
          <w:color w:val="000000"/>
          <w:sz w:val="24"/>
          <w:szCs w:val="24"/>
        </w:rPr>
        <w:t xml:space="preserve">и, </w:t>
      </w:r>
      <w:r w:rsidRPr="005B2960">
        <w:rPr>
          <w:color w:val="000000"/>
          <w:sz w:val="24"/>
          <w:szCs w:val="24"/>
        </w:rPr>
        <w:t>и указывается в документации об открытом аукционе в электронной форме.</w:t>
      </w:r>
    </w:p>
    <w:p w:rsidR="00315703" w:rsidRDefault="008A61FF">
      <w:pPr>
        <w:ind w:firstLine="709"/>
        <w:jc w:val="both"/>
        <w:rPr>
          <w:color w:val="000000"/>
          <w:sz w:val="24"/>
          <w:szCs w:val="24"/>
        </w:rPr>
      </w:pPr>
      <w:r w:rsidRPr="005B2960">
        <w:rPr>
          <w:color w:val="000000"/>
          <w:sz w:val="24"/>
          <w:szCs w:val="24"/>
        </w:rPr>
        <w:t xml:space="preserve">5.9.7 Извещение о проведении открытого аукциона в электронной форме размещается Организатором в </w:t>
      </w:r>
      <w:r>
        <w:rPr>
          <w:color w:val="000000"/>
          <w:sz w:val="24"/>
          <w:szCs w:val="24"/>
        </w:rPr>
        <w:t>ЕИС</w:t>
      </w:r>
      <w:r w:rsidRPr="005B2960">
        <w:rPr>
          <w:color w:val="000000"/>
          <w:sz w:val="24"/>
          <w:szCs w:val="24"/>
        </w:rPr>
        <w:t xml:space="preserve"> </w:t>
      </w:r>
      <w:r>
        <w:rPr>
          <w:color w:val="000000"/>
          <w:sz w:val="24"/>
          <w:szCs w:val="24"/>
        </w:rPr>
        <w:t xml:space="preserve">(на ЭТП) </w:t>
      </w:r>
      <w:r w:rsidRPr="005B2960">
        <w:rPr>
          <w:color w:val="000000"/>
          <w:sz w:val="24"/>
          <w:szCs w:val="24"/>
        </w:rPr>
        <w:t xml:space="preserve">не менее чем за </w:t>
      </w:r>
      <w:r w:rsidR="00771944">
        <w:rPr>
          <w:color w:val="000000"/>
          <w:sz w:val="24"/>
          <w:szCs w:val="24"/>
        </w:rPr>
        <w:t>20 (</w:t>
      </w:r>
      <w:r w:rsidRPr="005B2960">
        <w:rPr>
          <w:color w:val="000000"/>
          <w:sz w:val="24"/>
          <w:szCs w:val="24"/>
        </w:rPr>
        <w:t>двадцать</w:t>
      </w:r>
      <w:r w:rsidR="00771944">
        <w:rPr>
          <w:color w:val="000000"/>
          <w:sz w:val="24"/>
          <w:szCs w:val="24"/>
        </w:rPr>
        <w:t>)</w:t>
      </w:r>
      <w:r w:rsidRPr="005B2960">
        <w:rPr>
          <w:color w:val="000000"/>
          <w:sz w:val="24"/>
          <w:szCs w:val="24"/>
        </w:rPr>
        <w:t xml:space="preserve"> дней до даты окончания подачи заявок на участие в открытом аукционе в электронной форме.</w:t>
      </w:r>
    </w:p>
    <w:p w:rsidR="00315703" w:rsidRDefault="008A61FF">
      <w:pPr>
        <w:ind w:firstLine="709"/>
        <w:jc w:val="both"/>
        <w:rPr>
          <w:color w:val="000000"/>
          <w:sz w:val="24"/>
          <w:szCs w:val="24"/>
        </w:rPr>
      </w:pPr>
      <w:r w:rsidRPr="005B2960">
        <w:rPr>
          <w:color w:val="000000"/>
          <w:sz w:val="24"/>
          <w:szCs w:val="24"/>
        </w:rPr>
        <w:t xml:space="preserve">5.9.8 Организатор одновременно с размещением в </w:t>
      </w:r>
      <w:r>
        <w:rPr>
          <w:color w:val="000000"/>
          <w:sz w:val="24"/>
          <w:szCs w:val="24"/>
        </w:rPr>
        <w:t>ЕИС (на ЭТП)</w:t>
      </w:r>
      <w:r w:rsidRPr="005B2960">
        <w:rPr>
          <w:color w:val="000000"/>
          <w:sz w:val="24"/>
          <w:szCs w:val="24"/>
        </w:rPr>
        <w:t xml:space="preserve"> извещения о проведении открытого аукциона вправе направить приглашения к участию в торгах потенциальным участникам открытого аукциона. Направление указанных приглашений и предоставление документации об открытом аукционе в электронной форме до размещения извещения о проведении открытого аукциона в электронной форме</w:t>
      </w:r>
      <w:r>
        <w:rPr>
          <w:color w:val="000000"/>
          <w:sz w:val="24"/>
          <w:szCs w:val="24"/>
        </w:rPr>
        <w:t xml:space="preserve"> </w:t>
      </w:r>
      <w:r w:rsidRPr="005B2960">
        <w:rPr>
          <w:color w:val="000000"/>
          <w:sz w:val="24"/>
          <w:szCs w:val="24"/>
        </w:rPr>
        <w:t>не допускается.</w:t>
      </w:r>
    </w:p>
    <w:p w:rsidR="00315703" w:rsidRDefault="008A61FF">
      <w:pPr>
        <w:ind w:firstLine="709"/>
        <w:jc w:val="both"/>
        <w:rPr>
          <w:color w:val="000000"/>
          <w:sz w:val="24"/>
          <w:szCs w:val="24"/>
        </w:rPr>
      </w:pPr>
      <w:r w:rsidRPr="005B2960">
        <w:rPr>
          <w:color w:val="000000"/>
          <w:sz w:val="24"/>
          <w:szCs w:val="24"/>
        </w:rPr>
        <w:t xml:space="preserve">5.9.9 Организатор обеспечивает размещение в </w:t>
      </w:r>
      <w:r w:rsidR="00A42F63">
        <w:rPr>
          <w:color w:val="000000"/>
          <w:sz w:val="24"/>
          <w:szCs w:val="24"/>
        </w:rPr>
        <w:t xml:space="preserve"> ЕИС</w:t>
      </w:r>
      <w:r>
        <w:rPr>
          <w:color w:val="000000"/>
          <w:sz w:val="24"/>
          <w:szCs w:val="24"/>
        </w:rPr>
        <w:t xml:space="preserve"> (на ЭТП)</w:t>
      </w:r>
      <w:r w:rsidRPr="005B2960">
        <w:rPr>
          <w:color w:val="000000"/>
          <w:sz w:val="24"/>
          <w:szCs w:val="24"/>
        </w:rPr>
        <w:t xml:space="preserve"> документации об открытом аукционе в электронной форме, а также проекта договора (договоров), являющегося неотъемлемой частью документации, одновременно с размещением извещения о проведении открытого аукциона в электронной форме.</w:t>
      </w:r>
    </w:p>
    <w:p w:rsidR="00315703" w:rsidRDefault="008A61FF">
      <w:pPr>
        <w:shd w:val="clear" w:color="auto" w:fill="FFFFFF"/>
        <w:ind w:firstLine="709"/>
        <w:jc w:val="both"/>
        <w:rPr>
          <w:color w:val="000000"/>
          <w:sz w:val="24"/>
          <w:szCs w:val="24"/>
        </w:rPr>
      </w:pPr>
      <w:r w:rsidRPr="005B2960">
        <w:rPr>
          <w:color w:val="000000"/>
          <w:sz w:val="24"/>
          <w:szCs w:val="24"/>
        </w:rPr>
        <w:t xml:space="preserve">Документация об открытом аукционе в электронной форме должна быть доступна для ознакомления в единой информационной системе </w:t>
      </w:r>
      <w:r>
        <w:rPr>
          <w:color w:val="000000"/>
          <w:sz w:val="24"/>
          <w:szCs w:val="24"/>
        </w:rPr>
        <w:t xml:space="preserve">(на ЭТП) </w:t>
      </w:r>
      <w:r w:rsidRPr="005B2960">
        <w:rPr>
          <w:color w:val="000000"/>
          <w:sz w:val="24"/>
          <w:szCs w:val="24"/>
        </w:rPr>
        <w:t>без взимания платы.</w:t>
      </w:r>
    </w:p>
    <w:p w:rsidR="00315703" w:rsidRDefault="008A61FF">
      <w:pPr>
        <w:shd w:val="clear" w:color="auto" w:fill="FFFFFF"/>
        <w:ind w:firstLine="709"/>
        <w:jc w:val="both"/>
        <w:rPr>
          <w:color w:val="000000"/>
          <w:sz w:val="24"/>
          <w:szCs w:val="24"/>
        </w:rPr>
      </w:pPr>
      <w:r w:rsidRPr="005B2960">
        <w:rPr>
          <w:color w:val="000000"/>
          <w:sz w:val="24"/>
          <w:szCs w:val="24"/>
        </w:rPr>
        <w:t>5.9.10 Участники закупки должны самостоятельно отслеживать изменения извещения и документации об открытом аукционе в электронной форме. Заказчик, Организатор не несут ответственности за несвоевременное</w:t>
      </w:r>
      <w:r>
        <w:rPr>
          <w:color w:val="000000"/>
          <w:sz w:val="24"/>
          <w:szCs w:val="24"/>
        </w:rPr>
        <w:t xml:space="preserve"> </w:t>
      </w:r>
      <w:r w:rsidRPr="005B2960">
        <w:rPr>
          <w:color w:val="000000"/>
          <w:sz w:val="24"/>
          <w:szCs w:val="24"/>
        </w:rPr>
        <w:t xml:space="preserve">получение участником закупки информации </w:t>
      </w:r>
      <w:r>
        <w:rPr>
          <w:color w:val="000000"/>
          <w:sz w:val="24"/>
          <w:szCs w:val="24"/>
        </w:rPr>
        <w:t>из</w:t>
      </w:r>
      <w:r w:rsidRPr="005B2960">
        <w:rPr>
          <w:color w:val="000000"/>
          <w:sz w:val="24"/>
          <w:szCs w:val="24"/>
        </w:rPr>
        <w:t xml:space="preserve"> ЕИС и ЭТП.</w:t>
      </w:r>
    </w:p>
    <w:p w:rsidR="00315703" w:rsidRDefault="008A61FF">
      <w:pPr>
        <w:shd w:val="clear" w:color="auto" w:fill="FFFFFF"/>
        <w:tabs>
          <w:tab w:val="left" w:pos="874"/>
        </w:tabs>
        <w:ind w:firstLine="709"/>
        <w:jc w:val="both"/>
        <w:rPr>
          <w:color w:val="000000"/>
          <w:sz w:val="24"/>
          <w:szCs w:val="24"/>
        </w:rPr>
      </w:pPr>
      <w:r w:rsidRPr="005B2960">
        <w:rPr>
          <w:color w:val="000000"/>
          <w:sz w:val="24"/>
          <w:szCs w:val="24"/>
        </w:rPr>
        <w:t>5.9.11 Заказчик, Организатор вправе принять решение о внесении изменений в извещение о проведении открытого аукциона в электронной форме и в документацию об открытом аукционе в электронной форме.</w:t>
      </w:r>
    </w:p>
    <w:p w:rsidR="00315703" w:rsidRDefault="008A61FF">
      <w:pPr>
        <w:ind w:firstLine="709"/>
        <w:jc w:val="both"/>
        <w:rPr>
          <w:color w:val="000000"/>
          <w:sz w:val="24"/>
          <w:szCs w:val="24"/>
        </w:rPr>
      </w:pPr>
      <w:r w:rsidRPr="005B2960">
        <w:rPr>
          <w:color w:val="000000"/>
          <w:sz w:val="24"/>
          <w:szCs w:val="24"/>
        </w:rPr>
        <w:t xml:space="preserve">5.9.12 Изменения, вносимые в извещение и в документацию об открытом аукционе в электронной форме, размещаются Организатором в ЕИС и на ЭТП не позднее чем в течение </w:t>
      </w:r>
      <w:r w:rsidR="00477970">
        <w:rPr>
          <w:color w:val="000000"/>
          <w:sz w:val="24"/>
          <w:szCs w:val="24"/>
        </w:rPr>
        <w:t>3 (</w:t>
      </w:r>
      <w:r w:rsidRPr="005B2960">
        <w:rPr>
          <w:color w:val="000000"/>
          <w:sz w:val="24"/>
          <w:szCs w:val="24"/>
        </w:rPr>
        <w:t>трех</w:t>
      </w:r>
      <w:r w:rsidR="00477970">
        <w:rPr>
          <w:color w:val="000000"/>
          <w:sz w:val="24"/>
          <w:szCs w:val="24"/>
        </w:rPr>
        <w:t>)</w:t>
      </w:r>
      <w:r w:rsidRPr="005B2960">
        <w:rPr>
          <w:color w:val="000000"/>
          <w:sz w:val="24"/>
          <w:szCs w:val="24"/>
        </w:rPr>
        <w:t xml:space="preserve"> дней со дня принятия решения о внесении указанных изменений.</w:t>
      </w:r>
    </w:p>
    <w:p w:rsidR="00315703" w:rsidRDefault="008A61FF">
      <w:pPr>
        <w:shd w:val="clear" w:color="auto" w:fill="FFFFFF"/>
        <w:tabs>
          <w:tab w:val="left" w:pos="1155"/>
        </w:tabs>
        <w:ind w:firstLine="709"/>
        <w:jc w:val="both"/>
        <w:rPr>
          <w:color w:val="000000"/>
          <w:sz w:val="24"/>
          <w:szCs w:val="24"/>
        </w:rPr>
      </w:pPr>
      <w:r w:rsidRPr="005B2960">
        <w:rPr>
          <w:color w:val="000000"/>
          <w:sz w:val="24"/>
          <w:szCs w:val="24"/>
        </w:rPr>
        <w:t>5.9.13</w:t>
      </w:r>
      <w:r>
        <w:rPr>
          <w:color w:val="000000"/>
          <w:sz w:val="24"/>
          <w:szCs w:val="24"/>
        </w:rPr>
        <w:t xml:space="preserve"> </w:t>
      </w:r>
      <w:r w:rsidRPr="005B2960">
        <w:rPr>
          <w:color w:val="000000"/>
          <w:sz w:val="24"/>
          <w:szCs w:val="24"/>
        </w:rPr>
        <w:t>Изменение предмета открытого аукциона в электронной форме не допускается.</w:t>
      </w:r>
    </w:p>
    <w:p w:rsidR="00315703" w:rsidRDefault="008A61FF">
      <w:pPr>
        <w:shd w:val="clear" w:color="auto" w:fill="FFFFFF"/>
        <w:tabs>
          <w:tab w:val="left" w:pos="1200"/>
        </w:tabs>
        <w:ind w:firstLine="709"/>
        <w:jc w:val="both"/>
        <w:rPr>
          <w:color w:val="000000"/>
          <w:sz w:val="24"/>
          <w:szCs w:val="24"/>
        </w:rPr>
      </w:pPr>
      <w:r w:rsidRPr="005B2960">
        <w:rPr>
          <w:color w:val="000000"/>
          <w:sz w:val="24"/>
          <w:szCs w:val="24"/>
        </w:rPr>
        <w:t>5.9.14</w:t>
      </w:r>
      <w:r>
        <w:rPr>
          <w:color w:val="000000"/>
          <w:sz w:val="24"/>
          <w:szCs w:val="24"/>
        </w:rPr>
        <w:t xml:space="preserve"> </w:t>
      </w:r>
      <w:r w:rsidRPr="005B2960">
        <w:rPr>
          <w:color w:val="000000"/>
          <w:sz w:val="24"/>
          <w:szCs w:val="24"/>
        </w:rPr>
        <w:t>В случае, если изменен</w:t>
      </w:r>
      <w:r>
        <w:rPr>
          <w:color w:val="000000"/>
          <w:sz w:val="24"/>
          <w:szCs w:val="24"/>
        </w:rPr>
        <w:t xml:space="preserve">ия в извещение, документацию об открытом </w:t>
      </w:r>
      <w:r w:rsidRPr="005B2960">
        <w:rPr>
          <w:color w:val="000000"/>
          <w:sz w:val="24"/>
          <w:szCs w:val="24"/>
        </w:rPr>
        <w:t>аукционе в электр</w:t>
      </w:r>
      <w:r>
        <w:rPr>
          <w:color w:val="000000"/>
          <w:sz w:val="24"/>
          <w:szCs w:val="24"/>
        </w:rPr>
        <w:t xml:space="preserve">онной форме внесены Заказчиком, </w:t>
      </w:r>
      <w:r w:rsidRPr="005B2960">
        <w:rPr>
          <w:color w:val="000000"/>
          <w:sz w:val="24"/>
          <w:szCs w:val="24"/>
        </w:rPr>
        <w:t xml:space="preserve">Организатором позднее чем за </w:t>
      </w:r>
      <w:r w:rsidR="00771944">
        <w:rPr>
          <w:color w:val="000000"/>
          <w:sz w:val="24"/>
          <w:szCs w:val="24"/>
        </w:rPr>
        <w:t>15 (</w:t>
      </w:r>
      <w:r w:rsidRPr="005B2960">
        <w:rPr>
          <w:color w:val="000000"/>
          <w:sz w:val="24"/>
          <w:szCs w:val="24"/>
        </w:rPr>
        <w:t>пятнадцат</w:t>
      </w:r>
      <w:r>
        <w:rPr>
          <w:color w:val="000000"/>
          <w:sz w:val="24"/>
          <w:szCs w:val="24"/>
        </w:rPr>
        <w:t>ь</w:t>
      </w:r>
      <w:r w:rsidR="00771944">
        <w:rPr>
          <w:color w:val="000000"/>
          <w:sz w:val="24"/>
          <w:szCs w:val="24"/>
        </w:rPr>
        <w:t>)</w:t>
      </w:r>
      <w:r>
        <w:rPr>
          <w:color w:val="000000"/>
          <w:sz w:val="24"/>
          <w:szCs w:val="24"/>
        </w:rPr>
        <w:t xml:space="preserve"> дней до даты окончания подачи </w:t>
      </w:r>
      <w:r w:rsidRPr="005B2960">
        <w:rPr>
          <w:color w:val="000000"/>
          <w:sz w:val="24"/>
          <w:szCs w:val="24"/>
        </w:rPr>
        <w:t xml:space="preserve">заявок на участие в открытом аукционе, </w:t>
      </w:r>
      <w:r>
        <w:rPr>
          <w:color w:val="000000"/>
          <w:sz w:val="24"/>
          <w:szCs w:val="24"/>
        </w:rPr>
        <w:t xml:space="preserve">срок подачи заявок на участие в </w:t>
      </w:r>
      <w:r w:rsidRPr="005B2960">
        <w:rPr>
          <w:color w:val="000000"/>
          <w:sz w:val="24"/>
          <w:szCs w:val="24"/>
        </w:rPr>
        <w:t xml:space="preserve">открытом аукционе должен быть продлен так, чтобы со дня размещения в ЕИС </w:t>
      </w:r>
      <w:r>
        <w:rPr>
          <w:color w:val="000000"/>
          <w:sz w:val="24"/>
          <w:szCs w:val="24"/>
        </w:rPr>
        <w:t xml:space="preserve">(на ЭТП) </w:t>
      </w:r>
      <w:r w:rsidRPr="005B2960">
        <w:rPr>
          <w:color w:val="000000"/>
          <w:sz w:val="24"/>
          <w:szCs w:val="24"/>
        </w:rPr>
        <w:t>внесенных в извещение, документацию изменений, до</w:t>
      </w:r>
      <w:r w:rsidRPr="005B2960">
        <w:rPr>
          <w:color w:val="000000"/>
          <w:sz w:val="24"/>
          <w:szCs w:val="24"/>
        </w:rPr>
        <w:br/>
        <w:t>даты окончания подачи заявок на участие в открытом аукционе такой срок</w:t>
      </w:r>
      <w:r w:rsidRPr="005B2960">
        <w:rPr>
          <w:color w:val="000000"/>
          <w:sz w:val="24"/>
          <w:szCs w:val="24"/>
        </w:rPr>
        <w:br/>
        <w:t xml:space="preserve">составил не менее чем </w:t>
      </w:r>
      <w:r w:rsidR="00771944">
        <w:rPr>
          <w:color w:val="000000"/>
          <w:sz w:val="24"/>
          <w:szCs w:val="24"/>
        </w:rPr>
        <w:t>15 (</w:t>
      </w:r>
      <w:r w:rsidRPr="005B2960">
        <w:rPr>
          <w:color w:val="000000"/>
          <w:sz w:val="24"/>
          <w:szCs w:val="24"/>
        </w:rPr>
        <w:t>пятнадцать</w:t>
      </w:r>
      <w:r w:rsidR="00771944">
        <w:rPr>
          <w:color w:val="000000"/>
          <w:sz w:val="24"/>
          <w:szCs w:val="24"/>
        </w:rPr>
        <w:t>)</w:t>
      </w:r>
      <w:r w:rsidRPr="005B2960">
        <w:rPr>
          <w:color w:val="000000"/>
          <w:sz w:val="24"/>
          <w:szCs w:val="24"/>
        </w:rPr>
        <w:t xml:space="preserve"> дней.</w:t>
      </w:r>
    </w:p>
    <w:p w:rsidR="00315703" w:rsidRDefault="008A61FF">
      <w:pPr>
        <w:shd w:val="clear" w:color="auto" w:fill="FFFFFF"/>
        <w:ind w:firstLine="709"/>
        <w:jc w:val="both"/>
        <w:rPr>
          <w:color w:val="000000"/>
          <w:sz w:val="24"/>
          <w:szCs w:val="24"/>
        </w:rPr>
      </w:pPr>
      <w:r w:rsidRPr="005B2960">
        <w:rPr>
          <w:color w:val="000000"/>
          <w:sz w:val="24"/>
          <w:szCs w:val="24"/>
        </w:rPr>
        <w:t>5.9.15</w:t>
      </w:r>
      <w:r w:rsidRPr="005B2960">
        <w:rPr>
          <w:sz w:val="24"/>
          <w:szCs w:val="24"/>
        </w:rPr>
        <w:t xml:space="preserve"> </w:t>
      </w:r>
      <w:r w:rsidRPr="005B2960">
        <w:rPr>
          <w:color w:val="000000"/>
          <w:sz w:val="24"/>
          <w:szCs w:val="24"/>
        </w:rPr>
        <w:t xml:space="preserve">Любой участник закупки вправе направить Организатору с использованием функционала </w:t>
      </w:r>
      <w:r>
        <w:rPr>
          <w:color w:val="000000"/>
          <w:sz w:val="24"/>
          <w:szCs w:val="24"/>
        </w:rPr>
        <w:t>ЭТП</w:t>
      </w:r>
      <w:r w:rsidRPr="005B2960">
        <w:rPr>
          <w:color w:val="000000"/>
          <w:sz w:val="24"/>
          <w:szCs w:val="24"/>
        </w:rPr>
        <w:t xml:space="preserve">,  на которой размещены извещение и документация об открытом аукционе в электронной форме, запрос о разъяснении положений документации об открытом аукционе в электронной форме. В течение </w:t>
      </w:r>
      <w:r w:rsidR="00771944">
        <w:rPr>
          <w:color w:val="000000"/>
          <w:sz w:val="24"/>
          <w:szCs w:val="24"/>
        </w:rPr>
        <w:t>3 (</w:t>
      </w:r>
      <w:r w:rsidRPr="005B2960">
        <w:rPr>
          <w:color w:val="000000"/>
          <w:sz w:val="24"/>
          <w:szCs w:val="24"/>
        </w:rPr>
        <w:t>трех</w:t>
      </w:r>
      <w:r w:rsidR="00771944">
        <w:rPr>
          <w:color w:val="000000"/>
          <w:sz w:val="24"/>
          <w:szCs w:val="24"/>
        </w:rPr>
        <w:t>)</w:t>
      </w:r>
      <w:r w:rsidRPr="005B2960">
        <w:rPr>
          <w:color w:val="000000"/>
          <w:sz w:val="24"/>
          <w:szCs w:val="24"/>
        </w:rPr>
        <w:t xml:space="preserve"> дней со дня поступления указанного запроса Организатор размещает в ЕИС и на </w:t>
      </w:r>
      <w:r>
        <w:rPr>
          <w:color w:val="000000"/>
          <w:sz w:val="24"/>
          <w:szCs w:val="24"/>
        </w:rPr>
        <w:t xml:space="preserve">ЭТП </w:t>
      </w:r>
      <w:r w:rsidRPr="005B2960">
        <w:rPr>
          <w:color w:val="000000"/>
          <w:sz w:val="24"/>
          <w:szCs w:val="24"/>
        </w:rPr>
        <w:t xml:space="preserve">разъяснения положений  документации об открытом аукционе в электронной форме с указанием предмета запроса, но без указания участника закупки, от которого поступил запрос, при условии, что  указанный  запрос  поступил Организатору не позднее чем  за  </w:t>
      </w:r>
      <w:r w:rsidR="00771944">
        <w:rPr>
          <w:color w:val="000000"/>
          <w:sz w:val="24"/>
          <w:szCs w:val="24"/>
        </w:rPr>
        <w:t>5 (</w:t>
      </w:r>
      <w:r w:rsidRPr="005B2960">
        <w:rPr>
          <w:color w:val="000000"/>
          <w:sz w:val="24"/>
          <w:szCs w:val="24"/>
        </w:rPr>
        <w:t>пять</w:t>
      </w:r>
      <w:r w:rsidR="00771944">
        <w:rPr>
          <w:color w:val="000000"/>
          <w:sz w:val="24"/>
          <w:szCs w:val="24"/>
        </w:rPr>
        <w:t>)</w:t>
      </w:r>
      <w:r w:rsidRPr="005B2960">
        <w:rPr>
          <w:color w:val="000000"/>
          <w:sz w:val="24"/>
          <w:szCs w:val="24"/>
        </w:rPr>
        <w:t xml:space="preserve"> дней до дня окончания  подачи заявок на  участие в открытом аукционе в электронной форме.   </w:t>
      </w:r>
    </w:p>
    <w:p w:rsidR="00315703" w:rsidRDefault="008A61FF">
      <w:pPr>
        <w:shd w:val="clear" w:color="auto" w:fill="FFFFFF"/>
        <w:ind w:firstLine="709"/>
        <w:jc w:val="both"/>
        <w:rPr>
          <w:color w:val="000000"/>
          <w:sz w:val="24"/>
          <w:szCs w:val="24"/>
        </w:rPr>
      </w:pPr>
      <w:r w:rsidRPr="005B2960">
        <w:rPr>
          <w:color w:val="000000"/>
          <w:sz w:val="24"/>
          <w:szCs w:val="24"/>
        </w:rPr>
        <w:t>5.9.16 Разъяснение положений документации об открытом аукционе в электронной форме не должно изменять ее суть.</w:t>
      </w:r>
    </w:p>
    <w:p w:rsidR="00315703" w:rsidRDefault="008A61FF">
      <w:pPr>
        <w:ind w:firstLine="709"/>
        <w:jc w:val="both"/>
        <w:rPr>
          <w:b/>
          <w:bCs/>
          <w:color w:val="000000"/>
          <w:sz w:val="24"/>
          <w:szCs w:val="24"/>
        </w:rPr>
      </w:pPr>
      <w:r w:rsidRPr="005B2960">
        <w:rPr>
          <w:color w:val="000000"/>
          <w:sz w:val="24"/>
          <w:szCs w:val="24"/>
        </w:rPr>
        <w:t xml:space="preserve">5.9.17 Заказчик вправе  отказаться от проведения  открытого аукциона  в любое время, но не позднее чем за </w:t>
      </w:r>
      <w:r w:rsidR="00200332">
        <w:rPr>
          <w:color w:val="000000"/>
          <w:sz w:val="24"/>
          <w:szCs w:val="24"/>
        </w:rPr>
        <w:t>3 (</w:t>
      </w:r>
      <w:r w:rsidRPr="005B2960">
        <w:rPr>
          <w:color w:val="000000"/>
          <w:sz w:val="24"/>
          <w:szCs w:val="24"/>
        </w:rPr>
        <w:t>три</w:t>
      </w:r>
      <w:r w:rsidR="00200332">
        <w:rPr>
          <w:color w:val="000000"/>
          <w:sz w:val="24"/>
          <w:szCs w:val="24"/>
        </w:rPr>
        <w:t>)</w:t>
      </w:r>
      <w:r w:rsidRPr="005B2960">
        <w:rPr>
          <w:color w:val="000000"/>
          <w:sz w:val="24"/>
          <w:szCs w:val="24"/>
        </w:rPr>
        <w:t xml:space="preserve"> дня до наступления даты его проведения. Организатор в течение </w:t>
      </w:r>
      <w:r w:rsidR="00200332">
        <w:rPr>
          <w:color w:val="000000"/>
          <w:sz w:val="24"/>
          <w:szCs w:val="24"/>
        </w:rPr>
        <w:t>1 (</w:t>
      </w:r>
      <w:r w:rsidRPr="005B2960">
        <w:rPr>
          <w:color w:val="000000"/>
          <w:sz w:val="24"/>
          <w:szCs w:val="24"/>
        </w:rPr>
        <w:t>одного</w:t>
      </w:r>
      <w:r w:rsidR="00200332">
        <w:rPr>
          <w:color w:val="000000"/>
          <w:sz w:val="24"/>
          <w:szCs w:val="24"/>
        </w:rPr>
        <w:t>)</w:t>
      </w:r>
      <w:r w:rsidRPr="005B2960">
        <w:rPr>
          <w:color w:val="000000"/>
          <w:sz w:val="24"/>
          <w:szCs w:val="24"/>
        </w:rPr>
        <w:t xml:space="preserve"> дня со дня принятия решения об отказе от проведения открытого аукциона  размещает извещение  об отказе от проведения открытого аукциона в ЕИС и на </w:t>
      </w:r>
      <w:r>
        <w:rPr>
          <w:color w:val="000000"/>
          <w:sz w:val="24"/>
          <w:szCs w:val="24"/>
        </w:rPr>
        <w:t>ЭТП</w:t>
      </w:r>
      <w:r w:rsidRPr="005B2960">
        <w:rPr>
          <w:color w:val="000000"/>
          <w:sz w:val="24"/>
          <w:szCs w:val="24"/>
        </w:rPr>
        <w:t xml:space="preserve">.  </w:t>
      </w:r>
    </w:p>
    <w:p w:rsidR="00315703" w:rsidRDefault="008A61FF">
      <w:pPr>
        <w:pStyle w:val="afc"/>
        <w:spacing w:before="0"/>
        <w:ind w:left="0" w:firstLine="709"/>
      </w:pPr>
      <w:bookmarkStart w:id="45" w:name="bookmark25"/>
      <w:bookmarkStart w:id="46" w:name="_Toc455112041"/>
      <w:r w:rsidRPr="008B2EAA">
        <w:lastRenderedPageBreak/>
        <w:t>5</w:t>
      </w:r>
      <w:bookmarkEnd w:id="45"/>
      <w:r w:rsidRPr="008B2EAA">
        <w:t>.10 Извещение о проведении открытого аукциона в электронной форме</w:t>
      </w:r>
      <w:bookmarkEnd w:id="46"/>
    </w:p>
    <w:p w:rsidR="00315703" w:rsidRDefault="00EC0798">
      <w:pPr>
        <w:shd w:val="clear" w:color="auto" w:fill="FFFFFF"/>
        <w:ind w:firstLine="709"/>
        <w:jc w:val="both"/>
        <w:rPr>
          <w:color w:val="000000"/>
          <w:sz w:val="24"/>
          <w:szCs w:val="24"/>
        </w:rPr>
      </w:pPr>
      <w:r>
        <w:rPr>
          <w:color w:val="000000"/>
          <w:sz w:val="24"/>
          <w:szCs w:val="24"/>
        </w:rPr>
        <w:t>Извещение формируется в ЕИС (на ЭТП), по форме, согласно действующему законодательству.</w:t>
      </w:r>
    </w:p>
    <w:p w:rsidR="00315703" w:rsidRDefault="008A61FF">
      <w:pPr>
        <w:shd w:val="clear" w:color="auto" w:fill="FFFFFF"/>
        <w:ind w:firstLine="709"/>
        <w:jc w:val="both"/>
        <w:rPr>
          <w:color w:val="000000"/>
          <w:sz w:val="24"/>
          <w:szCs w:val="24"/>
        </w:rPr>
      </w:pPr>
      <w:r w:rsidRPr="005B2960">
        <w:rPr>
          <w:color w:val="000000"/>
          <w:sz w:val="24"/>
          <w:szCs w:val="24"/>
        </w:rPr>
        <w:t>В извещении о проведении открытого аукциона в электронной форме должны быть указаны следующие сведения:</w:t>
      </w:r>
    </w:p>
    <w:p w:rsidR="00315703" w:rsidRDefault="008A61FF">
      <w:pPr>
        <w:shd w:val="clear" w:color="auto" w:fill="FFFFFF"/>
        <w:tabs>
          <w:tab w:val="left" w:pos="1499"/>
        </w:tabs>
        <w:ind w:firstLine="709"/>
        <w:jc w:val="both"/>
        <w:rPr>
          <w:color w:val="000000"/>
          <w:sz w:val="24"/>
          <w:szCs w:val="24"/>
        </w:rPr>
      </w:pPr>
      <w:r w:rsidRPr="005B2960">
        <w:rPr>
          <w:color w:val="000000"/>
          <w:sz w:val="24"/>
          <w:szCs w:val="24"/>
        </w:rPr>
        <w:t xml:space="preserve">-  </w:t>
      </w:r>
      <w:r w:rsidR="008D5999">
        <w:rPr>
          <w:color w:val="000000"/>
          <w:sz w:val="24"/>
          <w:szCs w:val="24"/>
        </w:rPr>
        <w:t>с</w:t>
      </w:r>
      <w:r w:rsidRPr="005B2960">
        <w:rPr>
          <w:color w:val="000000"/>
          <w:sz w:val="24"/>
          <w:szCs w:val="24"/>
        </w:rPr>
        <w:t>пособ закупки (открытый аукцион в электронной форме)</w:t>
      </w:r>
      <w:r w:rsidR="008D5999">
        <w:rPr>
          <w:color w:val="000000"/>
          <w:sz w:val="24"/>
          <w:szCs w:val="24"/>
        </w:rPr>
        <w:t>;</w:t>
      </w:r>
    </w:p>
    <w:p w:rsidR="00315703" w:rsidRDefault="008A61FF">
      <w:pPr>
        <w:shd w:val="clear" w:color="auto" w:fill="FFFFFF"/>
        <w:tabs>
          <w:tab w:val="left" w:pos="315"/>
          <w:tab w:val="left" w:pos="1155"/>
        </w:tabs>
        <w:ind w:firstLine="709"/>
        <w:jc w:val="both"/>
        <w:rPr>
          <w:color w:val="000000"/>
          <w:sz w:val="24"/>
          <w:szCs w:val="24"/>
        </w:rPr>
      </w:pPr>
      <w:r w:rsidRPr="005B2960">
        <w:rPr>
          <w:color w:val="000000"/>
          <w:sz w:val="24"/>
          <w:szCs w:val="24"/>
        </w:rPr>
        <w:t xml:space="preserve">- </w:t>
      </w:r>
      <w:r w:rsidR="008D5999">
        <w:rPr>
          <w:color w:val="000000"/>
          <w:sz w:val="24"/>
          <w:szCs w:val="24"/>
        </w:rPr>
        <w:t>н</w:t>
      </w:r>
      <w:r w:rsidRPr="005B2960">
        <w:rPr>
          <w:color w:val="000000"/>
          <w:sz w:val="24"/>
          <w:szCs w:val="24"/>
        </w:rPr>
        <w:t>аименование, место нахождения, почтовый адрес, адрес электронной почты, номера контактных телефонов Заказчика и Организатора</w:t>
      </w:r>
      <w:r w:rsidR="008D5999">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8D5999">
        <w:rPr>
          <w:sz w:val="24"/>
          <w:szCs w:val="24"/>
          <w:lang w:bidi="ar-SA"/>
        </w:rPr>
        <w:t>а</w:t>
      </w:r>
      <w:r w:rsidRPr="005B2960">
        <w:rPr>
          <w:sz w:val="24"/>
          <w:szCs w:val="24"/>
          <w:lang w:bidi="ar-SA"/>
        </w:rPr>
        <w:t>дрес электронной площадки (</w:t>
      </w:r>
      <w:r>
        <w:rPr>
          <w:sz w:val="24"/>
          <w:szCs w:val="24"/>
          <w:lang w:bidi="ar-SA"/>
        </w:rPr>
        <w:t>ЭТП</w:t>
      </w:r>
      <w:r w:rsidRPr="005B2960">
        <w:rPr>
          <w:sz w:val="24"/>
          <w:szCs w:val="24"/>
          <w:lang w:bidi="ar-SA"/>
        </w:rPr>
        <w:t>) в информационно-телекоммуникационной сети Интернет, на которой проводится открытый аукцион в электронной форме.</w:t>
      </w:r>
    </w:p>
    <w:p w:rsidR="00315703" w:rsidRDefault="008A61FF">
      <w:pPr>
        <w:ind w:firstLine="709"/>
        <w:jc w:val="both"/>
        <w:rPr>
          <w:color w:val="000000"/>
          <w:sz w:val="24"/>
          <w:szCs w:val="24"/>
        </w:rPr>
      </w:pPr>
      <w:r w:rsidRPr="005B2960">
        <w:rPr>
          <w:color w:val="000000"/>
          <w:sz w:val="24"/>
          <w:szCs w:val="24"/>
        </w:rPr>
        <w:t xml:space="preserve">- </w:t>
      </w:r>
      <w:r w:rsidR="008D5999">
        <w:rPr>
          <w:color w:val="000000"/>
          <w:sz w:val="24"/>
          <w:szCs w:val="24"/>
        </w:rPr>
        <w:t>п</w:t>
      </w:r>
      <w:r w:rsidRPr="005B2960">
        <w:rPr>
          <w:color w:val="000000"/>
          <w:sz w:val="24"/>
          <w:szCs w:val="24"/>
        </w:rPr>
        <w:t xml:space="preserve">редмет </w:t>
      </w:r>
      <w:r>
        <w:rPr>
          <w:color w:val="000000"/>
          <w:sz w:val="24"/>
          <w:szCs w:val="24"/>
        </w:rPr>
        <w:t>закупки</w:t>
      </w:r>
      <w:r w:rsidRPr="005B2960">
        <w:rPr>
          <w:color w:val="000000"/>
          <w:sz w:val="24"/>
          <w:szCs w:val="24"/>
        </w:rPr>
        <w:t xml:space="preserve"> с указанием количества поставляемого товара, объема выполняемых работ, оказываемых услуг, за исключением случая, если при проведении открытого аукциона в электронной форме на право заключить договор на выполнение технического обслуживания и (или) ремонта техники, оборудования, оказание услуг связи, юридических услуг невозможно определить необходимое количество запасных частей к технике, к оборудованию, объем работ, услуг</w:t>
      </w:r>
      <w:r w:rsidR="008D5999">
        <w:rPr>
          <w:color w:val="000000"/>
          <w:sz w:val="24"/>
          <w:szCs w:val="24"/>
        </w:rPr>
        <w:t>;</w:t>
      </w:r>
    </w:p>
    <w:p w:rsidR="00315703" w:rsidRDefault="008A61FF">
      <w:pPr>
        <w:shd w:val="clear" w:color="auto" w:fill="FFFFFF"/>
        <w:tabs>
          <w:tab w:val="left" w:pos="345"/>
          <w:tab w:val="left" w:pos="1814"/>
        </w:tabs>
        <w:ind w:firstLine="709"/>
        <w:jc w:val="both"/>
        <w:rPr>
          <w:color w:val="000000"/>
          <w:sz w:val="24"/>
          <w:szCs w:val="24"/>
        </w:rPr>
      </w:pPr>
      <w:r w:rsidRPr="005B2960">
        <w:rPr>
          <w:color w:val="000000"/>
          <w:sz w:val="24"/>
          <w:szCs w:val="24"/>
        </w:rPr>
        <w:t xml:space="preserve">-   </w:t>
      </w:r>
      <w:r w:rsidR="008D5999">
        <w:rPr>
          <w:color w:val="000000"/>
          <w:sz w:val="24"/>
          <w:szCs w:val="24"/>
        </w:rPr>
        <w:t>м</w:t>
      </w:r>
      <w:r w:rsidRPr="005B2960">
        <w:rPr>
          <w:color w:val="000000"/>
          <w:sz w:val="24"/>
          <w:szCs w:val="24"/>
        </w:rPr>
        <w:t>есто поставки товара, выполнения работ, оказания услуг</w:t>
      </w:r>
      <w:r w:rsidR="008D5999">
        <w:rPr>
          <w:color w:val="000000"/>
          <w:sz w:val="24"/>
          <w:szCs w:val="24"/>
        </w:rPr>
        <w:t>;</w:t>
      </w:r>
    </w:p>
    <w:p w:rsidR="00315703" w:rsidRDefault="008A61FF">
      <w:pPr>
        <w:shd w:val="clear" w:color="auto" w:fill="FFFFFF"/>
        <w:tabs>
          <w:tab w:val="left" w:pos="315"/>
          <w:tab w:val="left" w:pos="1155"/>
        </w:tabs>
        <w:ind w:firstLine="709"/>
        <w:jc w:val="both"/>
        <w:rPr>
          <w:color w:val="000000"/>
          <w:sz w:val="24"/>
          <w:szCs w:val="24"/>
        </w:rPr>
      </w:pPr>
      <w:r w:rsidRPr="005B2960">
        <w:rPr>
          <w:color w:val="000000"/>
          <w:sz w:val="24"/>
          <w:szCs w:val="24"/>
        </w:rPr>
        <w:t xml:space="preserve">- </w:t>
      </w:r>
      <w:r w:rsidR="008D5999">
        <w:rPr>
          <w:color w:val="000000"/>
          <w:sz w:val="24"/>
          <w:szCs w:val="24"/>
        </w:rPr>
        <w:t>с</w:t>
      </w:r>
      <w:r w:rsidRPr="005B2960">
        <w:rPr>
          <w:color w:val="000000"/>
          <w:sz w:val="24"/>
          <w:szCs w:val="24"/>
        </w:rPr>
        <w:t>ведения о начальной (максимальной) цене договора (цене лота); общая начальная (максимальная) цена запасных частей к технике, к оборудованию (с указанием начальной (максимальной) цены каждой запасной части)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договор на выполнение технического обслуживания и (или) ремонта техники, оборудования Заказчик не может определить необходимое количество запасных частей к технике, оборудованию и необходимый объем услуг и (или) работ; начальная (максимальная) цена единицы услуги в случае, если при проведении открытого аукциона в электронной форме на право заключить договор на оказание услуг связи, юридических услуг Заказчик не может определить необходимый объем таких услуг</w:t>
      </w:r>
      <w:r w:rsidR="008D5999">
        <w:rPr>
          <w:color w:val="000000"/>
          <w:sz w:val="24"/>
          <w:szCs w:val="24"/>
        </w:rPr>
        <w:t>;</w:t>
      </w:r>
    </w:p>
    <w:p w:rsidR="00315703" w:rsidRDefault="008A61FF">
      <w:pPr>
        <w:shd w:val="clear" w:color="auto" w:fill="FFFFFF"/>
        <w:tabs>
          <w:tab w:val="left" w:pos="315"/>
          <w:tab w:val="left" w:pos="1155"/>
        </w:tabs>
        <w:ind w:firstLine="709"/>
        <w:jc w:val="both"/>
        <w:rPr>
          <w:color w:val="000000"/>
          <w:sz w:val="24"/>
          <w:szCs w:val="24"/>
        </w:rPr>
      </w:pPr>
      <w:r w:rsidRPr="005B2960">
        <w:rPr>
          <w:color w:val="000000"/>
          <w:sz w:val="24"/>
          <w:szCs w:val="24"/>
        </w:rPr>
        <w:t xml:space="preserve">- </w:t>
      </w:r>
      <w:r w:rsidR="008D5999">
        <w:rPr>
          <w:sz w:val="24"/>
          <w:szCs w:val="24"/>
        </w:rPr>
        <w:t>ш</w:t>
      </w:r>
      <w:r w:rsidRPr="005B2960">
        <w:rPr>
          <w:sz w:val="24"/>
          <w:szCs w:val="24"/>
        </w:rPr>
        <w:t>аг аукциона</w:t>
      </w:r>
      <w:r w:rsidR="008D5999">
        <w:rPr>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8D5999">
        <w:rPr>
          <w:color w:val="000000"/>
          <w:sz w:val="24"/>
          <w:szCs w:val="24"/>
        </w:rPr>
        <w:t>с</w:t>
      </w:r>
      <w:r w:rsidRPr="005B2960">
        <w:rPr>
          <w:color w:val="000000"/>
          <w:sz w:val="24"/>
          <w:szCs w:val="24"/>
        </w:rPr>
        <w:t>рок, место и порядок предоставления документации об открытом аукционе в электронной форме</w:t>
      </w:r>
      <w:r w:rsidR="008D5999">
        <w:rPr>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8D5999">
        <w:rPr>
          <w:color w:val="000000"/>
          <w:sz w:val="24"/>
          <w:szCs w:val="24"/>
        </w:rPr>
        <w:t>д</w:t>
      </w:r>
      <w:r w:rsidRPr="005B2960">
        <w:rPr>
          <w:color w:val="000000"/>
          <w:sz w:val="24"/>
          <w:szCs w:val="24"/>
        </w:rPr>
        <w:t>ата и время окончания срока подачи заявок на участие в открытом аукционе в электронной форме</w:t>
      </w:r>
      <w:r w:rsidR="008D5999">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8D5999">
        <w:rPr>
          <w:color w:val="000000"/>
          <w:sz w:val="24"/>
          <w:szCs w:val="24"/>
        </w:rPr>
        <w:t>м</w:t>
      </w:r>
      <w:r w:rsidRPr="005B2960">
        <w:rPr>
          <w:color w:val="000000"/>
          <w:sz w:val="24"/>
          <w:szCs w:val="24"/>
        </w:rPr>
        <w:t>есто и дата рассмотрения заявок на участие в открытом аукционе в электронной форме и подведения итогов открытого аукциона в электронной форме</w:t>
      </w:r>
      <w:r w:rsidR="008D5999">
        <w:rPr>
          <w:color w:val="000000"/>
          <w:sz w:val="24"/>
          <w:szCs w:val="24"/>
        </w:rPr>
        <w:t>;</w:t>
      </w:r>
    </w:p>
    <w:p w:rsidR="00315703" w:rsidRDefault="008A61FF">
      <w:pPr>
        <w:shd w:val="clear" w:color="auto" w:fill="FFFFFF"/>
        <w:tabs>
          <w:tab w:val="left" w:pos="980"/>
        </w:tabs>
        <w:ind w:firstLine="709"/>
        <w:jc w:val="both"/>
        <w:rPr>
          <w:color w:val="002060"/>
          <w:sz w:val="24"/>
          <w:szCs w:val="24"/>
        </w:rPr>
      </w:pPr>
      <w:r w:rsidRPr="005B2960">
        <w:rPr>
          <w:color w:val="000000"/>
          <w:sz w:val="24"/>
          <w:szCs w:val="24"/>
        </w:rPr>
        <w:t xml:space="preserve">- </w:t>
      </w:r>
      <w:r w:rsidR="008D5999">
        <w:rPr>
          <w:color w:val="000000"/>
          <w:sz w:val="24"/>
          <w:szCs w:val="24"/>
        </w:rPr>
        <w:t>д</w:t>
      </w:r>
      <w:r w:rsidRPr="005B2960">
        <w:rPr>
          <w:color w:val="000000"/>
          <w:sz w:val="24"/>
          <w:szCs w:val="24"/>
        </w:rPr>
        <w:t>ата проведения открытого аукциона в электронной форме</w:t>
      </w:r>
      <w:r w:rsidR="008D5999">
        <w:rPr>
          <w:color w:val="000000"/>
          <w:sz w:val="24"/>
          <w:szCs w:val="24"/>
        </w:rPr>
        <w:t>;</w:t>
      </w:r>
    </w:p>
    <w:p w:rsidR="00315703" w:rsidRDefault="008A61FF">
      <w:pPr>
        <w:shd w:val="clear" w:color="auto" w:fill="FFFFFF"/>
        <w:tabs>
          <w:tab w:val="left" w:pos="980"/>
        </w:tabs>
        <w:ind w:firstLine="709"/>
        <w:jc w:val="both"/>
        <w:rPr>
          <w:color w:val="000000"/>
          <w:sz w:val="24"/>
          <w:szCs w:val="24"/>
        </w:rPr>
      </w:pPr>
      <w:r w:rsidRPr="005B2960">
        <w:rPr>
          <w:color w:val="000000"/>
          <w:sz w:val="24"/>
          <w:szCs w:val="24"/>
        </w:rPr>
        <w:t>-</w:t>
      </w:r>
      <w:r>
        <w:rPr>
          <w:color w:val="000000"/>
          <w:sz w:val="24"/>
          <w:szCs w:val="24"/>
        </w:rPr>
        <w:t xml:space="preserve"> </w:t>
      </w:r>
      <w:r w:rsidR="008D5999">
        <w:rPr>
          <w:color w:val="000000"/>
          <w:sz w:val="24"/>
          <w:szCs w:val="24"/>
          <w:lang w:bidi="ar-SA"/>
        </w:rPr>
        <w:t>и</w:t>
      </w:r>
      <w:r w:rsidRPr="005B2960">
        <w:rPr>
          <w:color w:val="000000"/>
          <w:sz w:val="24"/>
          <w:szCs w:val="24"/>
          <w:lang w:bidi="ar-SA"/>
        </w:rPr>
        <w:t>ные</w:t>
      </w:r>
      <w:r>
        <w:rPr>
          <w:color w:val="000000"/>
          <w:sz w:val="24"/>
          <w:szCs w:val="24"/>
          <w:lang w:bidi="ar-SA"/>
        </w:rPr>
        <w:t xml:space="preserve"> </w:t>
      </w:r>
      <w:r w:rsidRPr="005B2960">
        <w:rPr>
          <w:color w:val="000000"/>
          <w:sz w:val="24"/>
          <w:szCs w:val="24"/>
          <w:lang w:bidi="ar-SA"/>
        </w:rPr>
        <w:t>дополнительные</w:t>
      </w:r>
      <w:r>
        <w:rPr>
          <w:color w:val="000000"/>
          <w:sz w:val="24"/>
          <w:szCs w:val="24"/>
          <w:lang w:bidi="ar-SA"/>
        </w:rPr>
        <w:t xml:space="preserve"> </w:t>
      </w:r>
      <w:r w:rsidRPr="005B2960">
        <w:rPr>
          <w:color w:val="000000"/>
          <w:sz w:val="24"/>
          <w:szCs w:val="24"/>
          <w:lang w:bidi="ar-SA"/>
        </w:rPr>
        <w:t>сведения,</w:t>
      </w:r>
      <w:r>
        <w:rPr>
          <w:color w:val="000000"/>
          <w:sz w:val="24"/>
          <w:szCs w:val="24"/>
          <w:lang w:bidi="ar-SA"/>
        </w:rPr>
        <w:t xml:space="preserve"> </w:t>
      </w:r>
      <w:r w:rsidRPr="005B2960">
        <w:rPr>
          <w:color w:val="000000"/>
          <w:sz w:val="24"/>
          <w:szCs w:val="24"/>
          <w:lang w:bidi="ar-SA"/>
        </w:rPr>
        <w:t>предусмотренные</w:t>
      </w:r>
      <w:r>
        <w:rPr>
          <w:color w:val="000000"/>
          <w:sz w:val="24"/>
          <w:szCs w:val="24"/>
          <w:lang w:bidi="ar-SA"/>
        </w:rPr>
        <w:t xml:space="preserve"> требованиями законодательства и регламента </w:t>
      </w:r>
      <w:r w:rsidRPr="005B2960">
        <w:rPr>
          <w:color w:val="000000"/>
          <w:sz w:val="24"/>
          <w:szCs w:val="24"/>
          <w:lang w:bidi="ar-SA"/>
        </w:rPr>
        <w:t>ЭТП.</w:t>
      </w:r>
      <w:r>
        <w:rPr>
          <w:color w:val="000000"/>
          <w:sz w:val="24"/>
          <w:szCs w:val="24"/>
          <w:lang w:bidi="ar-SA"/>
        </w:rPr>
        <w:t xml:space="preserve"> </w:t>
      </w:r>
    </w:p>
    <w:p w:rsidR="00315703" w:rsidRDefault="008A61FF">
      <w:pPr>
        <w:pStyle w:val="afc"/>
        <w:spacing w:before="0"/>
        <w:ind w:left="0" w:firstLine="709"/>
      </w:pPr>
      <w:bookmarkStart w:id="47" w:name="bookmark26"/>
      <w:bookmarkStart w:id="48" w:name="_Toc455112042"/>
      <w:r w:rsidRPr="008B2EAA">
        <w:t>5</w:t>
      </w:r>
      <w:bookmarkEnd w:id="47"/>
      <w:r w:rsidRPr="008B2EAA">
        <w:t>.11 Документация об открытом аукционе в электронной форме</w:t>
      </w:r>
      <w:bookmarkEnd w:id="48"/>
    </w:p>
    <w:p w:rsidR="00315703" w:rsidRDefault="008A61FF">
      <w:pPr>
        <w:shd w:val="clear" w:color="auto" w:fill="FFFFFF"/>
        <w:ind w:firstLine="709"/>
        <w:jc w:val="both"/>
        <w:rPr>
          <w:color w:val="000000"/>
          <w:sz w:val="24"/>
          <w:szCs w:val="24"/>
        </w:rPr>
      </w:pPr>
      <w:r w:rsidRPr="005B2960">
        <w:rPr>
          <w:color w:val="000000"/>
          <w:sz w:val="24"/>
          <w:szCs w:val="24"/>
        </w:rPr>
        <w:t>Документация об открытом аукционе в электронной форме подготавливается Организатором в соответствии с требованиями Гражданского кодекса Р</w:t>
      </w:r>
      <w:r w:rsidR="004D7C26">
        <w:rPr>
          <w:color w:val="000000"/>
          <w:sz w:val="24"/>
          <w:szCs w:val="24"/>
        </w:rPr>
        <w:t xml:space="preserve">оссийской </w:t>
      </w:r>
      <w:r w:rsidRPr="005B2960">
        <w:rPr>
          <w:color w:val="000000"/>
          <w:sz w:val="24"/>
          <w:szCs w:val="24"/>
        </w:rPr>
        <w:t>Ф</w:t>
      </w:r>
      <w:r w:rsidR="004D7C26">
        <w:rPr>
          <w:color w:val="000000"/>
          <w:sz w:val="24"/>
          <w:szCs w:val="24"/>
        </w:rPr>
        <w:t>едерации</w:t>
      </w:r>
      <w:r w:rsidRPr="005B2960">
        <w:rPr>
          <w:color w:val="000000"/>
          <w:sz w:val="24"/>
          <w:szCs w:val="24"/>
        </w:rPr>
        <w:t>, Федерального закона от 18.07.2011 № 223-ФЗ, настоящего Положения и утверждается Исполнительным органом Заказчика либо иным уполномоченным лицом.</w:t>
      </w:r>
    </w:p>
    <w:p w:rsidR="00315703" w:rsidRDefault="008A61FF">
      <w:pPr>
        <w:shd w:val="clear" w:color="auto" w:fill="FFFFFF"/>
        <w:ind w:firstLine="709"/>
        <w:jc w:val="both"/>
        <w:rPr>
          <w:color w:val="000000"/>
          <w:sz w:val="24"/>
          <w:szCs w:val="24"/>
        </w:rPr>
      </w:pPr>
      <w:r w:rsidRPr="005B2960">
        <w:rPr>
          <w:color w:val="000000"/>
          <w:sz w:val="24"/>
          <w:szCs w:val="24"/>
        </w:rPr>
        <w:t>В случае привлечения в качестве Организатора закупки юридического лица, документация об открытом аукционе в электронной форме может утверждаться уполномоченным лицом Организатора.</w:t>
      </w:r>
    </w:p>
    <w:p w:rsidR="00315703" w:rsidRDefault="008A61FF">
      <w:pPr>
        <w:shd w:val="clear" w:color="auto" w:fill="FFFFFF"/>
        <w:ind w:firstLine="709"/>
        <w:jc w:val="both"/>
        <w:rPr>
          <w:color w:val="000000"/>
          <w:sz w:val="24"/>
          <w:szCs w:val="24"/>
        </w:rPr>
      </w:pPr>
      <w:r w:rsidRPr="005B2960">
        <w:rPr>
          <w:color w:val="000000"/>
          <w:sz w:val="24"/>
          <w:szCs w:val="24"/>
        </w:rPr>
        <w:t>В документации об открытом аукционе в электронной форме должны быть указаны следующие сведения:</w:t>
      </w:r>
    </w:p>
    <w:p w:rsidR="00F17CE8" w:rsidRDefault="008A61FF">
      <w:pPr>
        <w:ind w:firstLine="709"/>
        <w:jc w:val="both"/>
        <w:rPr>
          <w:sz w:val="24"/>
          <w:szCs w:val="24"/>
        </w:rPr>
      </w:pPr>
      <w:r w:rsidRPr="005B2960">
        <w:rPr>
          <w:color w:val="000000"/>
          <w:sz w:val="24"/>
          <w:szCs w:val="24"/>
        </w:rPr>
        <w:t>5.11.1 Предмет договора с указанием</w:t>
      </w:r>
      <w:r w:rsidRPr="005B2960">
        <w:rPr>
          <w:color w:val="FF0000"/>
          <w:sz w:val="24"/>
          <w:szCs w:val="24"/>
        </w:rPr>
        <w:t xml:space="preserve"> </w:t>
      </w:r>
      <w:r w:rsidR="002F47FE" w:rsidRPr="002F47FE">
        <w:rPr>
          <w:sz w:val="24"/>
          <w:szCs w:val="24"/>
        </w:rPr>
        <w:t>требовани</w:t>
      </w:r>
      <w:r w:rsidR="002F47FE">
        <w:rPr>
          <w:sz w:val="24"/>
          <w:szCs w:val="24"/>
        </w:rPr>
        <w:t>й</w:t>
      </w:r>
      <w:r w:rsidR="002F47FE" w:rsidRPr="002F47FE">
        <w:rPr>
          <w:sz w:val="24"/>
          <w:szCs w:val="24"/>
        </w:rPr>
        <w:t xml:space="preserve">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w:t>
      </w:r>
      <w:r w:rsidR="002F47FE" w:rsidRPr="002F47FE">
        <w:rPr>
          <w:sz w:val="24"/>
          <w:szCs w:val="24"/>
        </w:rPr>
        <w:lastRenderedPageBreak/>
        <w:t xml:space="preserve">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p>
    <w:p w:rsidR="00315703" w:rsidRDefault="002F47FE">
      <w:pPr>
        <w:ind w:firstLine="709"/>
        <w:jc w:val="both"/>
        <w:rPr>
          <w:color w:val="000000"/>
          <w:sz w:val="24"/>
          <w:szCs w:val="24"/>
        </w:rPr>
      </w:pPr>
      <w:r w:rsidRPr="002F47FE">
        <w:rPr>
          <w:sz w:val="24"/>
          <w:szCs w:val="24"/>
        </w:rPr>
        <w:t xml:space="preserve">Если </w:t>
      </w:r>
      <w:r w:rsidR="00350384">
        <w:rPr>
          <w:sz w:val="24"/>
          <w:szCs w:val="24"/>
        </w:rPr>
        <w:t>З</w:t>
      </w:r>
      <w:r w:rsidRPr="002F47FE">
        <w:rPr>
          <w:sz w:val="24"/>
          <w:szCs w:val="24"/>
        </w:rPr>
        <w:t>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w:t>
      </w:r>
      <w:r>
        <w:rPr>
          <w:sz w:val="24"/>
          <w:szCs w:val="24"/>
        </w:rPr>
        <w:t>й услуги потребностям заказчика</w:t>
      </w:r>
      <w:r w:rsidR="008A61FF" w:rsidRPr="005B2960">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5.11.2 Требования к содержанию, форме, оформлению и составу заявки на участие в </w:t>
      </w:r>
      <w:r w:rsidRPr="005B2960">
        <w:rPr>
          <w:color w:val="000000"/>
          <w:sz w:val="24"/>
          <w:szCs w:val="24"/>
          <w:lang w:bidi="ar-SA"/>
        </w:rPr>
        <w:t>открытом аукционе в электронной</w:t>
      </w:r>
      <w:r>
        <w:rPr>
          <w:color w:val="000000"/>
          <w:sz w:val="24"/>
          <w:szCs w:val="24"/>
          <w:lang w:bidi="ar-SA"/>
        </w:rPr>
        <w:t xml:space="preserve"> форме</w:t>
      </w:r>
      <w:r w:rsidRPr="005B2960">
        <w:rPr>
          <w:color w:val="000000"/>
          <w:sz w:val="24"/>
          <w:szCs w:val="24"/>
        </w:rPr>
        <w:t>.</w:t>
      </w:r>
      <w:r>
        <w:rPr>
          <w:color w:val="000000"/>
          <w:sz w:val="24"/>
          <w:szCs w:val="24"/>
        </w:rPr>
        <w:t xml:space="preserve"> </w:t>
      </w:r>
    </w:p>
    <w:p w:rsidR="00315703" w:rsidRDefault="008A61FF">
      <w:pPr>
        <w:ind w:firstLine="709"/>
        <w:jc w:val="both"/>
        <w:rPr>
          <w:sz w:val="24"/>
          <w:szCs w:val="24"/>
        </w:rPr>
      </w:pPr>
      <w:r w:rsidRPr="005B2960">
        <w:rPr>
          <w:color w:val="000000"/>
          <w:sz w:val="24"/>
          <w:szCs w:val="24"/>
        </w:rPr>
        <w:t>5.11.3</w:t>
      </w:r>
      <w:r w:rsidRPr="005B2960">
        <w:rPr>
          <w:color w:val="FF0000"/>
          <w:sz w:val="24"/>
          <w:szCs w:val="24"/>
        </w:rPr>
        <w:t xml:space="preserve"> </w:t>
      </w:r>
      <w:r w:rsidRPr="005B2960">
        <w:rPr>
          <w:sz w:val="24"/>
          <w:szCs w:val="24"/>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w:t>
      </w:r>
      <w:r>
        <w:rPr>
          <w:sz w:val="24"/>
          <w:szCs w:val="24"/>
        </w:rPr>
        <w:t>в</w:t>
      </w:r>
      <w:r w:rsidRPr="005B2960">
        <w:rPr>
          <w:sz w:val="24"/>
          <w:szCs w:val="24"/>
        </w:rPr>
        <w:t xml:space="preserve">ыполняемой работы, оказываемой услуги, которые являются предметом </w:t>
      </w:r>
      <w:r w:rsidRPr="005B2960">
        <w:rPr>
          <w:color w:val="000000"/>
          <w:sz w:val="24"/>
          <w:szCs w:val="24"/>
        </w:rPr>
        <w:t>закупки, их количественных и качественных характеристик.</w:t>
      </w:r>
    </w:p>
    <w:p w:rsidR="00315703" w:rsidRDefault="008A61FF">
      <w:pPr>
        <w:ind w:firstLine="709"/>
        <w:jc w:val="both"/>
        <w:rPr>
          <w:color w:val="000000"/>
          <w:sz w:val="24"/>
          <w:szCs w:val="24"/>
        </w:rPr>
      </w:pPr>
      <w:r w:rsidRPr="005B2960">
        <w:rPr>
          <w:color w:val="000000"/>
          <w:sz w:val="24"/>
          <w:szCs w:val="24"/>
        </w:rPr>
        <w:t>5.11.4  Место, условия и сроки (периоды) поставки товара, выполнения работы, оказания услуги.</w:t>
      </w:r>
    </w:p>
    <w:p w:rsidR="00315703" w:rsidRDefault="008A61FF">
      <w:pPr>
        <w:ind w:firstLine="709"/>
        <w:jc w:val="both"/>
        <w:rPr>
          <w:color w:val="FF0000"/>
          <w:sz w:val="24"/>
          <w:szCs w:val="24"/>
        </w:rPr>
      </w:pPr>
      <w:r w:rsidRPr="005B2960">
        <w:rPr>
          <w:color w:val="000000"/>
          <w:sz w:val="24"/>
          <w:szCs w:val="24"/>
        </w:rPr>
        <w:t>5.11.5</w:t>
      </w:r>
      <w:r w:rsidRPr="005B2960">
        <w:rPr>
          <w:color w:val="FF0000"/>
          <w:sz w:val="24"/>
          <w:szCs w:val="24"/>
        </w:rPr>
        <w:t xml:space="preserve"> </w:t>
      </w:r>
      <w:r w:rsidRPr="005B2960">
        <w:rPr>
          <w:sz w:val="24"/>
          <w:szCs w:val="24"/>
        </w:rPr>
        <w:t>Сведения о начальной (максимальной) цене договора, а также при необходимости - общая начальная (максимальная) цена запасных частей к технике, к оборудованию и начальная (максимальная) цена единицы услуги и (или) работы по техническому обслуживанию и (или) ремонту техники, оборудования, в том числе по замене указанных запасных частей в случае, если при проведении открытого аукциона в электронной форме на право заключить договор на выполнение работ по техническому обслуживанию и (или) ремонту техники, оборудования Заказчик не может определить необходимое количество запасных частей к технике, к оборудованию и необходимый объем услуг и (или) работ; начальная (максимальная) цена единицы услуги в случае, если при проведении открытого аукциона на право заключить договор на оказание услуг связи, юридических услуг Заказчик не может  определить необходимый объем таких услуг.</w:t>
      </w:r>
    </w:p>
    <w:p w:rsidR="00315703" w:rsidRDefault="008A61FF">
      <w:pPr>
        <w:ind w:firstLine="709"/>
        <w:jc w:val="both"/>
        <w:rPr>
          <w:color w:val="000000"/>
          <w:sz w:val="24"/>
          <w:szCs w:val="24"/>
        </w:rPr>
      </w:pPr>
      <w:r w:rsidRPr="005B2960">
        <w:rPr>
          <w:color w:val="000000"/>
          <w:sz w:val="24"/>
          <w:szCs w:val="24"/>
        </w:rPr>
        <w:t>5.11.6 Форма, сроки и порядок оплаты товара, работы, услуги.</w:t>
      </w:r>
    </w:p>
    <w:p w:rsidR="00315703" w:rsidRDefault="008A61FF">
      <w:pPr>
        <w:widowControl/>
        <w:autoSpaceDE/>
        <w:ind w:firstLine="709"/>
        <w:jc w:val="both"/>
        <w:rPr>
          <w:color w:val="000000"/>
          <w:sz w:val="24"/>
          <w:szCs w:val="24"/>
        </w:rPr>
      </w:pPr>
      <w:r w:rsidRPr="005B2960">
        <w:rPr>
          <w:color w:val="000000"/>
          <w:sz w:val="24"/>
          <w:szCs w:val="24"/>
        </w:rPr>
        <w:t>5.11.7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15703" w:rsidRDefault="008A61FF">
      <w:pPr>
        <w:ind w:firstLine="709"/>
        <w:jc w:val="both"/>
        <w:rPr>
          <w:color w:val="000000"/>
          <w:sz w:val="24"/>
          <w:szCs w:val="24"/>
          <w:lang w:bidi="ar-SA"/>
        </w:rPr>
      </w:pPr>
      <w:r w:rsidRPr="005B2960">
        <w:rPr>
          <w:color w:val="000000"/>
          <w:sz w:val="24"/>
          <w:szCs w:val="24"/>
        </w:rPr>
        <w:t xml:space="preserve">5.11.8 </w:t>
      </w:r>
      <w:r w:rsidRPr="005B2960">
        <w:rPr>
          <w:color w:val="000000"/>
          <w:sz w:val="24"/>
          <w:szCs w:val="24"/>
          <w:lang w:bidi="ar-SA"/>
        </w:rPr>
        <w:t xml:space="preserve">При необходимости -  размер обеспечения заявки на участие в открытом аукционе в электронной форме. </w:t>
      </w:r>
    </w:p>
    <w:p w:rsidR="00315703" w:rsidRDefault="008A61FF">
      <w:pPr>
        <w:ind w:firstLine="709"/>
        <w:jc w:val="both"/>
        <w:rPr>
          <w:color w:val="000000"/>
          <w:sz w:val="24"/>
          <w:szCs w:val="24"/>
          <w:lang w:bidi="ar-SA"/>
        </w:rPr>
      </w:pPr>
      <w:r w:rsidRPr="005B2960">
        <w:rPr>
          <w:color w:val="000000"/>
          <w:sz w:val="24"/>
          <w:szCs w:val="24"/>
          <w:lang w:bidi="ar-SA"/>
        </w:rPr>
        <w:t>5.11.9 </w:t>
      </w:r>
      <w:r w:rsidRPr="005B2960">
        <w:rPr>
          <w:color w:val="000000"/>
          <w:sz w:val="24"/>
          <w:szCs w:val="24"/>
        </w:rPr>
        <w:t xml:space="preserve">Требования к участникам </w:t>
      </w:r>
      <w:r w:rsidRPr="005B2960">
        <w:rPr>
          <w:color w:val="000000"/>
          <w:sz w:val="24"/>
          <w:szCs w:val="24"/>
          <w:lang w:bidi="ar-SA"/>
        </w:rPr>
        <w:t>открытого аукциона в электронной</w:t>
      </w:r>
      <w:r w:rsidRPr="005B2960">
        <w:rPr>
          <w:color w:val="FF0000"/>
          <w:sz w:val="24"/>
          <w:szCs w:val="24"/>
          <w:lang w:bidi="ar-SA"/>
        </w:rPr>
        <w:t xml:space="preserve"> </w:t>
      </w:r>
      <w:r w:rsidRPr="005B2960">
        <w:rPr>
          <w:color w:val="000000"/>
          <w:sz w:val="24"/>
          <w:szCs w:val="24"/>
          <w:lang w:bidi="ar-SA"/>
        </w:rPr>
        <w:t xml:space="preserve">форме </w:t>
      </w:r>
      <w:r w:rsidRPr="005B2960">
        <w:rPr>
          <w:color w:val="000000"/>
          <w:sz w:val="24"/>
          <w:szCs w:val="24"/>
        </w:rPr>
        <w:t>и перечень документов, представляемых участниками закупки для подтверждения их соответствия установленным требованиям.</w:t>
      </w:r>
    </w:p>
    <w:p w:rsidR="00315703" w:rsidRDefault="008A61FF">
      <w:pPr>
        <w:widowControl/>
        <w:autoSpaceDE/>
        <w:ind w:firstLine="709"/>
        <w:jc w:val="both"/>
        <w:rPr>
          <w:color w:val="000000"/>
          <w:sz w:val="24"/>
          <w:szCs w:val="24"/>
          <w:lang w:bidi="ar-SA"/>
        </w:rPr>
      </w:pPr>
      <w:r w:rsidRPr="005B2960">
        <w:rPr>
          <w:color w:val="000000"/>
          <w:sz w:val="24"/>
          <w:szCs w:val="24"/>
          <w:lang w:bidi="ar-SA"/>
        </w:rPr>
        <w:t xml:space="preserve">5.11.10 </w:t>
      </w:r>
      <w:r w:rsidRPr="005B2960">
        <w:rPr>
          <w:color w:val="000000"/>
          <w:sz w:val="24"/>
          <w:szCs w:val="24"/>
        </w:rPr>
        <w:t xml:space="preserve">Формы, порядок, дата начала и дата окончания срока предоставления участникам </w:t>
      </w:r>
      <w:r w:rsidRPr="005B2960">
        <w:rPr>
          <w:color w:val="000000"/>
          <w:sz w:val="24"/>
          <w:szCs w:val="24"/>
          <w:lang w:bidi="ar-SA"/>
        </w:rPr>
        <w:t>открытого аукциона в электронной форме</w:t>
      </w:r>
      <w:r w:rsidRPr="005B2960">
        <w:rPr>
          <w:color w:val="000000"/>
          <w:sz w:val="24"/>
          <w:szCs w:val="24"/>
        </w:rPr>
        <w:t xml:space="preserve"> разъяснений положений документации </w:t>
      </w:r>
      <w:r w:rsidRPr="005B2960">
        <w:rPr>
          <w:color w:val="000000"/>
          <w:sz w:val="24"/>
          <w:szCs w:val="24"/>
          <w:lang w:bidi="ar-SA"/>
        </w:rPr>
        <w:t>об открытом аукционе в электронной форме</w:t>
      </w:r>
      <w:r w:rsidRPr="005B2960">
        <w:rPr>
          <w:color w:val="000000"/>
          <w:sz w:val="24"/>
          <w:szCs w:val="24"/>
        </w:rPr>
        <w:t>.</w:t>
      </w:r>
    </w:p>
    <w:p w:rsidR="00315703" w:rsidRDefault="008A61FF">
      <w:pPr>
        <w:widowControl/>
        <w:autoSpaceDE/>
        <w:ind w:firstLine="709"/>
        <w:jc w:val="both"/>
        <w:rPr>
          <w:color w:val="000000"/>
          <w:sz w:val="24"/>
          <w:szCs w:val="24"/>
          <w:lang w:bidi="ar-SA"/>
        </w:rPr>
      </w:pPr>
      <w:r w:rsidRPr="005B2960">
        <w:rPr>
          <w:color w:val="000000"/>
          <w:sz w:val="24"/>
          <w:szCs w:val="24"/>
          <w:lang w:bidi="ar-SA"/>
        </w:rPr>
        <w:t>5.11.11 </w:t>
      </w:r>
      <w:r w:rsidRPr="005B2960">
        <w:rPr>
          <w:color w:val="000000"/>
          <w:sz w:val="24"/>
          <w:szCs w:val="24"/>
        </w:rPr>
        <w:t>Порядок, место, дата начала и дата окончания срока подачи заявок на участие в</w:t>
      </w:r>
      <w:r w:rsidRPr="005B2960">
        <w:rPr>
          <w:color w:val="000000"/>
          <w:sz w:val="24"/>
          <w:szCs w:val="24"/>
          <w:lang w:bidi="ar-SA"/>
        </w:rPr>
        <w:t xml:space="preserve"> открытом аукционе в электронной форме.</w:t>
      </w:r>
    </w:p>
    <w:p w:rsidR="00315703" w:rsidRDefault="008A61FF">
      <w:pPr>
        <w:widowControl/>
        <w:autoSpaceDE/>
        <w:ind w:firstLine="709"/>
        <w:jc w:val="both"/>
        <w:rPr>
          <w:color w:val="000000"/>
          <w:sz w:val="24"/>
          <w:szCs w:val="24"/>
          <w:lang w:bidi="ar-SA"/>
        </w:rPr>
      </w:pPr>
      <w:r w:rsidRPr="005B2960">
        <w:rPr>
          <w:color w:val="000000"/>
          <w:sz w:val="24"/>
          <w:szCs w:val="24"/>
          <w:lang w:bidi="ar-SA"/>
        </w:rPr>
        <w:t>5.11.12</w:t>
      </w:r>
      <w:r w:rsidRPr="005B2960">
        <w:rPr>
          <w:color w:val="000000"/>
          <w:sz w:val="24"/>
          <w:szCs w:val="24"/>
        </w:rPr>
        <w:t xml:space="preserve"> Место и дата рассмотрения предложений участников </w:t>
      </w:r>
      <w:r w:rsidRPr="005B2960">
        <w:rPr>
          <w:color w:val="000000"/>
          <w:sz w:val="24"/>
          <w:szCs w:val="24"/>
          <w:lang w:bidi="ar-SA"/>
        </w:rPr>
        <w:t>открытого аукциона в электронной форме</w:t>
      </w:r>
      <w:r w:rsidRPr="005B2960">
        <w:rPr>
          <w:color w:val="000000"/>
          <w:sz w:val="24"/>
          <w:szCs w:val="24"/>
        </w:rPr>
        <w:t xml:space="preserve"> и подведения итогов</w:t>
      </w:r>
      <w:r w:rsidRPr="005B2960">
        <w:rPr>
          <w:color w:val="000000"/>
          <w:sz w:val="24"/>
          <w:szCs w:val="24"/>
          <w:lang w:bidi="ar-SA"/>
        </w:rPr>
        <w:t xml:space="preserve"> открытого аукциона в электронной форме</w:t>
      </w:r>
      <w:r w:rsidRPr="005B2960">
        <w:rPr>
          <w:color w:val="000000"/>
          <w:sz w:val="24"/>
          <w:szCs w:val="24"/>
        </w:rPr>
        <w:t>.</w:t>
      </w:r>
    </w:p>
    <w:p w:rsidR="00315703" w:rsidRDefault="008A61FF">
      <w:pPr>
        <w:widowControl/>
        <w:autoSpaceDE/>
        <w:ind w:firstLine="709"/>
        <w:jc w:val="both"/>
        <w:rPr>
          <w:sz w:val="24"/>
          <w:szCs w:val="24"/>
        </w:rPr>
      </w:pPr>
      <w:r w:rsidRPr="005B2960">
        <w:rPr>
          <w:color w:val="000000"/>
          <w:sz w:val="24"/>
          <w:szCs w:val="24"/>
          <w:lang w:bidi="ar-SA"/>
        </w:rPr>
        <w:t>5.11.13 Дата и время  начала процедуры аукциона</w:t>
      </w:r>
      <w:r>
        <w:rPr>
          <w:color w:val="000000"/>
          <w:sz w:val="24"/>
          <w:szCs w:val="24"/>
          <w:lang w:bidi="ar-SA"/>
        </w:rPr>
        <w:t>, шаг аукциона</w:t>
      </w:r>
      <w:r w:rsidRPr="005B2960">
        <w:rPr>
          <w:color w:val="000000"/>
          <w:sz w:val="24"/>
          <w:szCs w:val="24"/>
          <w:lang w:bidi="ar-SA"/>
        </w:rPr>
        <w:t xml:space="preserve">. </w:t>
      </w:r>
      <w:r w:rsidRPr="005B2960">
        <w:rPr>
          <w:color w:val="FF0000"/>
          <w:sz w:val="24"/>
          <w:szCs w:val="24"/>
          <w:lang w:bidi="ar-SA"/>
        </w:rPr>
        <w:t xml:space="preserve"> </w:t>
      </w:r>
    </w:p>
    <w:p w:rsidR="00315703" w:rsidRDefault="008A61FF">
      <w:pPr>
        <w:ind w:firstLine="709"/>
        <w:jc w:val="both"/>
        <w:rPr>
          <w:color w:val="FF0000"/>
          <w:sz w:val="24"/>
          <w:szCs w:val="24"/>
          <w:lang w:bidi="ar-SA"/>
        </w:rPr>
      </w:pPr>
      <w:r w:rsidRPr="005B2960">
        <w:rPr>
          <w:sz w:val="24"/>
          <w:szCs w:val="24"/>
        </w:rPr>
        <w:t xml:space="preserve">5.11.14 Критерии и порядок </w:t>
      </w:r>
      <w:r>
        <w:rPr>
          <w:sz w:val="24"/>
          <w:szCs w:val="24"/>
        </w:rPr>
        <w:t>допуска</w:t>
      </w:r>
      <w:r w:rsidRPr="005B2960">
        <w:rPr>
          <w:sz w:val="24"/>
          <w:szCs w:val="24"/>
        </w:rPr>
        <w:t xml:space="preserve"> заявок на участие в закупке (при наличии).</w:t>
      </w:r>
    </w:p>
    <w:p w:rsidR="00315703" w:rsidRDefault="008A61FF">
      <w:pPr>
        <w:widowControl/>
        <w:autoSpaceDE/>
        <w:ind w:firstLine="709"/>
        <w:jc w:val="both"/>
        <w:rPr>
          <w:color w:val="000000"/>
          <w:sz w:val="24"/>
          <w:szCs w:val="24"/>
          <w:lang w:bidi="ar-SA"/>
        </w:rPr>
      </w:pPr>
      <w:r w:rsidRPr="005B2960">
        <w:rPr>
          <w:color w:val="000000"/>
          <w:sz w:val="24"/>
          <w:szCs w:val="24"/>
          <w:lang w:bidi="ar-SA"/>
        </w:rPr>
        <w:lastRenderedPageBreak/>
        <w:t>5.11.15 Размер обеспечения исполнения договора, срок и порядок его предоставления в случае, если Заказчиком (Организатором) установлено требование  обеспечения исполнения  договора.</w:t>
      </w:r>
    </w:p>
    <w:p w:rsidR="00315703" w:rsidRDefault="008A61FF">
      <w:pPr>
        <w:widowControl/>
        <w:autoSpaceDE/>
        <w:ind w:firstLine="709"/>
        <w:jc w:val="both"/>
        <w:rPr>
          <w:color w:val="000000"/>
          <w:sz w:val="24"/>
          <w:szCs w:val="24"/>
          <w:lang w:bidi="ar-SA"/>
        </w:rPr>
      </w:pPr>
      <w:r w:rsidRPr="005B2960">
        <w:rPr>
          <w:color w:val="000000"/>
          <w:sz w:val="24"/>
          <w:szCs w:val="24"/>
          <w:lang w:bidi="ar-SA"/>
        </w:rPr>
        <w:t>5.11.16 Срок, в течение которого победитель открытого аукциона в электронной форме обязан предоставить Заказчику подписанный договор.</w:t>
      </w:r>
    </w:p>
    <w:p w:rsidR="00315703" w:rsidRDefault="008A61FF">
      <w:pPr>
        <w:widowControl/>
        <w:autoSpaceDE/>
        <w:ind w:firstLine="709"/>
        <w:jc w:val="both"/>
        <w:rPr>
          <w:color w:val="000000"/>
          <w:sz w:val="24"/>
          <w:szCs w:val="24"/>
        </w:rPr>
      </w:pPr>
      <w:r w:rsidRPr="005B2960">
        <w:rPr>
          <w:sz w:val="24"/>
          <w:szCs w:val="24"/>
          <w:lang w:bidi="ar-SA"/>
        </w:rPr>
        <w:t>5.11.17 Иные сведения, имеющие отношение  к предмету открытого аукциона в электронной форме и процедуре его проведения.</w:t>
      </w:r>
      <w:r>
        <w:rPr>
          <w:sz w:val="24"/>
          <w:szCs w:val="24"/>
          <w:lang w:bidi="ar-SA"/>
        </w:rPr>
        <w:t xml:space="preserve"> </w:t>
      </w:r>
    </w:p>
    <w:p w:rsidR="00315703" w:rsidRDefault="008A61FF">
      <w:pPr>
        <w:widowControl/>
        <w:autoSpaceDE/>
        <w:ind w:firstLine="709"/>
        <w:jc w:val="both"/>
        <w:rPr>
          <w:sz w:val="24"/>
          <w:szCs w:val="24"/>
          <w:lang w:bidi="ar-SA"/>
        </w:rPr>
      </w:pPr>
      <w:r w:rsidRPr="005B2960">
        <w:rPr>
          <w:sz w:val="24"/>
          <w:szCs w:val="24"/>
          <w:lang w:bidi="ar-SA"/>
        </w:rPr>
        <w:t xml:space="preserve">5.11.18 К документации об открытом аукционе в электронной форме должен быть приложен проект договора, который является неотъемлемой частью документации. </w:t>
      </w:r>
      <w:r w:rsidRPr="005B2960">
        <w:rPr>
          <w:color w:val="000000"/>
          <w:sz w:val="24"/>
          <w:szCs w:val="24"/>
          <w:lang w:bidi="ar-SA"/>
        </w:rPr>
        <w:t>В состав документации  об открытом аукционе в  электронной форме  также входит форма заявки, предлагаемая к заполнению участникам закупки.</w:t>
      </w:r>
    </w:p>
    <w:p w:rsidR="00315703" w:rsidRDefault="008A61FF">
      <w:pPr>
        <w:widowControl/>
        <w:autoSpaceDE/>
        <w:ind w:firstLine="709"/>
        <w:jc w:val="both"/>
        <w:rPr>
          <w:color w:val="000000"/>
          <w:sz w:val="24"/>
          <w:szCs w:val="24"/>
        </w:rPr>
      </w:pPr>
      <w:r w:rsidRPr="005B2960">
        <w:rPr>
          <w:sz w:val="24"/>
          <w:szCs w:val="24"/>
          <w:lang w:bidi="ar-SA"/>
        </w:rPr>
        <w:t xml:space="preserve">5.11.19 Сведения, содержащиеся в документации об открытом аукционе в электронной форме, должны соответствовать сведениям, указанным в извещении о проведении открытого  аукциона в электронной форме. </w:t>
      </w:r>
    </w:p>
    <w:p w:rsidR="00315703" w:rsidRDefault="008A61FF">
      <w:pPr>
        <w:pStyle w:val="afc"/>
        <w:spacing w:before="0"/>
        <w:ind w:left="0" w:firstLine="709"/>
      </w:pPr>
      <w:bookmarkStart w:id="49" w:name="_Toc386210889"/>
      <w:bookmarkStart w:id="50" w:name="_Toc455112043"/>
      <w:r w:rsidRPr="008B2EAA">
        <w:t>5.12 Порядок подачи заявок на участие в открытом аукционе в электронной форме</w:t>
      </w:r>
      <w:bookmarkEnd w:id="49"/>
      <w:bookmarkEnd w:id="50"/>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.1</w:t>
      </w:r>
      <w:r>
        <w:rPr>
          <w:sz w:val="24"/>
          <w:szCs w:val="24"/>
          <w:lang w:bidi="ar-SA"/>
        </w:rPr>
        <w:t>2</w:t>
      </w:r>
      <w:r w:rsidRPr="00106BB5">
        <w:rPr>
          <w:sz w:val="24"/>
          <w:szCs w:val="24"/>
          <w:lang w:bidi="ar-SA"/>
        </w:rPr>
        <w:t xml:space="preserve">.1 Для участия в открытом аукционе в электронной </w:t>
      </w:r>
      <w:r>
        <w:rPr>
          <w:sz w:val="24"/>
          <w:szCs w:val="24"/>
          <w:lang w:bidi="ar-SA"/>
        </w:rPr>
        <w:t>форме участник закупки</w:t>
      </w:r>
      <w:r w:rsidRPr="00106BB5">
        <w:rPr>
          <w:sz w:val="24"/>
          <w:szCs w:val="24"/>
          <w:lang w:bidi="ar-SA"/>
        </w:rPr>
        <w:t>, получивший аккредитацию на электронной площадке, подает заявку на участие в открытом аукционе в электронной форме</w:t>
      </w:r>
      <w:r w:rsidR="008853D7">
        <w:rPr>
          <w:sz w:val="24"/>
          <w:szCs w:val="24"/>
          <w:lang w:bidi="ar-SA"/>
        </w:rPr>
        <w:t xml:space="preserve"> в соответствие с требованиями</w:t>
      </w:r>
      <w:r w:rsidR="004D7C26">
        <w:rPr>
          <w:sz w:val="24"/>
          <w:szCs w:val="24"/>
          <w:lang w:bidi="ar-SA"/>
        </w:rPr>
        <w:t>,</w:t>
      </w:r>
      <w:r w:rsidR="008853D7">
        <w:rPr>
          <w:sz w:val="24"/>
          <w:szCs w:val="24"/>
          <w:lang w:bidi="ar-SA"/>
        </w:rPr>
        <w:t xml:space="preserve"> установленными Регламентом работы ЭТП, настоящим положением, аукционной документацией</w:t>
      </w:r>
      <w:r w:rsidRPr="00106BB5">
        <w:rPr>
          <w:sz w:val="24"/>
          <w:szCs w:val="24"/>
          <w:lang w:bidi="ar-SA"/>
        </w:rPr>
        <w:t>.</w:t>
      </w:r>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.1</w:t>
      </w:r>
      <w:r>
        <w:rPr>
          <w:sz w:val="24"/>
          <w:szCs w:val="24"/>
          <w:lang w:bidi="ar-SA"/>
        </w:rPr>
        <w:t>2</w:t>
      </w:r>
      <w:r w:rsidRPr="00106BB5">
        <w:rPr>
          <w:sz w:val="24"/>
          <w:szCs w:val="24"/>
          <w:lang w:bidi="ar-SA"/>
        </w:rPr>
        <w:t>.2 Заявка на участие в открытом аукционе в электронной форме состоит из двух частей.</w:t>
      </w:r>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.1</w:t>
      </w:r>
      <w:r>
        <w:rPr>
          <w:sz w:val="24"/>
          <w:szCs w:val="24"/>
          <w:lang w:bidi="ar-SA"/>
        </w:rPr>
        <w:t>2</w:t>
      </w:r>
      <w:r w:rsidRPr="00106BB5">
        <w:rPr>
          <w:sz w:val="24"/>
          <w:szCs w:val="24"/>
          <w:lang w:bidi="ar-SA"/>
        </w:rPr>
        <w:t>.2.1 Первая часть заявки на участие в открытом аукционе в электронной форме должна содержать указанные в одном из следующих подпунктов сведения:</w:t>
      </w:r>
    </w:p>
    <w:p w:rsidR="00315703" w:rsidRDefault="008A61FF">
      <w:pPr>
        <w:widowControl/>
        <w:autoSpaceDE/>
        <w:ind w:firstLine="709"/>
        <w:jc w:val="both"/>
        <w:rPr>
          <w:sz w:val="24"/>
          <w:szCs w:val="24"/>
          <w:lang w:bidi="ar-SA"/>
        </w:rPr>
      </w:pPr>
      <w:r w:rsidRPr="00106BB5">
        <w:rPr>
          <w:sz w:val="24"/>
          <w:szCs w:val="24"/>
          <w:lang w:bidi="ar-SA"/>
        </w:rPr>
        <w:t xml:space="preserve">1) </w:t>
      </w:r>
      <w:r w:rsidR="004D7C26">
        <w:rPr>
          <w:sz w:val="24"/>
          <w:szCs w:val="24"/>
          <w:lang w:bidi="ar-SA"/>
        </w:rPr>
        <w:t>В</w:t>
      </w:r>
      <w:r>
        <w:rPr>
          <w:sz w:val="24"/>
          <w:szCs w:val="24"/>
          <w:lang w:bidi="ar-SA"/>
        </w:rPr>
        <w:t xml:space="preserve"> случае закупки</w:t>
      </w:r>
      <w:r w:rsidRPr="00106BB5">
        <w:rPr>
          <w:sz w:val="24"/>
          <w:szCs w:val="24"/>
          <w:lang w:bidi="ar-SA"/>
        </w:rPr>
        <w:t xml:space="preserve"> товара:</w:t>
      </w:r>
    </w:p>
    <w:p w:rsidR="00315703" w:rsidRDefault="008A61FF">
      <w:pPr>
        <w:widowControl/>
        <w:autoSpaceDE/>
        <w:ind w:firstLine="709"/>
        <w:jc w:val="both"/>
        <w:rPr>
          <w:sz w:val="24"/>
          <w:szCs w:val="24"/>
          <w:lang w:bidi="ar-SA"/>
        </w:rPr>
      </w:pPr>
      <w:r w:rsidRPr="00106BB5">
        <w:rPr>
          <w:sz w:val="24"/>
          <w:szCs w:val="24"/>
          <w:lang w:bidi="ar-SA"/>
        </w:rPr>
        <w:t xml:space="preserve">а) </w:t>
      </w:r>
      <w:r w:rsidR="00771944">
        <w:rPr>
          <w:sz w:val="24"/>
          <w:szCs w:val="24"/>
          <w:lang w:bidi="ar-SA"/>
        </w:rPr>
        <w:t>с</w:t>
      </w:r>
      <w:r w:rsidRPr="00106BB5">
        <w:rPr>
          <w:sz w:val="24"/>
          <w:szCs w:val="24"/>
          <w:lang w:bidi="ar-SA"/>
        </w:rPr>
        <w:t xml:space="preserve">огласие участника </w:t>
      </w:r>
      <w:r>
        <w:rPr>
          <w:sz w:val="24"/>
          <w:szCs w:val="24"/>
          <w:lang w:bidi="ar-SA"/>
        </w:rPr>
        <w:t xml:space="preserve">процедуры закупки </w:t>
      </w:r>
      <w:r w:rsidRPr="00106BB5">
        <w:rPr>
          <w:sz w:val="24"/>
          <w:szCs w:val="24"/>
          <w:lang w:bidi="ar-SA"/>
        </w:rPr>
        <w:t xml:space="preserve">на поставку товара в случае, если участник </w:t>
      </w:r>
      <w:r>
        <w:rPr>
          <w:sz w:val="24"/>
          <w:szCs w:val="24"/>
          <w:lang w:bidi="ar-SA"/>
        </w:rPr>
        <w:t xml:space="preserve">закупки </w:t>
      </w:r>
      <w:r w:rsidRPr="00106BB5">
        <w:rPr>
          <w:sz w:val="24"/>
          <w:szCs w:val="24"/>
          <w:lang w:bidi="ar-SA"/>
        </w:rPr>
        <w:t xml:space="preserve">предлагает для поставки товар, указание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w:t>
      </w:r>
      <w:r>
        <w:rPr>
          <w:sz w:val="24"/>
          <w:szCs w:val="24"/>
          <w:lang w:bidi="ar-SA"/>
        </w:rPr>
        <w:t xml:space="preserve">закупки </w:t>
      </w:r>
      <w:r w:rsidRPr="00106BB5">
        <w:rPr>
          <w:sz w:val="24"/>
          <w:szCs w:val="24"/>
          <w:lang w:bidi="ar-SA"/>
        </w:rPr>
        <w:t>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
    <w:p w:rsidR="00315703" w:rsidRDefault="008A61FF">
      <w:pPr>
        <w:widowControl/>
        <w:autoSpaceDE/>
        <w:ind w:firstLine="709"/>
        <w:jc w:val="both"/>
        <w:rPr>
          <w:sz w:val="24"/>
          <w:szCs w:val="24"/>
          <w:lang w:bidi="ar-SA"/>
        </w:rPr>
      </w:pPr>
      <w:r w:rsidRPr="00106BB5">
        <w:rPr>
          <w:sz w:val="24"/>
          <w:szCs w:val="24"/>
          <w:lang w:bidi="ar-SA"/>
        </w:rPr>
        <w:t>б) конкретные показатели,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w:t>
      </w:r>
      <w:r>
        <w:rPr>
          <w:sz w:val="24"/>
          <w:szCs w:val="24"/>
          <w:lang w:bidi="ar-SA"/>
        </w:rPr>
        <w:t xml:space="preserve"> </w:t>
      </w:r>
      <w:r w:rsidRPr="00106BB5">
        <w:rPr>
          <w:sz w:val="24"/>
          <w:szCs w:val="24"/>
          <w:lang w:bidi="ar-SA"/>
        </w:rPr>
        <w:t>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315703" w:rsidRDefault="008A61FF">
      <w:pPr>
        <w:widowControl/>
        <w:autoSpaceDE/>
        <w:ind w:firstLine="709"/>
        <w:jc w:val="both"/>
        <w:rPr>
          <w:sz w:val="24"/>
          <w:szCs w:val="24"/>
          <w:lang w:bidi="ar-SA"/>
        </w:rPr>
      </w:pPr>
      <w:r w:rsidRPr="00106BB5">
        <w:rPr>
          <w:sz w:val="24"/>
          <w:szCs w:val="24"/>
          <w:lang w:bidi="ar-SA"/>
        </w:rPr>
        <w:t xml:space="preserve">2) </w:t>
      </w:r>
      <w:r w:rsidR="004D7C26">
        <w:rPr>
          <w:sz w:val="24"/>
          <w:szCs w:val="24"/>
          <w:lang w:bidi="ar-SA"/>
        </w:rPr>
        <w:t>В</w:t>
      </w:r>
      <w:r>
        <w:rPr>
          <w:sz w:val="24"/>
          <w:szCs w:val="24"/>
          <w:lang w:bidi="ar-SA"/>
        </w:rPr>
        <w:t xml:space="preserve"> случае закупки</w:t>
      </w:r>
      <w:r w:rsidRPr="00106BB5">
        <w:rPr>
          <w:sz w:val="24"/>
          <w:szCs w:val="24"/>
          <w:lang w:bidi="ar-SA"/>
        </w:rPr>
        <w:t xml:space="preserve"> работ, оказани</w:t>
      </w:r>
      <w:r>
        <w:rPr>
          <w:sz w:val="24"/>
          <w:szCs w:val="24"/>
          <w:lang w:bidi="ar-SA"/>
        </w:rPr>
        <w:t>я</w:t>
      </w:r>
      <w:r w:rsidRPr="00106BB5">
        <w:rPr>
          <w:sz w:val="24"/>
          <w:szCs w:val="24"/>
          <w:lang w:bidi="ar-SA"/>
        </w:rPr>
        <w:t xml:space="preserve"> услуг</w:t>
      </w:r>
      <w:r>
        <w:rPr>
          <w:sz w:val="24"/>
          <w:szCs w:val="24"/>
          <w:lang w:bidi="ar-SA"/>
        </w:rPr>
        <w:t>, -</w:t>
      </w:r>
      <w:r w:rsidRPr="00106BB5">
        <w:rPr>
          <w:sz w:val="24"/>
          <w:szCs w:val="24"/>
          <w:lang w:bidi="ar-SA"/>
        </w:rPr>
        <w:t xml:space="preserve"> согласие участника размещения заказа на выполнение работ, оказание услуг на условиях, предусмотренных документацией об открытом аукционе в электронной форме;</w:t>
      </w:r>
    </w:p>
    <w:p w:rsidR="00315703" w:rsidRDefault="008A61FF">
      <w:pPr>
        <w:widowControl/>
        <w:autoSpaceDE/>
        <w:ind w:firstLine="709"/>
        <w:jc w:val="both"/>
        <w:rPr>
          <w:sz w:val="24"/>
          <w:szCs w:val="24"/>
          <w:lang w:bidi="ar-SA"/>
        </w:rPr>
      </w:pPr>
      <w:r w:rsidRPr="00106BB5">
        <w:rPr>
          <w:sz w:val="24"/>
          <w:szCs w:val="24"/>
          <w:lang w:bidi="ar-SA"/>
        </w:rPr>
        <w:t xml:space="preserve">3) </w:t>
      </w:r>
      <w:r w:rsidR="004D7C26">
        <w:rPr>
          <w:sz w:val="24"/>
          <w:szCs w:val="24"/>
          <w:lang w:bidi="ar-SA"/>
        </w:rPr>
        <w:t>В</w:t>
      </w:r>
      <w:r>
        <w:rPr>
          <w:sz w:val="24"/>
          <w:szCs w:val="24"/>
          <w:lang w:bidi="ar-SA"/>
        </w:rPr>
        <w:t xml:space="preserve"> случае закупки</w:t>
      </w:r>
      <w:r w:rsidRPr="00106BB5">
        <w:rPr>
          <w:sz w:val="24"/>
          <w:szCs w:val="24"/>
          <w:lang w:bidi="ar-SA"/>
        </w:rPr>
        <w:t xml:space="preserve"> работ, оказание услуг, для выполнения, оказания которых используется товар:</w:t>
      </w:r>
    </w:p>
    <w:p w:rsidR="00315703" w:rsidRDefault="008A61FF">
      <w:pPr>
        <w:widowControl/>
        <w:autoSpaceDE/>
        <w:ind w:firstLine="709"/>
        <w:jc w:val="both"/>
        <w:rPr>
          <w:sz w:val="24"/>
          <w:szCs w:val="24"/>
          <w:lang w:bidi="ar-SA"/>
        </w:rPr>
      </w:pPr>
      <w:r w:rsidRPr="00106BB5">
        <w:rPr>
          <w:sz w:val="24"/>
          <w:szCs w:val="24"/>
          <w:lang w:bidi="ar-SA"/>
        </w:rPr>
        <w:t xml:space="preserve">а) согласие участника </w:t>
      </w:r>
      <w:r>
        <w:rPr>
          <w:sz w:val="24"/>
          <w:szCs w:val="24"/>
          <w:lang w:bidi="ar-SA"/>
        </w:rPr>
        <w:t xml:space="preserve">процедуры закупки </w:t>
      </w:r>
      <w:r w:rsidRPr="00106BB5">
        <w:rPr>
          <w:sz w:val="24"/>
          <w:szCs w:val="24"/>
          <w:lang w:bidi="ar-SA"/>
        </w:rPr>
        <w:t xml:space="preserve">на выполнение работ, оказание услуг на условиях, предусмотренных документацией об открытом аукционе в электронной форме, в том числе означающее согласие на использование товара, указание на товарный знак которого содержится в документации об открытом аукционе, или согласие участника </w:t>
      </w:r>
      <w:r>
        <w:rPr>
          <w:sz w:val="24"/>
          <w:szCs w:val="24"/>
          <w:lang w:bidi="ar-SA"/>
        </w:rPr>
        <w:t>закупки</w:t>
      </w:r>
      <w:r w:rsidRPr="00106BB5">
        <w:rPr>
          <w:sz w:val="24"/>
          <w:szCs w:val="24"/>
          <w:lang w:bidi="ar-SA"/>
        </w:rPr>
        <w:t xml:space="preserve"> на выполнение работ, оказание услуг на условиях, предусмотренных документацией об открытом аукционе в электронной форме</w:t>
      </w:r>
      <w:r>
        <w:rPr>
          <w:sz w:val="24"/>
          <w:szCs w:val="24"/>
          <w:lang w:bidi="ar-SA"/>
        </w:rPr>
        <w:t>.</w:t>
      </w:r>
      <w:r w:rsidRPr="00106BB5">
        <w:rPr>
          <w:sz w:val="24"/>
          <w:szCs w:val="24"/>
          <w:lang w:bidi="ar-SA"/>
        </w:rPr>
        <w:t xml:space="preserve"> </w:t>
      </w:r>
      <w:r>
        <w:rPr>
          <w:sz w:val="24"/>
          <w:szCs w:val="24"/>
          <w:lang w:bidi="ar-SA"/>
        </w:rPr>
        <w:t>У</w:t>
      </w:r>
      <w:r w:rsidRPr="00106BB5">
        <w:rPr>
          <w:sz w:val="24"/>
          <w:szCs w:val="24"/>
          <w:lang w:bidi="ar-SA"/>
        </w:rPr>
        <w:t xml:space="preserve">казание на товарный знак (его словесное обозначение) предлагаемого для использования товара и конкретные </w:t>
      </w:r>
      <w:r w:rsidRPr="00106BB5">
        <w:rPr>
          <w:sz w:val="24"/>
          <w:szCs w:val="24"/>
          <w:lang w:bidi="ar-SA"/>
        </w:rPr>
        <w:lastRenderedPageBreak/>
        <w:t xml:space="preserve">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w:t>
      </w:r>
      <w:r>
        <w:rPr>
          <w:sz w:val="24"/>
          <w:szCs w:val="24"/>
          <w:lang w:bidi="ar-SA"/>
        </w:rPr>
        <w:t>закупки</w:t>
      </w:r>
      <w:r w:rsidRPr="00106BB5">
        <w:rPr>
          <w:sz w:val="24"/>
          <w:szCs w:val="24"/>
          <w:lang w:bidi="ar-SA"/>
        </w:rPr>
        <w:t xml:space="preserve">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 а также требования о необходимости указания в заявке на участие в открытом аукционе в электронной форме на товарный знак;</w:t>
      </w:r>
    </w:p>
    <w:p w:rsidR="00315703" w:rsidRDefault="008A61FF">
      <w:pPr>
        <w:widowControl/>
        <w:autoSpaceDE/>
        <w:ind w:firstLine="709"/>
        <w:jc w:val="both"/>
        <w:rPr>
          <w:sz w:val="24"/>
          <w:szCs w:val="24"/>
          <w:lang w:bidi="ar-SA"/>
        </w:rPr>
      </w:pPr>
      <w:r w:rsidRPr="00106BB5">
        <w:rPr>
          <w:sz w:val="24"/>
          <w:szCs w:val="24"/>
          <w:lang w:bidi="ar-SA"/>
        </w:rPr>
        <w:t xml:space="preserve">б) согласие участника </w:t>
      </w:r>
      <w:r>
        <w:rPr>
          <w:sz w:val="24"/>
          <w:szCs w:val="24"/>
          <w:lang w:bidi="ar-SA"/>
        </w:rPr>
        <w:t>закупки</w:t>
      </w:r>
      <w:r w:rsidRPr="00106BB5">
        <w:rPr>
          <w:sz w:val="24"/>
          <w:szCs w:val="24"/>
          <w:lang w:bidi="ar-SA"/>
        </w:rPr>
        <w:t xml:space="preserve"> на выполнение работ, оказание услуг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315703" w:rsidRDefault="008A61FF">
      <w:pPr>
        <w:widowControl/>
        <w:autoSpaceDE/>
        <w:ind w:firstLine="709"/>
        <w:jc w:val="both"/>
        <w:rPr>
          <w:sz w:val="24"/>
          <w:szCs w:val="24"/>
          <w:lang w:bidi="ar-SA"/>
        </w:rPr>
      </w:pPr>
      <w:r w:rsidRPr="00106BB5">
        <w:rPr>
          <w:sz w:val="24"/>
          <w:szCs w:val="24"/>
          <w:lang w:bidi="ar-SA"/>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.1</w:t>
      </w:r>
      <w:r>
        <w:rPr>
          <w:sz w:val="24"/>
          <w:szCs w:val="24"/>
          <w:lang w:bidi="ar-SA"/>
        </w:rPr>
        <w:t>2</w:t>
      </w:r>
      <w:r w:rsidRPr="00106BB5">
        <w:rPr>
          <w:sz w:val="24"/>
          <w:szCs w:val="24"/>
          <w:lang w:bidi="ar-SA"/>
        </w:rPr>
        <w:t>.2.2 Вторая часть заявки на участие в открытом аукционе в электронной форме должна содержать следующие документы и сведения</w:t>
      </w:r>
      <w:r>
        <w:rPr>
          <w:sz w:val="24"/>
          <w:szCs w:val="24"/>
          <w:lang w:bidi="ar-SA"/>
        </w:rPr>
        <w:t xml:space="preserve"> (см. так же п.9)</w:t>
      </w:r>
      <w:r w:rsidRPr="00106BB5">
        <w:rPr>
          <w:sz w:val="24"/>
          <w:szCs w:val="24"/>
          <w:lang w:bidi="ar-SA"/>
        </w:rPr>
        <w:t>:</w:t>
      </w:r>
    </w:p>
    <w:p w:rsidR="00315703" w:rsidRDefault="008A61FF">
      <w:pPr>
        <w:widowControl/>
        <w:autoSpaceDE/>
        <w:ind w:firstLine="709"/>
        <w:jc w:val="both"/>
        <w:rPr>
          <w:sz w:val="24"/>
          <w:szCs w:val="24"/>
          <w:lang w:bidi="ar-SA"/>
        </w:rPr>
      </w:pPr>
      <w:r w:rsidRPr="00106BB5">
        <w:rPr>
          <w:sz w:val="24"/>
          <w:szCs w:val="24"/>
          <w:lang w:bidi="ar-SA"/>
        </w:rPr>
        <w:t xml:space="preserve">1) </w:t>
      </w:r>
      <w:r w:rsidR="00771944">
        <w:rPr>
          <w:sz w:val="24"/>
          <w:szCs w:val="24"/>
          <w:lang w:bidi="ar-SA"/>
        </w:rPr>
        <w:t>ф</w:t>
      </w:r>
      <w:r w:rsidRPr="00106BB5">
        <w:rPr>
          <w:sz w:val="24"/>
          <w:szCs w:val="24"/>
          <w:lang w:bidi="ar-SA"/>
        </w:rPr>
        <w:t>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Pr>
          <w:sz w:val="24"/>
          <w:szCs w:val="24"/>
          <w:lang w:bidi="ar-SA"/>
        </w:rPr>
        <w:t xml:space="preserve"> участника закупочной процедуры</w:t>
      </w:r>
      <w:r w:rsidRPr="00106BB5">
        <w:rPr>
          <w:sz w:val="24"/>
          <w:szCs w:val="24"/>
          <w:lang w:bidi="ar-SA"/>
        </w:rPr>
        <w:t>;</w:t>
      </w:r>
    </w:p>
    <w:p w:rsidR="00315703" w:rsidRDefault="008A61FF">
      <w:pPr>
        <w:widowControl/>
        <w:autoSpaceDE/>
        <w:ind w:firstLine="709"/>
        <w:jc w:val="both"/>
        <w:rPr>
          <w:sz w:val="24"/>
          <w:szCs w:val="24"/>
          <w:lang w:bidi="ar-SA"/>
        </w:rPr>
      </w:pPr>
      <w:r w:rsidRPr="00106BB5">
        <w:rPr>
          <w:sz w:val="24"/>
          <w:szCs w:val="24"/>
          <w:lang w:bidi="ar-SA"/>
        </w:rPr>
        <w:t xml:space="preserve">2) </w:t>
      </w:r>
      <w:r w:rsidR="00771944">
        <w:rPr>
          <w:sz w:val="24"/>
          <w:szCs w:val="24"/>
          <w:lang w:bidi="ar-SA"/>
        </w:rPr>
        <w:t>к</w:t>
      </w:r>
      <w:r w:rsidRPr="00106BB5">
        <w:rPr>
          <w:sz w:val="24"/>
          <w:szCs w:val="24"/>
          <w:lang w:bidi="ar-SA"/>
        </w:rPr>
        <w:t xml:space="preserve">опии документов, подтверждающих соответствие участника закупок требованиям, установленным </w:t>
      </w:r>
      <w:r w:rsidRPr="00CF7EE5">
        <w:rPr>
          <w:sz w:val="24"/>
          <w:szCs w:val="24"/>
          <w:lang w:bidi="ar-SA"/>
        </w:rPr>
        <w:t>п. 1.6</w:t>
      </w:r>
      <w:r w:rsidRPr="00106BB5">
        <w:rPr>
          <w:sz w:val="24"/>
          <w:szCs w:val="24"/>
          <w:lang w:bidi="ar-SA"/>
        </w:rPr>
        <w:t xml:space="preserve"> настоящего положения;</w:t>
      </w:r>
    </w:p>
    <w:p w:rsidR="00315703" w:rsidRDefault="008A61FF">
      <w:pPr>
        <w:widowControl/>
        <w:autoSpaceDE/>
        <w:ind w:firstLine="709"/>
        <w:jc w:val="both"/>
        <w:rPr>
          <w:sz w:val="24"/>
          <w:szCs w:val="24"/>
          <w:lang w:bidi="ar-SA"/>
        </w:rPr>
      </w:pPr>
      <w:r w:rsidRPr="00106BB5">
        <w:rPr>
          <w:sz w:val="24"/>
          <w:szCs w:val="24"/>
          <w:lang w:bidi="ar-SA"/>
        </w:rPr>
        <w:t xml:space="preserve">3) </w:t>
      </w:r>
      <w:r w:rsidR="00771944">
        <w:rPr>
          <w:sz w:val="24"/>
          <w:szCs w:val="24"/>
          <w:lang w:bidi="ar-SA"/>
        </w:rPr>
        <w:t>к</w:t>
      </w:r>
      <w:r w:rsidRPr="00106BB5">
        <w:rPr>
          <w:sz w:val="24"/>
          <w:szCs w:val="24"/>
          <w:lang w:bidi="ar-SA"/>
        </w:rPr>
        <w:t>опи</w:t>
      </w:r>
      <w:r>
        <w:rPr>
          <w:sz w:val="24"/>
          <w:szCs w:val="24"/>
          <w:lang w:bidi="ar-SA"/>
        </w:rPr>
        <w:t>и документов</w:t>
      </w:r>
      <w:r w:rsidRPr="00106BB5">
        <w:rPr>
          <w:sz w:val="24"/>
          <w:szCs w:val="24"/>
          <w:lang w:bidi="ar-SA"/>
        </w:rPr>
        <w:t>, подтверждающие выполнение участник</w:t>
      </w:r>
      <w:r>
        <w:rPr>
          <w:sz w:val="24"/>
          <w:szCs w:val="24"/>
          <w:lang w:bidi="ar-SA"/>
        </w:rPr>
        <w:t>ом</w:t>
      </w:r>
      <w:r w:rsidRPr="00106BB5">
        <w:rPr>
          <w:sz w:val="24"/>
          <w:szCs w:val="24"/>
          <w:lang w:bidi="ar-SA"/>
        </w:rPr>
        <w:t xml:space="preserve"> </w:t>
      </w:r>
      <w:r>
        <w:rPr>
          <w:sz w:val="24"/>
          <w:szCs w:val="24"/>
          <w:lang w:bidi="ar-SA"/>
        </w:rPr>
        <w:t>закупки</w:t>
      </w:r>
      <w:r w:rsidRPr="00106BB5">
        <w:rPr>
          <w:sz w:val="24"/>
          <w:szCs w:val="24"/>
          <w:lang w:bidi="ar-SA"/>
        </w:rPr>
        <w:t xml:space="preserve"> за последние пять лет, предшествующие дате окончания срока подачи заявок на участие в аукционе, </w:t>
      </w:r>
      <w:r>
        <w:rPr>
          <w:sz w:val="24"/>
          <w:szCs w:val="24"/>
          <w:lang w:bidi="ar-SA"/>
        </w:rPr>
        <w:t xml:space="preserve">поставки товаров, выполнения </w:t>
      </w:r>
      <w:r w:rsidRPr="00106BB5">
        <w:rPr>
          <w:sz w:val="24"/>
          <w:szCs w:val="24"/>
          <w:lang w:bidi="ar-SA"/>
        </w:rPr>
        <w:t xml:space="preserve">работ, </w:t>
      </w:r>
      <w:r>
        <w:rPr>
          <w:sz w:val="24"/>
          <w:szCs w:val="24"/>
          <w:lang w:bidi="ar-SA"/>
        </w:rPr>
        <w:t xml:space="preserve">оказания услуг </w:t>
      </w:r>
      <w:r w:rsidRPr="00106BB5">
        <w:rPr>
          <w:sz w:val="24"/>
          <w:szCs w:val="24"/>
          <w:lang w:bidi="ar-SA"/>
        </w:rPr>
        <w:t xml:space="preserve">относящихся к той же группе, подгруппе или одной из нескольких групп, подгрупп </w:t>
      </w:r>
      <w:r>
        <w:rPr>
          <w:sz w:val="24"/>
          <w:szCs w:val="24"/>
          <w:lang w:bidi="ar-SA"/>
        </w:rPr>
        <w:t xml:space="preserve">товаров, </w:t>
      </w:r>
      <w:r w:rsidRPr="00106BB5">
        <w:rPr>
          <w:sz w:val="24"/>
          <w:szCs w:val="24"/>
          <w:lang w:bidi="ar-SA"/>
        </w:rPr>
        <w:t xml:space="preserve">работ, </w:t>
      </w:r>
      <w:r>
        <w:rPr>
          <w:sz w:val="24"/>
          <w:szCs w:val="24"/>
          <w:lang w:bidi="ar-SA"/>
        </w:rPr>
        <w:t xml:space="preserve">услуг </w:t>
      </w:r>
      <w:r w:rsidRPr="00106BB5">
        <w:rPr>
          <w:sz w:val="24"/>
          <w:szCs w:val="24"/>
          <w:lang w:bidi="ar-SA"/>
        </w:rPr>
        <w:t xml:space="preserve">на выполнение которых </w:t>
      </w:r>
      <w:r>
        <w:rPr>
          <w:sz w:val="24"/>
          <w:szCs w:val="24"/>
          <w:lang w:bidi="ar-SA"/>
        </w:rPr>
        <w:t>проводится аукцион</w:t>
      </w:r>
      <w:r w:rsidRPr="00106BB5">
        <w:rPr>
          <w:sz w:val="24"/>
          <w:szCs w:val="24"/>
          <w:lang w:bidi="ar-SA"/>
        </w:rPr>
        <w:t xml:space="preserve">; </w:t>
      </w:r>
    </w:p>
    <w:p w:rsidR="00315703" w:rsidRDefault="008A61FF">
      <w:pPr>
        <w:widowControl/>
        <w:autoSpaceDE/>
        <w:ind w:firstLine="709"/>
        <w:jc w:val="both"/>
        <w:rPr>
          <w:sz w:val="24"/>
          <w:szCs w:val="24"/>
          <w:lang w:bidi="ar-SA"/>
        </w:rPr>
      </w:pPr>
      <w:r w:rsidRPr="00106BB5">
        <w:rPr>
          <w:sz w:val="24"/>
          <w:szCs w:val="24"/>
          <w:lang w:bidi="ar-SA"/>
        </w:rPr>
        <w:t xml:space="preserve">4) </w:t>
      </w:r>
      <w:r w:rsidR="00771944">
        <w:rPr>
          <w:sz w:val="24"/>
          <w:szCs w:val="24"/>
          <w:lang w:bidi="ar-SA"/>
        </w:rPr>
        <w:t>к</w:t>
      </w:r>
      <w:r w:rsidRPr="00106BB5">
        <w:rPr>
          <w:sz w:val="24"/>
          <w:szCs w:val="24"/>
          <w:lang w:bidi="ar-SA"/>
        </w:rPr>
        <w:t>опии документов, подтверждающих соответствие товаров, работ, услуг требованиям аукционной документации;</w:t>
      </w:r>
    </w:p>
    <w:p w:rsidR="00315703" w:rsidRDefault="008A61FF">
      <w:pPr>
        <w:widowControl/>
        <w:autoSpaceDE/>
        <w:ind w:firstLine="709"/>
        <w:jc w:val="both"/>
        <w:rPr>
          <w:sz w:val="24"/>
          <w:szCs w:val="24"/>
          <w:lang w:bidi="ar-SA"/>
        </w:rPr>
      </w:pPr>
      <w:r w:rsidRPr="00106BB5">
        <w:rPr>
          <w:sz w:val="24"/>
          <w:szCs w:val="24"/>
          <w:lang w:bidi="ar-SA"/>
        </w:rPr>
        <w:t xml:space="preserve">5) </w:t>
      </w:r>
      <w:r w:rsidR="00771944">
        <w:rPr>
          <w:sz w:val="24"/>
          <w:szCs w:val="24"/>
          <w:lang w:bidi="ar-SA"/>
        </w:rPr>
        <w:t>р</w:t>
      </w:r>
      <w:r w:rsidRPr="00106BB5">
        <w:rPr>
          <w:sz w:val="24"/>
          <w:szCs w:val="24"/>
          <w:lang w:bidi="ar-SA"/>
        </w:rPr>
        <w:t>ешение об одобрении или о совершении крупной сделки</w:t>
      </w:r>
      <w:r>
        <w:rPr>
          <w:sz w:val="24"/>
          <w:szCs w:val="24"/>
          <w:lang w:bidi="ar-SA"/>
        </w:rPr>
        <w:t>,</w:t>
      </w:r>
      <w:r w:rsidRPr="00106BB5">
        <w:rPr>
          <w:sz w:val="24"/>
          <w:szCs w:val="24"/>
          <w:lang w:bidi="ar-SA"/>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w:t>
      </w:r>
      <w:r>
        <w:rPr>
          <w:sz w:val="24"/>
          <w:szCs w:val="24"/>
          <w:lang w:bidi="ar-SA"/>
        </w:rPr>
        <w:t>.</w:t>
      </w:r>
      <w:r w:rsidRPr="00106BB5">
        <w:rPr>
          <w:sz w:val="24"/>
          <w:szCs w:val="24"/>
          <w:lang w:bidi="ar-SA"/>
        </w:rPr>
        <w:t xml:space="preserve"> </w:t>
      </w:r>
      <w:r>
        <w:rPr>
          <w:sz w:val="24"/>
          <w:szCs w:val="24"/>
          <w:lang w:bidi="ar-SA"/>
        </w:rPr>
        <w:t>Если для участника закупочной процедуры</w:t>
      </w:r>
      <w:r w:rsidRPr="00106BB5">
        <w:rPr>
          <w:sz w:val="24"/>
          <w:szCs w:val="24"/>
          <w:lang w:bidi="ar-SA"/>
        </w:rPr>
        <w:t xml:space="preserve"> поставки товаров, выполнение работ, оказание услуг, являющихся предметом </w:t>
      </w:r>
      <w:r>
        <w:rPr>
          <w:sz w:val="24"/>
          <w:szCs w:val="24"/>
          <w:lang w:bidi="ar-SA"/>
        </w:rPr>
        <w:t>аукциона</w:t>
      </w:r>
      <w:r w:rsidRPr="00106BB5">
        <w:rPr>
          <w:sz w:val="24"/>
          <w:szCs w:val="24"/>
          <w:lang w:bidi="ar-SA"/>
        </w:rPr>
        <w:t>, внесение денежных средств в качестве обеспечения заявки на участие в открытом аукционе, обеспечения исполнения договора являются крупной сделкой.</w:t>
      </w:r>
    </w:p>
    <w:p w:rsidR="00315703" w:rsidRDefault="008A61FF">
      <w:pPr>
        <w:pStyle w:val="Style2"/>
        <w:widowControl/>
        <w:spacing w:line="240" w:lineRule="auto"/>
        <w:ind w:firstLine="709"/>
      </w:pPr>
      <w:r>
        <w:t xml:space="preserve">6) </w:t>
      </w:r>
      <w:r w:rsidR="00771944">
        <w:rPr>
          <w:rStyle w:val="FontStyle17"/>
        </w:rPr>
        <w:t>д</w:t>
      </w:r>
      <w:r w:rsidRPr="00B359F7">
        <w:rPr>
          <w:rStyle w:val="FontStyle17"/>
        </w:rPr>
        <w:t>окументы, в которых содержатся сведения о цепочке собственников участника закупки, включая бенефициаров, в том числе конечных</w:t>
      </w:r>
      <w:r w:rsidR="008853D7">
        <w:rPr>
          <w:rStyle w:val="FontStyle17"/>
        </w:rPr>
        <w:t xml:space="preserve"> (в случае наличия такого требования в аукционной документации)</w:t>
      </w:r>
      <w:r>
        <w:rPr>
          <w:rStyle w:val="FontStyle17"/>
        </w:rPr>
        <w:t>.</w:t>
      </w:r>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w:t>
      </w:r>
      <w:r>
        <w:rPr>
          <w:sz w:val="24"/>
          <w:szCs w:val="24"/>
          <w:lang w:bidi="ar-SA"/>
        </w:rPr>
        <w:t>12.3</w:t>
      </w:r>
      <w:r w:rsidRPr="00106BB5">
        <w:rPr>
          <w:sz w:val="24"/>
          <w:szCs w:val="24"/>
          <w:lang w:bidi="ar-SA"/>
        </w:rPr>
        <w:t xml:space="preserve"> Участник </w:t>
      </w:r>
      <w:r>
        <w:rPr>
          <w:sz w:val="24"/>
          <w:szCs w:val="24"/>
          <w:lang w:bidi="ar-SA"/>
        </w:rPr>
        <w:t xml:space="preserve">закупки </w:t>
      </w:r>
      <w:r w:rsidRPr="00106BB5">
        <w:rPr>
          <w:sz w:val="24"/>
          <w:szCs w:val="24"/>
          <w:lang w:bidi="ar-SA"/>
        </w:rPr>
        <w:t xml:space="preserve">вправе подать заявку на участие в открытом аукционе в электронной форме в любой момент с момента размещения </w:t>
      </w:r>
      <w:r>
        <w:rPr>
          <w:sz w:val="24"/>
          <w:szCs w:val="24"/>
          <w:lang w:bidi="ar-SA"/>
        </w:rPr>
        <w:t xml:space="preserve">в ЕИС и </w:t>
      </w:r>
      <w:r w:rsidRPr="00106BB5">
        <w:rPr>
          <w:sz w:val="24"/>
          <w:szCs w:val="24"/>
          <w:lang w:bidi="ar-SA"/>
        </w:rPr>
        <w:t xml:space="preserve">на </w:t>
      </w:r>
      <w:r>
        <w:rPr>
          <w:sz w:val="24"/>
          <w:szCs w:val="24"/>
          <w:lang w:bidi="ar-SA"/>
        </w:rPr>
        <w:t xml:space="preserve">ЭТП </w:t>
      </w:r>
      <w:r w:rsidRPr="00106BB5">
        <w:rPr>
          <w:sz w:val="24"/>
          <w:szCs w:val="24"/>
          <w:lang w:bidi="ar-SA"/>
        </w:rPr>
        <w:t>извещения о проведении открытого аукциона в электронной форме до предусмотренных документацией об открытом аукционе в электронной форме даты и времени окончания срока подачи заявок на участие в открытом аукционе.</w:t>
      </w:r>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.1</w:t>
      </w:r>
      <w:r>
        <w:rPr>
          <w:sz w:val="24"/>
          <w:szCs w:val="24"/>
          <w:lang w:bidi="ar-SA"/>
        </w:rPr>
        <w:t>2</w:t>
      </w:r>
      <w:r w:rsidRPr="00106BB5">
        <w:rPr>
          <w:sz w:val="24"/>
          <w:szCs w:val="24"/>
          <w:lang w:bidi="ar-SA"/>
        </w:rPr>
        <w:t>.</w:t>
      </w:r>
      <w:r>
        <w:rPr>
          <w:sz w:val="24"/>
          <w:szCs w:val="24"/>
          <w:lang w:bidi="ar-SA"/>
        </w:rPr>
        <w:t>4</w:t>
      </w:r>
      <w:r w:rsidRPr="00106BB5">
        <w:rPr>
          <w:sz w:val="24"/>
          <w:szCs w:val="24"/>
          <w:lang w:bidi="ar-SA"/>
        </w:rPr>
        <w:t xml:space="preserve"> Заявка на участие в открытом аукционе в электронной форме направляется участником </w:t>
      </w:r>
      <w:r>
        <w:rPr>
          <w:sz w:val="24"/>
          <w:szCs w:val="24"/>
          <w:lang w:bidi="ar-SA"/>
        </w:rPr>
        <w:t xml:space="preserve">закупки </w:t>
      </w:r>
      <w:r w:rsidRPr="00106BB5">
        <w:rPr>
          <w:sz w:val="24"/>
          <w:szCs w:val="24"/>
          <w:lang w:bidi="ar-SA"/>
        </w:rPr>
        <w:t xml:space="preserve">оператору </w:t>
      </w:r>
      <w:r>
        <w:rPr>
          <w:sz w:val="24"/>
          <w:szCs w:val="24"/>
          <w:lang w:bidi="ar-SA"/>
        </w:rPr>
        <w:t>ЭТП</w:t>
      </w:r>
      <w:r w:rsidRPr="00106BB5">
        <w:rPr>
          <w:sz w:val="24"/>
          <w:szCs w:val="24"/>
          <w:lang w:bidi="ar-SA"/>
        </w:rPr>
        <w:t xml:space="preserve"> в форме двух электронных документов</w:t>
      </w:r>
      <w:r>
        <w:rPr>
          <w:sz w:val="24"/>
          <w:szCs w:val="24"/>
          <w:lang w:bidi="ar-SA"/>
        </w:rPr>
        <w:t xml:space="preserve"> (подписанных ЭП)</w:t>
      </w:r>
      <w:r w:rsidRPr="00106BB5">
        <w:rPr>
          <w:sz w:val="24"/>
          <w:szCs w:val="24"/>
          <w:lang w:bidi="ar-SA"/>
        </w:rPr>
        <w:t>, содержащих первую и вторую части заявки. Указанные электронные документы подаются одновременно.</w:t>
      </w:r>
    </w:p>
    <w:p w:rsidR="00315703" w:rsidRDefault="008A61FF">
      <w:pPr>
        <w:widowControl/>
        <w:autoSpaceDE/>
        <w:ind w:firstLine="709"/>
        <w:jc w:val="both"/>
        <w:rPr>
          <w:sz w:val="24"/>
          <w:szCs w:val="24"/>
          <w:lang w:bidi="ar-SA"/>
        </w:rPr>
      </w:pPr>
      <w:r>
        <w:rPr>
          <w:sz w:val="24"/>
          <w:szCs w:val="24"/>
          <w:lang w:bidi="ar-SA"/>
        </w:rPr>
        <w:lastRenderedPageBreak/>
        <w:t>5</w:t>
      </w:r>
      <w:r w:rsidRPr="00106BB5">
        <w:rPr>
          <w:sz w:val="24"/>
          <w:szCs w:val="24"/>
          <w:lang w:bidi="ar-SA"/>
        </w:rPr>
        <w:t>.1</w:t>
      </w:r>
      <w:r>
        <w:rPr>
          <w:sz w:val="24"/>
          <w:szCs w:val="24"/>
          <w:lang w:bidi="ar-SA"/>
        </w:rPr>
        <w:t>2</w:t>
      </w:r>
      <w:r w:rsidRPr="00106BB5">
        <w:rPr>
          <w:sz w:val="24"/>
          <w:szCs w:val="24"/>
          <w:lang w:bidi="ar-SA"/>
        </w:rPr>
        <w:t>.</w:t>
      </w:r>
      <w:r>
        <w:rPr>
          <w:sz w:val="24"/>
          <w:szCs w:val="24"/>
          <w:lang w:bidi="ar-SA"/>
        </w:rPr>
        <w:t>5</w:t>
      </w:r>
      <w:r w:rsidRPr="00106BB5">
        <w:rPr>
          <w:sz w:val="24"/>
          <w:szCs w:val="24"/>
          <w:lang w:bidi="ar-SA"/>
        </w:rPr>
        <w:t xml:space="preserve"> Участник </w:t>
      </w:r>
      <w:r>
        <w:rPr>
          <w:sz w:val="24"/>
          <w:szCs w:val="24"/>
          <w:lang w:bidi="ar-SA"/>
        </w:rPr>
        <w:t>закупки</w:t>
      </w:r>
      <w:r w:rsidRPr="00106BB5">
        <w:rPr>
          <w:sz w:val="24"/>
          <w:szCs w:val="24"/>
          <w:lang w:bidi="ar-SA"/>
        </w:rPr>
        <w:t xml:space="preserve"> вправе подать только одну заявку на участие в открытом аукционе в электронной форме в отношении каждого предмета аукциона.</w:t>
      </w:r>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.1</w:t>
      </w:r>
      <w:r>
        <w:rPr>
          <w:sz w:val="24"/>
          <w:szCs w:val="24"/>
          <w:lang w:bidi="ar-SA"/>
        </w:rPr>
        <w:t>2.</w:t>
      </w:r>
      <w:r w:rsidR="004E6BBE">
        <w:rPr>
          <w:sz w:val="24"/>
          <w:szCs w:val="24"/>
          <w:lang w:bidi="ar-SA"/>
        </w:rPr>
        <w:t>6</w:t>
      </w:r>
      <w:r w:rsidRPr="00106BB5">
        <w:rPr>
          <w:sz w:val="24"/>
          <w:szCs w:val="24"/>
          <w:lang w:bidi="ar-SA"/>
        </w:rPr>
        <w:t xml:space="preserve"> Не позднее дня, следующего за днем окончания срока подачи заявок на участие в открытом аукционе в электронной форме, оператор электронной площадки направляет </w:t>
      </w:r>
      <w:r>
        <w:rPr>
          <w:sz w:val="24"/>
          <w:szCs w:val="24"/>
          <w:lang w:bidi="ar-SA"/>
        </w:rPr>
        <w:t>Организатору</w:t>
      </w:r>
      <w:r w:rsidRPr="00106BB5">
        <w:rPr>
          <w:sz w:val="24"/>
          <w:szCs w:val="24"/>
          <w:lang w:bidi="ar-SA"/>
        </w:rPr>
        <w:t xml:space="preserve"> первую часть заявки на участие в открытом аукционе.</w:t>
      </w:r>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.1</w:t>
      </w:r>
      <w:r>
        <w:rPr>
          <w:sz w:val="24"/>
          <w:szCs w:val="24"/>
          <w:lang w:bidi="ar-SA"/>
        </w:rPr>
        <w:t>2.</w:t>
      </w:r>
      <w:r w:rsidR="004E6BBE">
        <w:rPr>
          <w:sz w:val="24"/>
          <w:szCs w:val="24"/>
          <w:lang w:bidi="ar-SA"/>
        </w:rPr>
        <w:t>7</w:t>
      </w:r>
      <w:r w:rsidRPr="00106BB5">
        <w:rPr>
          <w:sz w:val="24"/>
          <w:szCs w:val="24"/>
          <w:lang w:bidi="ar-SA"/>
        </w:rPr>
        <w:t xml:space="preserve"> Участник </w:t>
      </w:r>
      <w:r>
        <w:rPr>
          <w:sz w:val="24"/>
          <w:szCs w:val="24"/>
          <w:lang w:bidi="ar-SA"/>
        </w:rPr>
        <w:t>закупки</w:t>
      </w:r>
      <w:r w:rsidRPr="00106BB5">
        <w:rPr>
          <w:sz w:val="24"/>
          <w:szCs w:val="24"/>
          <w:lang w:bidi="ar-SA"/>
        </w:rPr>
        <w:t xml:space="preserve">,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направив об этом уведомление оператору </w:t>
      </w:r>
      <w:r>
        <w:rPr>
          <w:sz w:val="24"/>
          <w:szCs w:val="24"/>
          <w:lang w:bidi="ar-SA"/>
        </w:rPr>
        <w:t>ЭТП</w:t>
      </w:r>
      <w:r w:rsidRPr="00106BB5">
        <w:rPr>
          <w:sz w:val="24"/>
          <w:szCs w:val="24"/>
          <w:lang w:bidi="ar-SA"/>
        </w:rPr>
        <w:t xml:space="preserve">. </w:t>
      </w:r>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w:t>
      </w:r>
      <w:r>
        <w:rPr>
          <w:sz w:val="24"/>
          <w:szCs w:val="24"/>
          <w:lang w:bidi="ar-SA"/>
        </w:rPr>
        <w:t>12.</w:t>
      </w:r>
      <w:r w:rsidR="004E6BBE">
        <w:rPr>
          <w:sz w:val="24"/>
          <w:szCs w:val="24"/>
          <w:lang w:bidi="ar-SA"/>
        </w:rPr>
        <w:t>8</w:t>
      </w:r>
      <w:r w:rsidRPr="00106BB5">
        <w:rPr>
          <w:sz w:val="24"/>
          <w:szCs w:val="24"/>
          <w:lang w:bidi="ar-SA"/>
        </w:rPr>
        <w:t xml:space="preserve"> Аукцион в электронной форме признается несостоявшимся если: </w:t>
      </w:r>
    </w:p>
    <w:p w:rsidR="00315703" w:rsidRDefault="008A61FF">
      <w:pPr>
        <w:widowControl/>
        <w:autoSpaceDE/>
        <w:ind w:firstLine="709"/>
        <w:jc w:val="both"/>
        <w:rPr>
          <w:sz w:val="24"/>
          <w:szCs w:val="24"/>
          <w:lang w:bidi="ar-SA"/>
        </w:rPr>
      </w:pPr>
      <w:r w:rsidRPr="00106BB5">
        <w:rPr>
          <w:sz w:val="24"/>
          <w:szCs w:val="24"/>
          <w:lang w:bidi="ar-SA"/>
        </w:rPr>
        <w:t xml:space="preserve">- не подана ни одна аукционная заявка. В этом случае </w:t>
      </w:r>
      <w:r>
        <w:rPr>
          <w:sz w:val="24"/>
          <w:szCs w:val="24"/>
          <w:lang w:bidi="ar-SA"/>
        </w:rPr>
        <w:t>К</w:t>
      </w:r>
      <w:r w:rsidRPr="00106BB5">
        <w:rPr>
          <w:sz w:val="24"/>
          <w:szCs w:val="24"/>
          <w:lang w:bidi="ar-SA"/>
        </w:rPr>
        <w:t xml:space="preserve">омиссия </w:t>
      </w:r>
      <w:r>
        <w:rPr>
          <w:sz w:val="24"/>
          <w:szCs w:val="24"/>
          <w:lang w:bidi="ar-SA"/>
        </w:rPr>
        <w:t xml:space="preserve">в течение </w:t>
      </w:r>
      <w:r w:rsidR="00960F0F">
        <w:rPr>
          <w:sz w:val="24"/>
          <w:szCs w:val="24"/>
          <w:lang w:bidi="ar-SA"/>
        </w:rPr>
        <w:t>3 (</w:t>
      </w:r>
      <w:r>
        <w:rPr>
          <w:sz w:val="24"/>
          <w:szCs w:val="24"/>
          <w:lang w:bidi="ar-SA"/>
        </w:rPr>
        <w:t>трех</w:t>
      </w:r>
      <w:r w:rsidR="00960F0F">
        <w:rPr>
          <w:sz w:val="24"/>
          <w:szCs w:val="24"/>
          <w:lang w:bidi="ar-SA"/>
        </w:rPr>
        <w:t>)</w:t>
      </w:r>
      <w:r>
        <w:rPr>
          <w:sz w:val="24"/>
          <w:szCs w:val="24"/>
          <w:lang w:bidi="ar-SA"/>
        </w:rPr>
        <w:t xml:space="preserve"> дней со дня окончания приема заявок, </w:t>
      </w:r>
      <w:r w:rsidRPr="00106BB5">
        <w:rPr>
          <w:sz w:val="24"/>
          <w:szCs w:val="24"/>
          <w:lang w:bidi="ar-SA"/>
        </w:rPr>
        <w:t xml:space="preserve">оформляет протокол с отметкой о том, что аукцион в электронной форме признан несостоявшимся, </w:t>
      </w:r>
      <w:r>
        <w:rPr>
          <w:sz w:val="24"/>
          <w:szCs w:val="24"/>
          <w:lang w:bidi="ar-SA"/>
        </w:rPr>
        <w:t>что дает</w:t>
      </w:r>
      <w:r w:rsidRPr="00106BB5">
        <w:rPr>
          <w:sz w:val="24"/>
          <w:szCs w:val="24"/>
          <w:lang w:bidi="ar-SA"/>
        </w:rPr>
        <w:t xml:space="preserve"> право осуществить закупку товаров, работ, услуг, являвшихся предметом аукциона без проведения торгов у единственного поставщика (подрядчика, исполнителя). Договор заключается на условиях, предусмотренных аукционной документацией, при этом цена договора не должна превышать начальную (максимальную) цену, установленную извещением о проведении аукциона.  В случае</w:t>
      </w:r>
      <w:r>
        <w:rPr>
          <w:sz w:val="24"/>
          <w:szCs w:val="24"/>
          <w:lang w:bidi="ar-SA"/>
        </w:rPr>
        <w:t>,</w:t>
      </w:r>
      <w:r w:rsidRPr="00106BB5">
        <w:rPr>
          <w:sz w:val="24"/>
          <w:szCs w:val="24"/>
          <w:lang w:bidi="ar-SA"/>
        </w:rPr>
        <w:t xml:space="preserve"> если заключение договора требует предварительного одобрения, договор заключается после прохождения  процедуры;</w:t>
      </w:r>
    </w:p>
    <w:p w:rsidR="00315703" w:rsidRDefault="008A61FF">
      <w:pPr>
        <w:widowControl/>
        <w:autoSpaceDE/>
        <w:ind w:firstLine="709"/>
        <w:jc w:val="both"/>
        <w:rPr>
          <w:sz w:val="24"/>
          <w:szCs w:val="24"/>
          <w:lang w:bidi="ar-SA"/>
        </w:rPr>
      </w:pPr>
      <w:r w:rsidRPr="00106BB5">
        <w:rPr>
          <w:sz w:val="24"/>
          <w:szCs w:val="24"/>
          <w:lang w:bidi="ar-SA"/>
        </w:rPr>
        <w:t xml:space="preserve">- по окончании срока подачи аукционных заявок подана только одна аукционная заявка. В этом случае оператор электронной площадки в срок не позднее дня, следующего за днем окончания срока подачи заявок на участие в открытом аукционе в электронной форме, направляет </w:t>
      </w:r>
      <w:r>
        <w:rPr>
          <w:sz w:val="24"/>
          <w:szCs w:val="24"/>
          <w:lang w:bidi="ar-SA"/>
        </w:rPr>
        <w:t xml:space="preserve">Комиссии (Организатору) </w:t>
      </w:r>
      <w:r w:rsidRPr="00106BB5">
        <w:rPr>
          <w:sz w:val="24"/>
          <w:szCs w:val="24"/>
          <w:lang w:bidi="ar-SA"/>
        </w:rPr>
        <w:t xml:space="preserve">обе части заявки. Заявка рассматривается в порядке, установленном </w:t>
      </w:r>
      <w:r w:rsidRPr="00B21F90">
        <w:rPr>
          <w:sz w:val="24"/>
          <w:szCs w:val="24"/>
          <w:lang w:bidi="ar-SA"/>
        </w:rPr>
        <w:t xml:space="preserve">п. </w:t>
      </w:r>
      <w:r>
        <w:rPr>
          <w:sz w:val="24"/>
          <w:szCs w:val="24"/>
          <w:lang w:bidi="ar-SA"/>
        </w:rPr>
        <w:t>5</w:t>
      </w:r>
      <w:r w:rsidRPr="00B21F90">
        <w:rPr>
          <w:sz w:val="24"/>
          <w:szCs w:val="24"/>
          <w:lang w:bidi="ar-SA"/>
        </w:rPr>
        <w:t>.</w:t>
      </w:r>
      <w:r>
        <w:rPr>
          <w:sz w:val="24"/>
          <w:szCs w:val="24"/>
          <w:lang w:bidi="ar-SA"/>
        </w:rPr>
        <w:t>13</w:t>
      </w:r>
      <w:r w:rsidRPr="00B21F90">
        <w:rPr>
          <w:sz w:val="24"/>
          <w:szCs w:val="24"/>
          <w:lang w:bidi="ar-SA"/>
        </w:rPr>
        <w:t xml:space="preserve"> и </w:t>
      </w:r>
      <w:r>
        <w:rPr>
          <w:sz w:val="24"/>
          <w:szCs w:val="24"/>
          <w:lang w:bidi="ar-SA"/>
        </w:rPr>
        <w:t>5</w:t>
      </w:r>
      <w:r w:rsidRPr="00B21F90">
        <w:rPr>
          <w:sz w:val="24"/>
          <w:szCs w:val="24"/>
          <w:lang w:bidi="ar-SA"/>
        </w:rPr>
        <w:t>.</w:t>
      </w:r>
      <w:r>
        <w:rPr>
          <w:sz w:val="24"/>
          <w:szCs w:val="24"/>
          <w:lang w:bidi="ar-SA"/>
        </w:rPr>
        <w:t>15</w:t>
      </w:r>
      <w:r w:rsidRPr="00106BB5">
        <w:rPr>
          <w:sz w:val="24"/>
          <w:szCs w:val="24"/>
          <w:lang w:bidi="ar-SA"/>
        </w:rPr>
        <w:t xml:space="preserve"> настоящего положения. Заключение договора с участником </w:t>
      </w:r>
      <w:r>
        <w:rPr>
          <w:sz w:val="24"/>
          <w:szCs w:val="24"/>
          <w:lang w:bidi="ar-SA"/>
        </w:rPr>
        <w:t>аукциона</w:t>
      </w:r>
      <w:r w:rsidRPr="00106BB5">
        <w:rPr>
          <w:sz w:val="24"/>
          <w:szCs w:val="24"/>
          <w:lang w:bidi="ar-SA"/>
        </w:rPr>
        <w:t xml:space="preserve">, подавшим единственную заявку на участие в открытом аукционе, осуществляется в соответствии с </w:t>
      </w:r>
      <w:proofErr w:type="spellStart"/>
      <w:r w:rsidRPr="00127C38">
        <w:rPr>
          <w:sz w:val="24"/>
          <w:szCs w:val="24"/>
          <w:lang w:bidi="ar-SA"/>
        </w:rPr>
        <w:t>п.</w:t>
      </w:r>
      <w:r w:rsidR="003978B9">
        <w:rPr>
          <w:sz w:val="24"/>
          <w:szCs w:val="24"/>
          <w:lang w:bidi="ar-SA"/>
        </w:rPr>
        <w:t>п</w:t>
      </w:r>
      <w:proofErr w:type="spellEnd"/>
      <w:r w:rsidR="003978B9">
        <w:rPr>
          <w:sz w:val="24"/>
          <w:szCs w:val="24"/>
          <w:lang w:bidi="ar-SA"/>
        </w:rPr>
        <w:t>.</w:t>
      </w:r>
      <w:r w:rsidR="00EC0798">
        <w:rPr>
          <w:sz w:val="24"/>
          <w:szCs w:val="24"/>
          <w:lang w:bidi="ar-SA"/>
        </w:rPr>
        <w:t xml:space="preserve"> </w:t>
      </w:r>
      <w:r w:rsidR="003978B9">
        <w:rPr>
          <w:sz w:val="24"/>
          <w:szCs w:val="24"/>
          <w:lang w:bidi="ar-SA"/>
        </w:rPr>
        <w:t xml:space="preserve">5.17, </w:t>
      </w:r>
      <w:r w:rsidR="00EC0798">
        <w:rPr>
          <w:sz w:val="24"/>
          <w:szCs w:val="24"/>
          <w:lang w:bidi="ar-SA"/>
        </w:rPr>
        <w:t>11.</w:t>
      </w:r>
      <w:r w:rsidRPr="00106BB5">
        <w:rPr>
          <w:sz w:val="24"/>
          <w:szCs w:val="24"/>
          <w:lang w:bidi="ar-SA"/>
        </w:rPr>
        <w:t xml:space="preserve"> настоящего </w:t>
      </w:r>
      <w:r w:rsidR="00EC0798">
        <w:rPr>
          <w:sz w:val="24"/>
          <w:szCs w:val="24"/>
          <w:lang w:bidi="ar-SA"/>
        </w:rPr>
        <w:t>П</w:t>
      </w:r>
      <w:r w:rsidRPr="00106BB5">
        <w:rPr>
          <w:sz w:val="24"/>
          <w:szCs w:val="24"/>
          <w:lang w:bidi="ar-SA"/>
        </w:rPr>
        <w:t xml:space="preserve">оложения. При этом договор заключается на условиях, предусмотренных документацией об открытом аукционе, по начальной (максимальной) цене договора, указанной в извещении о проведении открытого аукциона в электронной форме, или по цене договора, согласованной с подавшим заявку участником </w:t>
      </w:r>
      <w:r>
        <w:rPr>
          <w:sz w:val="24"/>
          <w:szCs w:val="24"/>
          <w:lang w:bidi="ar-SA"/>
        </w:rPr>
        <w:t>аукциона,</w:t>
      </w:r>
      <w:r w:rsidRPr="00106BB5">
        <w:rPr>
          <w:sz w:val="24"/>
          <w:szCs w:val="24"/>
          <w:lang w:bidi="ar-SA"/>
        </w:rPr>
        <w:t xml:space="preserve"> и не превышающей начальной (максимальной) цены договора. </w:t>
      </w:r>
    </w:p>
    <w:p w:rsidR="00315703" w:rsidRDefault="008A61FF">
      <w:pPr>
        <w:widowControl/>
        <w:autoSpaceDE/>
        <w:ind w:firstLine="709"/>
        <w:jc w:val="both"/>
        <w:rPr>
          <w:sz w:val="24"/>
          <w:szCs w:val="24"/>
          <w:lang w:bidi="ar-SA"/>
        </w:rPr>
      </w:pPr>
      <w:r w:rsidRPr="00106BB5">
        <w:rPr>
          <w:sz w:val="24"/>
          <w:szCs w:val="24"/>
          <w:lang w:bidi="ar-SA"/>
        </w:rPr>
        <w:t xml:space="preserve">Участник </w:t>
      </w:r>
      <w:r>
        <w:rPr>
          <w:sz w:val="24"/>
          <w:szCs w:val="24"/>
          <w:lang w:bidi="ar-SA"/>
        </w:rPr>
        <w:t>аукциона</w:t>
      </w:r>
      <w:r w:rsidRPr="00106BB5">
        <w:rPr>
          <w:sz w:val="24"/>
          <w:szCs w:val="24"/>
          <w:lang w:bidi="ar-SA"/>
        </w:rPr>
        <w:t>, подавший заявку и признанный участником аукциона, не вправе отказаться от заключения договора.</w:t>
      </w:r>
    </w:p>
    <w:p w:rsidR="00315703" w:rsidRDefault="008A61FF">
      <w:pPr>
        <w:pStyle w:val="afc"/>
        <w:spacing w:before="0"/>
        <w:ind w:left="0" w:firstLine="709"/>
      </w:pPr>
      <w:bookmarkStart w:id="51" w:name="_Toc455112044"/>
      <w:r w:rsidRPr="008B2EAA">
        <w:t>5.13 Порядок рассмотрения первых частей заявок на участие в открытом аукционе в электронной форме</w:t>
      </w:r>
      <w:bookmarkEnd w:id="51"/>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w:t>
      </w:r>
      <w:r>
        <w:rPr>
          <w:sz w:val="24"/>
          <w:szCs w:val="24"/>
          <w:lang w:bidi="ar-SA"/>
        </w:rPr>
        <w:t>13</w:t>
      </w:r>
      <w:r w:rsidRPr="00106BB5">
        <w:rPr>
          <w:sz w:val="24"/>
          <w:szCs w:val="24"/>
          <w:lang w:bidi="ar-SA"/>
        </w:rPr>
        <w:t>.1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w:t>
      </w:r>
    </w:p>
    <w:p w:rsidR="00315703" w:rsidRPr="00586714" w:rsidRDefault="008A61FF" w:rsidP="00586714">
      <w:pPr>
        <w:shd w:val="clear" w:color="auto" w:fill="FFFFFF"/>
        <w:ind w:firstLine="709"/>
        <w:jc w:val="both"/>
        <w:rPr>
          <w:color w:val="000000"/>
          <w:sz w:val="24"/>
          <w:szCs w:val="24"/>
        </w:rPr>
      </w:pPr>
      <w:r>
        <w:rPr>
          <w:sz w:val="24"/>
          <w:szCs w:val="24"/>
          <w:lang w:bidi="ar-SA"/>
        </w:rPr>
        <w:t>5</w:t>
      </w:r>
      <w:r w:rsidRPr="00106BB5">
        <w:rPr>
          <w:sz w:val="24"/>
          <w:szCs w:val="24"/>
          <w:lang w:bidi="ar-SA"/>
        </w:rPr>
        <w:t>.</w:t>
      </w:r>
      <w:r>
        <w:rPr>
          <w:sz w:val="24"/>
          <w:szCs w:val="24"/>
          <w:lang w:bidi="ar-SA"/>
        </w:rPr>
        <w:t>13</w:t>
      </w:r>
      <w:r w:rsidRPr="00106BB5">
        <w:rPr>
          <w:sz w:val="24"/>
          <w:szCs w:val="24"/>
          <w:lang w:bidi="ar-SA"/>
        </w:rPr>
        <w:t xml:space="preserve">.2 Срок рассмотрения первых частей заявок на участие в открытом аукционе в электронной форме не может превышать </w:t>
      </w:r>
      <w:r w:rsidR="00771944">
        <w:rPr>
          <w:sz w:val="24"/>
          <w:szCs w:val="24"/>
          <w:lang w:bidi="ar-SA"/>
        </w:rPr>
        <w:t>7 (</w:t>
      </w:r>
      <w:r w:rsidRPr="00106BB5">
        <w:rPr>
          <w:sz w:val="24"/>
          <w:szCs w:val="24"/>
          <w:lang w:bidi="ar-SA"/>
        </w:rPr>
        <w:t>семь</w:t>
      </w:r>
      <w:r w:rsidR="00771944">
        <w:rPr>
          <w:sz w:val="24"/>
          <w:szCs w:val="24"/>
          <w:lang w:bidi="ar-SA"/>
        </w:rPr>
        <w:t>)</w:t>
      </w:r>
      <w:r w:rsidRPr="00106BB5">
        <w:rPr>
          <w:sz w:val="24"/>
          <w:szCs w:val="24"/>
          <w:lang w:bidi="ar-SA"/>
        </w:rPr>
        <w:t xml:space="preserve"> дней со дня окончания срока подачи заявок на участие в открытом аукционе.</w:t>
      </w:r>
      <w:r w:rsidR="00586714" w:rsidRPr="00586714">
        <w:rPr>
          <w:color w:val="000000"/>
          <w:sz w:val="24"/>
          <w:szCs w:val="24"/>
        </w:rPr>
        <w:t xml:space="preserve"> </w:t>
      </w:r>
      <w:r w:rsidR="00586714">
        <w:rPr>
          <w:color w:val="000000"/>
          <w:sz w:val="24"/>
          <w:szCs w:val="24"/>
        </w:rPr>
        <w:t xml:space="preserve">Конкретный срок рассмотрения первых частей заявок указывается в документации </w:t>
      </w:r>
      <w:r w:rsidR="00586714" w:rsidRPr="00106BB5">
        <w:rPr>
          <w:sz w:val="24"/>
          <w:szCs w:val="24"/>
          <w:lang w:bidi="ar-SA"/>
        </w:rPr>
        <w:t>об открытом аукционе в электронной форме</w:t>
      </w:r>
      <w:r w:rsidR="00586714">
        <w:rPr>
          <w:color w:val="000000"/>
          <w:sz w:val="24"/>
          <w:szCs w:val="24"/>
        </w:rPr>
        <w:t>, и может быть продлен по решению Комиссии.</w:t>
      </w:r>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w:t>
      </w:r>
      <w:r>
        <w:rPr>
          <w:sz w:val="24"/>
          <w:szCs w:val="24"/>
          <w:lang w:bidi="ar-SA"/>
        </w:rPr>
        <w:t>13</w:t>
      </w:r>
      <w:r w:rsidRPr="00106BB5">
        <w:rPr>
          <w:sz w:val="24"/>
          <w:szCs w:val="24"/>
          <w:lang w:bidi="ar-SA"/>
        </w:rPr>
        <w:t xml:space="preserve">.3 На основании результатов рассмотрения первых частей заявок на участие в открытом аукционе в электронной форме </w:t>
      </w:r>
      <w:r>
        <w:rPr>
          <w:sz w:val="24"/>
          <w:szCs w:val="24"/>
          <w:lang w:bidi="ar-SA"/>
        </w:rPr>
        <w:t>К</w:t>
      </w:r>
      <w:r w:rsidRPr="00106BB5">
        <w:rPr>
          <w:sz w:val="24"/>
          <w:szCs w:val="24"/>
          <w:lang w:bidi="ar-SA"/>
        </w:rPr>
        <w:t xml:space="preserve">омиссией принимается решение о допуске к участию в открытом аукционе в электронной форме участника </w:t>
      </w:r>
      <w:r>
        <w:rPr>
          <w:sz w:val="24"/>
          <w:szCs w:val="24"/>
          <w:lang w:bidi="ar-SA"/>
        </w:rPr>
        <w:t>закупки</w:t>
      </w:r>
      <w:r w:rsidRPr="00106BB5">
        <w:rPr>
          <w:sz w:val="24"/>
          <w:szCs w:val="24"/>
          <w:lang w:bidi="ar-SA"/>
        </w:rPr>
        <w:t xml:space="preserve"> и о признании участника, подавшего заявку на участие в открытом аукционе, участником открытого аукциона или об отказе в допуске такого участника</w:t>
      </w:r>
      <w:r>
        <w:rPr>
          <w:sz w:val="24"/>
          <w:szCs w:val="24"/>
          <w:lang w:bidi="ar-SA"/>
        </w:rPr>
        <w:t xml:space="preserve"> закупки</w:t>
      </w:r>
      <w:r w:rsidRPr="00106BB5">
        <w:rPr>
          <w:sz w:val="24"/>
          <w:szCs w:val="24"/>
          <w:lang w:bidi="ar-SA"/>
        </w:rPr>
        <w:t xml:space="preserve"> к участию в открытом аукционе.</w:t>
      </w:r>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w:t>
      </w:r>
      <w:r>
        <w:rPr>
          <w:sz w:val="24"/>
          <w:szCs w:val="24"/>
          <w:lang w:bidi="ar-SA"/>
        </w:rPr>
        <w:t>13</w:t>
      </w:r>
      <w:r w:rsidRPr="00106BB5">
        <w:rPr>
          <w:sz w:val="24"/>
          <w:szCs w:val="24"/>
          <w:lang w:bidi="ar-SA"/>
        </w:rPr>
        <w:t xml:space="preserve">.4 Участник </w:t>
      </w:r>
      <w:r>
        <w:rPr>
          <w:sz w:val="24"/>
          <w:szCs w:val="24"/>
          <w:lang w:bidi="ar-SA"/>
        </w:rPr>
        <w:t>закупки</w:t>
      </w:r>
      <w:r w:rsidRPr="00106BB5">
        <w:rPr>
          <w:sz w:val="24"/>
          <w:szCs w:val="24"/>
          <w:lang w:bidi="ar-SA"/>
        </w:rPr>
        <w:t xml:space="preserve"> не допускается к участию в открытом аукционе в электронной форме в случае:</w:t>
      </w:r>
    </w:p>
    <w:p w:rsidR="00315703" w:rsidRDefault="008A61FF">
      <w:pPr>
        <w:widowControl/>
        <w:autoSpaceDE/>
        <w:ind w:firstLine="709"/>
        <w:jc w:val="both"/>
        <w:rPr>
          <w:sz w:val="24"/>
          <w:szCs w:val="24"/>
          <w:lang w:bidi="ar-SA"/>
        </w:rPr>
      </w:pPr>
      <w:r w:rsidRPr="00106BB5">
        <w:rPr>
          <w:sz w:val="24"/>
          <w:szCs w:val="24"/>
          <w:lang w:bidi="ar-SA"/>
        </w:rPr>
        <w:t>1)</w:t>
      </w:r>
      <w:r>
        <w:rPr>
          <w:sz w:val="24"/>
          <w:szCs w:val="24"/>
          <w:lang w:bidi="ar-SA"/>
        </w:rPr>
        <w:t xml:space="preserve"> </w:t>
      </w:r>
      <w:proofErr w:type="spellStart"/>
      <w:r w:rsidR="00771944">
        <w:rPr>
          <w:sz w:val="24"/>
          <w:szCs w:val="24"/>
          <w:lang w:bidi="ar-SA"/>
        </w:rPr>
        <w:t>н</w:t>
      </w:r>
      <w:r w:rsidRPr="00106BB5">
        <w:rPr>
          <w:sz w:val="24"/>
          <w:szCs w:val="24"/>
          <w:lang w:bidi="ar-SA"/>
        </w:rPr>
        <w:t>епредоставления</w:t>
      </w:r>
      <w:proofErr w:type="spellEnd"/>
      <w:r w:rsidRPr="00106BB5">
        <w:rPr>
          <w:sz w:val="24"/>
          <w:szCs w:val="24"/>
          <w:lang w:bidi="ar-SA"/>
        </w:rPr>
        <w:t xml:space="preserve"> сведений, предусмотренных </w:t>
      </w:r>
      <w:r w:rsidRPr="004270BB">
        <w:rPr>
          <w:sz w:val="24"/>
          <w:szCs w:val="24"/>
          <w:lang w:bidi="ar-SA"/>
        </w:rPr>
        <w:t>п.</w:t>
      </w:r>
      <w:r>
        <w:rPr>
          <w:sz w:val="24"/>
          <w:szCs w:val="24"/>
          <w:lang w:bidi="ar-SA"/>
        </w:rPr>
        <w:t xml:space="preserve"> 5</w:t>
      </w:r>
      <w:r w:rsidRPr="004270BB">
        <w:rPr>
          <w:sz w:val="24"/>
          <w:szCs w:val="24"/>
          <w:lang w:bidi="ar-SA"/>
        </w:rPr>
        <w:t>.1</w:t>
      </w:r>
      <w:r>
        <w:rPr>
          <w:sz w:val="24"/>
          <w:szCs w:val="24"/>
          <w:lang w:bidi="ar-SA"/>
        </w:rPr>
        <w:t>2</w:t>
      </w:r>
      <w:r w:rsidRPr="004270BB">
        <w:rPr>
          <w:sz w:val="24"/>
          <w:szCs w:val="24"/>
          <w:lang w:bidi="ar-SA"/>
        </w:rPr>
        <w:t>.2.1</w:t>
      </w:r>
      <w:r>
        <w:rPr>
          <w:sz w:val="24"/>
          <w:szCs w:val="24"/>
          <w:lang w:bidi="ar-SA"/>
        </w:rPr>
        <w:t xml:space="preserve"> настоящего </w:t>
      </w:r>
      <w:r w:rsidRPr="00106BB5">
        <w:rPr>
          <w:sz w:val="24"/>
          <w:szCs w:val="24"/>
          <w:lang w:bidi="ar-SA"/>
        </w:rPr>
        <w:t>положения, или предоставления недостоверных сведений;</w:t>
      </w:r>
    </w:p>
    <w:p w:rsidR="00315703" w:rsidRDefault="008A61FF">
      <w:pPr>
        <w:widowControl/>
        <w:autoSpaceDE/>
        <w:ind w:firstLine="709"/>
        <w:jc w:val="both"/>
        <w:rPr>
          <w:sz w:val="24"/>
          <w:szCs w:val="24"/>
          <w:lang w:bidi="ar-SA"/>
        </w:rPr>
      </w:pPr>
      <w:r w:rsidRPr="00106BB5">
        <w:rPr>
          <w:sz w:val="24"/>
          <w:szCs w:val="24"/>
          <w:lang w:bidi="ar-SA"/>
        </w:rPr>
        <w:lastRenderedPageBreak/>
        <w:t xml:space="preserve">2) </w:t>
      </w:r>
      <w:r w:rsidR="00771944">
        <w:rPr>
          <w:sz w:val="24"/>
          <w:szCs w:val="24"/>
          <w:lang w:bidi="ar-SA"/>
        </w:rPr>
        <w:t>н</w:t>
      </w:r>
      <w:r w:rsidRPr="00106BB5">
        <w:rPr>
          <w:sz w:val="24"/>
          <w:szCs w:val="24"/>
          <w:lang w:bidi="ar-SA"/>
        </w:rPr>
        <w:t xml:space="preserve">есоответствия сведений, предусмотренных </w:t>
      </w:r>
      <w:hyperlink r:id="rId13" w:history="1">
        <w:r w:rsidRPr="00106BB5">
          <w:rPr>
            <w:sz w:val="24"/>
            <w:szCs w:val="24"/>
            <w:lang w:bidi="ar-SA"/>
          </w:rPr>
          <w:t>п.</w:t>
        </w:r>
      </w:hyperlink>
      <w:r w:rsidRPr="00106BB5">
        <w:rPr>
          <w:sz w:val="24"/>
          <w:szCs w:val="24"/>
          <w:lang w:bidi="ar-SA"/>
        </w:rPr>
        <w:t xml:space="preserve"> </w:t>
      </w:r>
      <w:r>
        <w:rPr>
          <w:sz w:val="24"/>
          <w:szCs w:val="24"/>
          <w:lang w:bidi="ar-SA"/>
        </w:rPr>
        <w:t>5</w:t>
      </w:r>
      <w:r w:rsidRPr="00106BB5">
        <w:rPr>
          <w:sz w:val="24"/>
          <w:szCs w:val="24"/>
          <w:lang w:bidi="ar-SA"/>
        </w:rPr>
        <w:t>.1</w:t>
      </w:r>
      <w:r>
        <w:rPr>
          <w:sz w:val="24"/>
          <w:szCs w:val="24"/>
          <w:lang w:bidi="ar-SA"/>
        </w:rPr>
        <w:t>2</w:t>
      </w:r>
      <w:r w:rsidRPr="00106BB5">
        <w:rPr>
          <w:sz w:val="24"/>
          <w:szCs w:val="24"/>
          <w:lang w:bidi="ar-SA"/>
        </w:rPr>
        <w:t>.2.1. настоящего положения, требованиям документации об открытом аукционе в электронной форме.</w:t>
      </w:r>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w:t>
      </w:r>
      <w:r>
        <w:rPr>
          <w:sz w:val="24"/>
          <w:szCs w:val="24"/>
          <w:lang w:bidi="ar-SA"/>
        </w:rPr>
        <w:t>13</w:t>
      </w:r>
      <w:r w:rsidRPr="00106BB5">
        <w:rPr>
          <w:sz w:val="24"/>
          <w:szCs w:val="24"/>
          <w:lang w:bidi="ar-SA"/>
        </w:rPr>
        <w:t xml:space="preserve">.5 На основании результатов рассмотрения первых частей заявок на участие в открытом аукционе в электронной форме </w:t>
      </w:r>
      <w:r>
        <w:rPr>
          <w:sz w:val="24"/>
          <w:szCs w:val="24"/>
          <w:lang w:bidi="ar-SA"/>
        </w:rPr>
        <w:t>К</w:t>
      </w:r>
      <w:r w:rsidRPr="00106BB5">
        <w:rPr>
          <w:sz w:val="24"/>
          <w:szCs w:val="24"/>
          <w:lang w:bidi="ar-SA"/>
        </w:rPr>
        <w:t xml:space="preserve">омиссией оформляется протокол рассмотрения заявок на участие в открытом аукционе, который подписывается всеми присутствующими на заседании членами </w:t>
      </w:r>
      <w:r>
        <w:rPr>
          <w:sz w:val="24"/>
          <w:szCs w:val="24"/>
          <w:lang w:bidi="ar-SA"/>
        </w:rPr>
        <w:t>К</w:t>
      </w:r>
      <w:r w:rsidRPr="00106BB5">
        <w:rPr>
          <w:sz w:val="24"/>
          <w:szCs w:val="24"/>
          <w:lang w:bidi="ar-SA"/>
        </w:rPr>
        <w:t xml:space="preserve">омиссии в день окончания рассмотрения заявок на участие в открытом аукционе. Протокол должен содержать сведения о порядковых номерах заявок на участие в открытом аукционе, решение о допуске участника </w:t>
      </w:r>
      <w:r>
        <w:rPr>
          <w:sz w:val="24"/>
          <w:szCs w:val="24"/>
          <w:lang w:bidi="ar-SA"/>
        </w:rPr>
        <w:t>закупки</w:t>
      </w:r>
      <w:r w:rsidRPr="00106BB5">
        <w:rPr>
          <w:sz w:val="24"/>
          <w:szCs w:val="24"/>
          <w:lang w:bidi="ar-SA"/>
        </w:rPr>
        <w:t>, подавшего заявку на участие в открытом аукционе с соответствующим порядковым номером, к участию в открытом аукционе в электронной форме и о признании его участником открытого аукциона или об отказе в допуске к участию в открытом аукционе с обоснованием такого решения</w:t>
      </w:r>
      <w:r>
        <w:rPr>
          <w:sz w:val="24"/>
          <w:szCs w:val="24"/>
          <w:lang w:bidi="ar-SA"/>
        </w:rPr>
        <w:t>,</w:t>
      </w:r>
      <w:r w:rsidRPr="00106BB5">
        <w:rPr>
          <w:sz w:val="24"/>
          <w:szCs w:val="24"/>
          <w:lang w:bidi="ar-SA"/>
        </w:rPr>
        <w:t xml:space="preserve"> и с указанием положений документации об открытом аукционе в электронной форме, которым не соответствует заявка на участие в открытом аукционе этого участника, положений заявки на участие в открытом аукционе, которые не соответствуют требованиям документации об открытом аукционе, сведения о член</w:t>
      </w:r>
      <w:r>
        <w:rPr>
          <w:sz w:val="24"/>
          <w:szCs w:val="24"/>
          <w:lang w:bidi="ar-SA"/>
        </w:rPr>
        <w:t xml:space="preserve">ах комиссии, принявших решение </w:t>
      </w:r>
      <w:r w:rsidRPr="00106BB5">
        <w:rPr>
          <w:sz w:val="24"/>
          <w:szCs w:val="24"/>
          <w:lang w:bidi="ar-SA"/>
        </w:rPr>
        <w:t xml:space="preserve">о допуске участника </w:t>
      </w:r>
      <w:r>
        <w:rPr>
          <w:sz w:val="24"/>
          <w:szCs w:val="24"/>
          <w:lang w:bidi="ar-SA"/>
        </w:rPr>
        <w:t>закупки</w:t>
      </w:r>
      <w:r w:rsidRPr="00106BB5">
        <w:rPr>
          <w:sz w:val="24"/>
          <w:szCs w:val="24"/>
          <w:lang w:bidi="ar-SA"/>
        </w:rPr>
        <w:t xml:space="preserve"> к участию в открытом аукционе или об отказе в допуске к участию в открытом аукционе. У</w:t>
      </w:r>
      <w:r>
        <w:rPr>
          <w:sz w:val="24"/>
          <w:szCs w:val="24"/>
          <w:lang w:bidi="ar-SA"/>
        </w:rPr>
        <w:t xml:space="preserve">казанный протокол в течение </w:t>
      </w:r>
      <w:r w:rsidR="00960F0F">
        <w:rPr>
          <w:sz w:val="24"/>
          <w:szCs w:val="24"/>
          <w:lang w:bidi="ar-SA"/>
        </w:rPr>
        <w:t>3 (</w:t>
      </w:r>
      <w:r>
        <w:rPr>
          <w:sz w:val="24"/>
          <w:szCs w:val="24"/>
          <w:lang w:bidi="ar-SA"/>
        </w:rPr>
        <w:t>трех</w:t>
      </w:r>
      <w:r w:rsidR="00960F0F">
        <w:rPr>
          <w:sz w:val="24"/>
          <w:szCs w:val="24"/>
          <w:lang w:bidi="ar-SA"/>
        </w:rPr>
        <w:t>)</w:t>
      </w:r>
      <w:r>
        <w:rPr>
          <w:sz w:val="24"/>
          <w:szCs w:val="24"/>
          <w:lang w:bidi="ar-SA"/>
        </w:rPr>
        <w:t xml:space="preserve"> дней после</w:t>
      </w:r>
      <w:r w:rsidRPr="00106BB5">
        <w:rPr>
          <w:sz w:val="24"/>
          <w:szCs w:val="24"/>
          <w:lang w:bidi="ar-SA"/>
        </w:rPr>
        <w:t xml:space="preserve"> окончания рассмотрения заявок на участие в открытом аукционе </w:t>
      </w:r>
      <w:r w:rsidR="004E6BBE">
        <w:rPr>
          <w:sz w:val="24"/>
          <w:szCs w:val="24"/>
          <w:lang w:bidi="ar-SA"/>
        </w:rPr>
        <w:t>размещается</w:t>
      </w:r>
      <w:r w:rsidRPr="00106BB5">
        <w:rPr>
          <w:sz w:val="24"/>
          <w:szCs w:val="24"/>
          <w:lang w:bidi="ar-SA"/>
        </w:rPr>
        <w:t xml:space="preserve"> </w:t>
      </w:r>
      <w:r>
        <w:rPr>
          <w:sz w:val="24"/>
          <w:szCs w:val="24"/>
          <w:lang w:bidi="ar-SA"/>
        </w:rPr>
        <w:t>К</w:t>
      </w:r>
      <w:r w:rsidRPr="00106BB5">
        <w:rPr>
          <w:sz w:val="24"/>
          <w:szCs w:val="24"/>
          <w:lang w:bidi="ar-SA"/>
        </w:rPr>
        <w:t xml:space="preserve">омиссией </w:t>
      </w:r>
      <w:r>
        <w:rPr>
          <w:sz w:val="24"/>
          <w:szCs w:val="24"/>
          <w:lang w:bidi="ar-SA"/>
        </w:rPr>
        <w:t xml:space="preserve">(Организатором) </w:t>
      </w:r>
      <w:r w:rsidR="004E6BBE">
        <w:rPr>
          <w:sz w:val="24"/>
          <w:szCs w:val="24"/>
          <w:lang w:bidi="ar-SA"/>
        </w:rPr>
        <w:t>на</w:t>
      </w:r>
      <w:r w:rsidRPr="00106BB5">
        <w:rPr>
          <w:sz w:val="24"/>
          <w:szCs w:val="24"/>
          <w:lang w:bidi="ar-SA"/>
        </w:rPr>
        <w:t xml:space="preserve"> </w:t>
      </w:r>
      <w:r>
        <w:rPr>
          <w:sz w:val="24"/>
          <w:szCs w:val="24"/>
          <w:lang w:bidi="ar-SA"/>
        </w:rPr>
        <w:t>ЭТП</w:t>
      </w:r>
      <w:r w:rsidRPr="00106BB5">
        <w:rPr>
          <w:sz w:val="24"/>
          <w:szCs w:val="24"/>
          <w:lang w:bidi="ar-SA"/>
        </w:rPr>
        <w:t>, и в ЕИС.</w:t>
      </w:r>
    </w:p>
    <w:p w:rsidR="00315703" w:rsidRDefault="008A61FF">
      <w:pPr>
        <w:widowControl/>
        <w:autoSpaceDE/>
        <w:ind w:firstLine="709"/>
        <w:jc w:val="both"/>
        <w:rPr>
          <w:sz w:val="24"/>
          <w:szCs w:val="24"/>
          <w:lang w:bidi="ar-SA"/>
        </w:rPr>
      </w:pPr>
      <w:r>
        <w:rPr>
          <w:sz w:val="24"/>
          <w:szCs w:val="24"/>
          <w:lang w:bidi="ar-SA"/>
        </w:rPr>
        <w:t>5</w:t>
      </w:r>
      <w:r w:rsidRPr="00106BB5">
        <w:rPr>
          <w:sz w:val="24"/>
          <w:szCs w:val="24"/>
          <w:lang w:bidi="ar-SA"/>
        </w:rPr>
        <w:t>.</w:t>
      </w:r>
      <w:r>
        <w:rPr>
          <w:sz w:val="24"/>
          <w:szCs w:val="24"/>
          <w:lang w:bidi="ar-SA"/>
        </w:rPr>
        <w:t>13</w:t>
      </w:r>
      <w:r w:rsidRPr="00106BB5">
        <w:rPr>
          <w:sz w:val="24"/>
          <w:szCs w:val="24"/>
          <w:lang w:bidi="ar-SA"/>
        </w:rPr>
        <w:t>.</w:t>
      </w:r>
      <w:r w:rsidR="004E6BBE">
        <w:rPr>
          <w:sz w:val="24"/>
          <w:szCs w:val="24"/>
          <w:lang w:bidi="ar-SA"/>
        </w:rPr>
        <w:t>6</w:t>
      </w:r>
      <w:r w:rsidRPr="00106BB5">
        <w:rPr>
          <w:sz w:val="24"/>
          <w:szCs w:val="24"/>
          <w:lang w:bidi="ar-SA"/>
        </w:rPr>
        <w:t xml:space="preserve"> Открытый аукцион признается несостоявшимся:</w:t>
      </w:r>
    </w:p>
    <w:p w:rsidR="00315703" w:rsidRDefault="008A61FF">
      <w:pPr>
        <w:widowControl/>
        <w:autoSpaceDE/>
        <w:ind w:firstLine="709"/>
        <w:jc w:val="both"/>
        <w:rPr>
          <w:sz w:val="24"/>
          <w:szCs w:val="24"/>
          <w:lang w:bidi="ar-SA"/>
        </w:rPr>
      </w:pPr>
      <w:r w:rsidRPr="00106BB5">
        <w:rPr>
          <w:sz w:val="24"/>
          <w:szCs w:val="24"/>
          <w:lang w:bidi="ar-SA"/>
        </w:rPr>
        <w:t xml:space="preserve">- в случае, если на основании результатов рассмотрения первых частей заявок на участие в открытом аукционе в электронной форме принято решение об отказе в допуске к участию в открытом аукционе в электронной форме всех участников </w:t>
      </w:r>
      <w:r>
        <w:rPr>
          <w:sz w:val="24"/>
          <w:szCs w:val="24"/>
          <w:lang w:bidi="ar-SA"/>
        </w:rPr>
        <w:t>процедуры закупки</w:t>
      </w:r>
      <w:r w:rsidRPr="00106BB5">
        <w:rPr>
          <w:sz w:val="24"/>
          <w:szCs w:val="24"/>
          <w:lang w:bidi="ar-SA"/>
        </w:rPr>
        <w:t>, подавших заявки на участие в открытом аукционе;</w:t>
      </w:r>
    </w:p>
    <w:p w:rsidR="00315703" w:rsidRDefault="008A61FF">
      <w:pPr>
        <w:widowControl/>
        <w:autoSpaceDE/>
        <w:ind w:firstLine="709"/>
        <w:jc w:val="both"/>
        <w:rPr>
          <w:sz w:val="24"/>
          <w:szCs w:val="24"/>
          <w:lang w:bidi="ar-SA"/>
        </w:rPr>
      </w:pPr>
      <w:r w:rsidRPr="00106BB5">
        <w:rPr>
          <w:sz w:val="24"/>
          <w:szCs w:val="24"/>
          <w:lang w:bidi="ar-SA"/>
        </w:rPr>
        <w:t xml:space="preserve">- в случае признания только одного участника </w:t>
      </w:r>
      <w:r>
        <w:rPr>
          <w:sz w:val="24"/>
          <w:szCs w:val="24"/>
          <w:lang w:bidi="ar-SA"/>
        </w:rPr>
        <w:t>закупки</w:t>
      </w:r>
      <w:r w:rsidRPr="00106BB5">
        <w:rPr>
          <w:sz w:val="24"/>
          <w:szCs w:val="24"/>
          <w:lang w:bidi="ar-SA"/>
        </w:rPr>
        <w:t xml:space="preserve">, подавшего заявку на участие в открытом аукционе, участником открытого аукциона. В этом случае оператор электронной площадки направляет </w:t>
      </w:r>
      <w:r>
        <w:rPr>
          <w:sz w:val="24"/>
          <w:szCs w:val="24"/>
          <w:lang w:bidi="ar-SA"/>
        </w:rPr>
        <w:t>Комиссии (Организатору)</w:t>
      </w:r>
      <w:r w:rsidRPr="00106BB5">
        <w:rPr>
          <w:sz w:val="24"/>
          <w:szCs w:val="24"/>
          <w:lang w:bidi="ar-SA"/>
        </w:rPr>
        <w:t xml:space="preserve"> вторую часть заявки на участие в открытом аукционе после размещения на </w:t>
      </w:r>
      <w:r>
        <w:rPr>
          <w:sz w:val="24"/>
          <w:szCs w:val="24"/>
          <w:lang w:bidi="ar-SA"/>
        </w:rPr>
        <w:t>ЭТП</w:t>
      </w:r>
      <w:r w:rsidRPr="00106BB5">
        <w:rPr>
          <w:sz w:val="24"/>
          <w:szCs w:val="24"/>
          <w:lang w:bidi="ar-SA"/>
        </w:rPr>
        <w:t xml:space="preserve"> протокола рассмотрения заявок на участие в открытом аукционе. В течение </w:t>
      </w:r>
      <w:r w:rsidR="00960F0F">
        <w:rPr>
          <w:sz w:val="24"/>
          <w:szCs w:val="24"/>
          <w:lang w:bidi="ar-SA"/>
        </w:rPr>
        <w:t>3 (</w:t>
      </w:r>
      <w:r w:rsidRPr="00106BB5">
        <w:rPr>
          <w:sz w:val="24"/>
          <w:szCs w:val="24"/>
          <w:lang w:bidi="ar-SA"/>
        </w:rPr>
        <w:t>трех</w:t>
      </w:r>
      <w:r w:rsidR="00960F0F">
        <w:rPr>
          <w:sz w:val="24"/>
          <w:szCs w:val="24"/>
          <w:lang w:bidi="ar-SA"/>
        </w:rPr>
        <w:t>)</w:t>
      </w:r>
      <w:r w:rsidRPr="00106BB5">
        <w:rPr>
          <w:sz w:val="24"/>
          <w:szCs w:val="24"/>
          <w:lang w:bidi="ar-SA"/>
        </w:rPr>
        <w:t xml:space="preserve"> дней с момента поступления второй части заявки на участие в открытом аукционе аукционная комиссия проверяет в порядке, установленном </w:t>
      </w:r>
      <w:r w:rsidRPr="00112D21">
        <w:rPr>
          <w:sz w:val="24"/>
          <w:szCs w:val="24"/>
          <w:lang w:bidi="ar-SA"/>
        </w:rPr>
        <w:t>п. 5.15.</w:t>
      </w:r>
      <w:r>
        <w:rPr>
          <w:sz w:val="24"/>
          <w:szCs w:val="24"/>
          <w:lang w:bidi="ar-SA"/>
        </w:rPr>
        <w:t xml:space="preserve"> </w:t>
      </w:r>
      <w:r w:rsidRPr="00106BB5">
        <w:rPr>
          <w:sz w:val="24"/>
          <w:szCs w:val="24"/>
          <w:lang w:bidi="ar-SA"/>
        </w:rPr>
        <w:t xml:space="preserve">настоящего положения, соответствие участника открытого аукциона требованиям, предусмотренным документацией об открытом аукционе в электронной форме. В случае, если принято решение о соответствии участника открытого аукциона указанным требованиям, комиссия оформляет протокол, размещает его на </w:t>
      </w:r>
      <w:r>
        <w:rPr>
          <w:sz w:val="24"/>
          <w:szCs w:val="24"/>
          <w:lang w:bidi="ar-SA"/>
        </w:rPr>
        <w:t>ЭТП</w:t>
      </w:r>
      <w:r w:rsidRPr="00106BB5">
        <w:rPr>
          <w:sz w:val="24"/>
          <w:szCs w:val="24"/>
          <w:lang w:bidi="ar-SA"/>
        </w:rPr>
        <w:t xml:space="preserve">, в ЕИС. </w:t>
      </w:r>
    </w:p>
    <w:p w:rsidR="00315703" w:rsidRDefault="008A61FF">
      <w:pPr>
        <w:widowControl/>
        <w:autoSpaceDE/>
        <w:ind w:firstLine="709"/>
        <w:jc w:val="both"/>
        <w:rPr>
          <w:sz w:val="24"/>
          <w:szCs w:val="24"/>
          <w:lang w:bidi="ar-SA"/>
        </w:rPr>
      </w:pPr>
      <w:r w:rsidRPr="00106BB5">
        <w:rPr>
          <w:sz w:val="24"/>
          <w:szCs w:val="24"/>
          <w:lang w:bidi="ar-SA"/>
        </w:rPr>
        <w:t xml:space="preserve">Заключение договора с участником </w:t>
      </w:r>
      <w:r>
        <w:rPr>
          <w:sz w:val="24"/>
          <w:szCs w:val="24"/>
          <w:lang w:bidi="ar-SA"/>
        </w:rPr>
        <w:t>закупки</w:t>
      </w:r>
      <w:r w:rsidRPr="00106BB5">
        <w:rPr>
          <w:sz w:val="24"/>
          <w:szCs w:val="24"/>
          <w:lang w:bidi="ar-SA"/>
        </w:rPr>
        <w:t xml:space="preserve">, признанным единственным участником открытого аукциона, осуществляется в соответствии с </w:t>
      </w:r>
      <w:proofErr w:type="spellStart"/>
      <w:r w:rsidR="003978B9">
        <w:rPr>
          <w:sz w:val="24"/>
          <w:szCs w:val="24"/>
          <w:lang w:bidi="ar-SA"/>
        </w:rPr>
        <w:t>п.</w:t>
      </w:r>
      <w:r w:rsidRPr="000153DB">
        <w:rPr>
          <w:sz w:val="24"/>
          <w:szCs w:val="24"/>
          <w:lang w:bidi="ar-SA"/>
        </w:rPr>
        <w:t>п</w:t>
      </w:r>
      <w:proofErr w:type="spellEnd"/>
      <w:r w:rsidRPr="000153DB">
        <w:rPr>
          <w:sz w:val="24"/>
          <w:szCs w:val="24"/>
          <w:lang w:bidi="ar-SA"/>
        </w:rPr>
        <w:t xml:space="preserve">. </w:t>
      </w:r>
      <w:r w:rsidR="003978B9">
        <w:rPr>
          <w:sz w:val="24"/>
          <w:szCs w:val="24"/>
          <w:lang w:bidi="ar-SA"/>
        </w:rPr>
        <w:t xml:space="preserve">5.17, </w:t>
      </w:r>
      <w:r w:rsidR="00EC0798">
        <w:rPr>
          <w:sz w:val="24"/>
          <w:szCs w:val="24"/>
          <w:lang w:bidi="ar-SA"/>
        </w:rPr>
        <w:t>11.</w:t>
      </w:r>
      <w:r w:rsidRPr="00106BB5">
        <w:rPr>
          <w:sz w:val="24"/>
          <w:szCs w:val="24"/>
          <w:lang w:bidi="ar-SA"/>
        </w:rPr>
        <w:t xml:space="preserve"> настоящего </w:t>
      </w:r>
      <w:r w:rsidR="00EC0798">
        <w:rPr>
          <w:sz w:val="24"/>
          <w:szCs w:val="24"/>
          <w:lang w:bidi="ar-SA"/>
        </w:rPr>
        <w:t>П</w:t>
      </w:r>
      <w:r w:rsidRPr="00106BB5">
        <w:rPr>
          <w:sz w:val="24"/>
          <w:szCs w:val="24"/>
          <w:lang w:bidi="ar-SA"/>
        </w:rPr>
        <w:t xml:space="preserve">оложения. При этом договор заключается на условиях, предусмотренных документацией об открытом аукционе, по начальной (максимальной) цене договора, указанной в извещении о проведении открытого аукциона в электронной форме, или по цене договора, согласованной с таким участником </w:t>
      </w:r>
      <w:r>
        <w:rPr>
          <w:sz w:val="24"/>
          <w:szCs w:val="24"/>
          <w:lang w:bidi="ar-SA"/>
        </w:rPr>
        <w:t>аукциона</w:t>
      </w:r>
      <w:r w:rsidRPr="00106BB5">
        <w:rPr>
          <w:sz w:val="24"/>
          <w:szCs w:val="24"/>
          <w:lang w:bidi="ar-SA"/>
        </w:rPr>
        <w:t xml:space="preserve"> и не превышающей начальной (максимальной) цены договора. </w:t>
      </w:r>
    </w:p>
    <w:p w:rsidR="00315703" w:rsidRDefault="008A61FF">
      <w:pPr>
        <w:widowControl/>
        <w:autoSpaceDE/>
        <w:ind w:firstLine="709"/>
        <w:jc w:val="both"/>
        <w:rPr>
          <w:sz w:val="24"/>
          <w:szCs w:val="24"/>
          <w:lang w:bidi="ar-SA"/>
        </w:rPr>
      </w:pPr>
      <w:r w:rsidRPr="00106BB5">
        <w:rPr>
          <w:sz w:val="24"/>
          <w:szCs w:val="24"/>
          <w:lang w:bidi="ar-SA"/>
        </w:rPr>
        <w:t xml:space="preserve">Участник </w:t>
      </w:r>
      <w:r>
        <w:rPr>
          <w:sz w:val="24"/>
          <w:szCs w:val="24"/>
          <w:lang w:bidi="ar-SA"/>
        </w:rPr>
        <w:t>закупки</w:t>
      </w:r>
      <w:r w:rsidRPr="00106BB5">
        <w:rPr>
          <w:sz w:val="24"/>
          <w:szCs w:val="24"/>
          <w:lang w:bidi="ar-SA"/>
        </w:rPr>
        <w:t>, признанный единственным участником открытого аукциона, не вправе отказаться от заключения договора.</w:t>
      </w:r>
    </w:p>
    <w:p w:rsidR="00315703" w:rsidRDefault="00B35B61">
      <w:pPr>
        <w:pStyle w:val="afc"/>
        <w:spacing w:before="0"/>
        <w:ind w:left="0" w:firstLine="0"/>
      </w:pPr>
      <w:r>
        <w:t xml:space="preserve">           </w:t>
      </w:r>
      <w:bookmarkStart w:id="52" w:name="_Toc455112045"/>
      <w:r w:rsidR="008A61FF" w:rsidRPr="008B2EAA">
        <w:t>5.14. Порядок проведения открытого аукциона в электронной форме</w:t>
      </w:r>
      <w:bookmarkEnd w:id="52"/>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14</w:t>
      </w:r>
      <w:r w:rsidRPr="00106BB5">
        <w:rPr>
          <w:sz w:val="24"/>
          <w:szCs w:val="24"/>
          <w:lang w:bidi="ar-SA"/>
        </w:rPr>
        <w:t xml:space="preserve">.1 В открытом аукционе в электронной форме могут участвовать только участники </w:t>
      </w:r>
      <w:r>
        <w:rPr>
          <w:sz w:val="24"/>
          <w:szCs w:val="24"/>
          <w:lang w:bidi="ar-SA"/>
        </w:rPr>
        <w:t>закупки</w:t>
      </w:r>
      <w:r w:rsidRPr="00106BB5">
        <w:rPr>
          <w:sz w:val="24"/>
          <w:szCs w:val="24"/>
          <w:lang w:bidi="ar-SA"/>
        </w:rPr>
        <w:t>, признанные участниками открытого аукциона.</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14</w:t>
      </w:r>
      <w:r w:rsidRPr="00106BB5">
        <w:rPr>
          <w:sz w:val="24"/>
          <w:szCs w:val="24"/>
          <w:lang w:bidi="ar-SA"/>
        </w:rPr>
        <w:t xml:space="preserve">.2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Время начала проведения открытого аукциона устанавливается оператором </w:t>
      </w:r>
      <w:r w:rsidR="00251A19">
        <w:rPr>
          <w:sz w:val="24"/>
          <w:szCs w:val="24"/>
          <w:lang w:bidi="ar-SA"/>
        </w:rPr>
        <w:t>ЭТП</w:t>
      </w:r>
      <w:r w:rsidRPr="00106BB5">
        <w:rPr>
          <w:sz w:val="24"/>
          <w:szCs w:val="24"/>
          <w:lang w:bidi="ar-SA"/>
        </w:rPr>
        <w:t>.</w:t>
      </w:r>
    </w:p>
    <w:p w:rsidR="00315703" w:rsidRDefault="008A61FF">
      <w:pPr>
        <w:widowControl/>
        <w:autoSpaceDE/>
        <w:ind w:firstLine="708"/>
        <w:jc w:val="both"/>
        <w:rPr>
          <w:sz w:val="24"/>
          <w:szCs w:val="24"/>
          <w:lang w:bidi="ar-SA"/>
        </w:rPr>
      </w:pPr>
      <w:r>
        <w:rPr>
          <w:sz w:val="24"/>
          <w:szCs w:val="24"/>
          <w:lang w:bidi="ar-SA"/>
        </w:rPr>
        <w:lastRenderedPageBreak/>
        <w:t>5</w:t>
      </w:r>
      <w:r w:rsidRPr="00106BB5">
        <w:rPr>
          <w:sz w:val="24"/>
          <w:szCs w:val="24"/>
          <w:lang w:bidi="ar-SA"/>
        </w:rPr>
        <w:t>.</w:t>
      </w:r>
      <w:r>
        <w:rPr>
          <w:sz w:val="24"/>
          <w:szCs w:val="24"/>
          <w:lang w:bidi="ar-SA"/>
        </w:rPr>
        <w:t>14</w:t>
      </w:r>
      <w:r w:rsidRPr="00106BB5">
        <w:rPr>
          <w:sz w:val="24"/>
          <w:szCs w:val="24"/>
          <w:lang w:bidi="ar-SA"/>
        </w:rPr>
        <w:t>.3 Открытый аукцион в электронной фор</w:t>
      </w:r>
      <w:r>
        <w:rPr>
          <w:sz w:val="24"/>
          <w:szCs w:val="24"/>
          <w:lang w:bidi="ar-SA"/>
        </w:rPr>
        <w:t>ме проводится путем снижения</w:t>
      </w:r>
      <w:r w:rsidRPr="00106BB5">
        <w:rPr>
          <w:sz w:val="24"/>
          <w:szCs w:val="24"/>
          <w:lang w:bidi="ar-SA"/>
        </w:rPr>
        <w:t xml:space="preserve"> начальной (максимальной) цены договора, указанной в извещении о проведении открытого аукциона в электронной форме.</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14</w:t>
      </w:r>
      <w:r w:rsidRPr="00106BB5">
        <w:rPr>
          <w:sz w:val="24"/>
          <w:szCs w:val="24"/>
          <w:lang w:bidi="ar-SA"/>
        </w:rPr>
        <w:t xml:space="preserve">.4 </w:t>
      </w:r>
      <w:r w:rsidR="00B63201">
        <w:rPr>
          <w:sz w:val="24"/>
          <w:szCs w:val="24"/>
          <w:lang w:bidi="ar-SA"/>
        </w:rPr>
        <w:t>«</w:t>
      </w:r>
      <w:r w:rsidRPr="00106BB5">
        <w:rPr>
          <w:sz w:val="24"/>
          <w:szCs w:val="24"/>
          <w:lang w:bidi="ar-SA"/>
        </w:rPr>
        <w:t>Шаг аукциона</w:t>
      </w:r>
      <w:r w:rsidR="00B63201">
        <w:rPr>
          <w:sz w:val="24"/>
          <w:szCs w:val="24"/>
          <w:lang w:bidi="ar-SA"/>
        </w:rPr>
        <w:t>»</w:t>
      </w:r>
      <w:r w:rsidRPr="00106BB5">
        <w:rPr>
          <w:sz w:val="24"/>
          <w:szCs w:val="24"/>
          <w:lang w:bidi="ar-SA"/>
        </w:rPr>
        <w:t xml:space="preserve"> составляет от 0,5 </w:t>
      </w:r>
      <w:r w:rsidR="00771944">
        <w:rPr>
          <w:sz w:val="24"/>
          <w:szCs w:val="24"/>
          <w:lang w:bidi="ar-SA"/>
        </w:rPr>
        <w:t>(ноля целых пяти десятых)</w:t>
      </w:r>
      <w:r w:rsidR="00771944" w:rsidRPr="00106BB5">
        <w:rPr>
          <w:sz w:val="24"/>
          <w:szCs w:val="24"/>
          <w:lang w:bidi="ar-SA"/>
        </w:rPr>
        <w:t xml:space="preserve"> </w:t>
      </w:r>
      <w:r w:rsidRPr="00106BB5">
        <w:rPr>
          <w:sz w:val="24"/>
          <w:szCs w:val="24"/>
          <w:lang w:bidi="ar-SA"/>
        </w:rPr>
        <w:t>процента до пяти процентов начальной (максимальной) цены договора.</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14</w:t>
      </w:r>
      <w:r w:rsidRPr="00106BB5">
        <w:rPr>
          <w:sz w:val="24"/>
          <w:szCs w:val="24"/>
          <w:lang w:bidi="ar-SA"/>
        </w:rPr>
        <w:t xml:space="preserve">.5 При проведении открытого аукциона в электронной форме участники открытого аукциона подают предложения о цене договора, предусматривающие снижение текущего минимального предложения о цене договора на величину в пределах </w:t>
      </w:r>
      <w:r w:rsidR="00B63201">
        <w:rPr>
          <w:sz w:val="24"/>
          <w:szCs w:val="24"/>
          <w:lang w:bidi="ar-SA"/>
        </w:rPr>
        <w:t>«</w:t>
      </w:r>
      <w:r w:rsidRPr="00106BB5">
        <w:rPr>
          <w:sz w:val="24"/>
          <w:szCs w:val="24"/>
          <w:lang w:bidi="ar-SA"/>
        </w:rPr>
        <w:t>шага аукциона</w:t>
      </w:r>
      <w:r w:rsidR="00B63201">
        <w:rPr>
          <w:sz w:val="24"/>
          <w:szCs w:val="24"/>
          <w:lang w:bidi="ar-SA"/>
        </w:rPr>
        <w:t>»</w:t>
      </w:r>
      <w:r w:rsidRPr="00106BB5">
        <w:rPr>
          <w:sz w:val="24"/>
          <w:szCs w:val="24"/>
          <w:lang w:bidi="ar-SA"/>
        </w:rPr>
        <w:t>.</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14</w:t>
      </w:r>
      <w:r w:rsidRPr="00106BB5">
        <w:rPr>
          <w:sz w:val="24"/>
          <w:szCs w:val="24"/>
          <w:lang w:bidi="ar-SA"/>
        </w:rPr>
        <w:t xml:space="preserve">.6 При проведении открытого аукциона в электронной форме любой участник открытого аукциона также вправе подать предложение о цене договора независимо от </w:t>
      </w:r>
      <w:r w:rsidR="00B63201">
        <w:rPr>
          <w:sz w:val="24"/>
          <w:szCs w:val="24"/>
          <w:lang w:bidi="ar-SA"/>
        </w:rPr>
        <w:t>«</w:t>
      </w:r>
      <w:r w:rsidRPr="00106BB5">
        <w:rPr>
          <w:sz w:val="24"/>
          <w:szCs w:val="24"/>
          <w:lang w:bidi="ar-SA"/>
        </w:rPr>
        <w:t>шага аукциона</w:t>
      </w:r>
      <w:r w:rsidR="00B63201">
        <w:rPr>
          <w:sz w:val="24"/>
          <w:szCs w:val="24"/>
          <w:lang w:bidi="ar-SA"/>
        </w:rPr>
        <w:t>»</w:t>
      </w:r>
      <w:r w:rsidRPr="00106BB5">
        <w:rPr>
          <w:sz w:val="24"/>
          <w:szCs w:val="24"/>
          <w:lang w:bidi="ar-SA"/>
        </w:rPr>
        <w:t xml:space="preserve"> при условии соблюдения требований, предусмотренных </w:t>
      </w:r>
      <w:r w:rsidRPr="00AC1EEC">
        <w:rPr>
          <w:sz w:val="24"/>
          <w:szCs w:val="24"/>
          <w:lang w:bidi="ar-SA"/>
        </w:rPr>
        <w:t xml:space="preserve">п. </w:t>
      </w:r>
      <w:r>
        <w:rPr>
          <w:sz w:val="24"/>
          <w:szCs w:val="24"/>
          <w:lang w:bidi="ar-SA"/>
        </w:rPr>
        <w:t>5</w:t>
      </w:r>
      <w:r w:rsidRPr="00AC1EEC">
        <w:rPr>
          <w:sz w:val="24"/>
          <w:szCs w:val="24"/>
          <w:lang w:bidi="ar-SA"/>
        </w:rPr>
        <w:t>.</w:t>
      </w:r>
      <w:r>
        <w:rPr>
          <w:sz w:val="24"/>
          <w:szCs w:val="24"/>
          <w:lang w:bidi="ar-SA"/>
        </w:rPr>
        <w:t>14</w:t>
      </w:r>
      <w:r w:rsidRPr="00AC1EEC">
        <w:rPr>
          <w:sz w:val="24"/>
          <w:szCs w:val="24"/>
          <w:lang w:bidi="ar-SA"/>
        </w:rPr>
        <w:t>.7</w:t>
      </w:r>
      <w:r w:rsidRPr="00106BB5">
        <w:rPr>
          <w:sz w:val="24"/>
          <w:szCs w:val="24"/>
          <w:lang w:bidi="ar-SA"/>
        </w:rPr>
        <w:t xml:space="preserve"> настоящего положения.</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14</w:t>
      </w:r>
      <w:r w:rsidRPr="00106BB5">
        <w:rPr>
          <w:sz w:val="24"/>
          <w:szCs w:val="24"/>
          <w:lang w:bidi="ar-SA"/>
        </w:rPr>
        <w:t>.7 При проведении открытого аукциона в электронной форме участники открытого аукциона подают предложения о цене договора с учетом следующих требований:</w:t>
      </w:r>
    </w:p>
    <w:p w:rsidR="00315703" w:rsidRDefault="008A61FF">
      <w:pPr>
        <w:widowControl/>
        <w:autoSpaceDE/>
        <w:ind w:firstLine="708"/>
        <w:jc w:val="both"/>
        <w:rPr>
          <w:sz w:val="24"/>
          <w:szCs w:val="24"/>
          <w:lang w:bidi="ar-SA"/>
        </w:rPr>
      </w:pPr>
      <w:r w:rsidRPr="00106BB5">
        <w:rPr>
          <w:sz w:val="24"/>
          <w:szCs w:val="24"/>
          <w:lang w:bidi="ar-SA"/>
        </w:rPr>
        <w:t xml:space="preserve">1) </w:t>
      </w:r>
      <w:r w:rsidR="00771944">
        <w:rPr>
          <w:sz w:val="24"/>
          <w:szCs w:val="24"/>
          <w:lang w:bidi="ar-SA"/>
        </w:rPr>
        <w:t>у</w:t>
      </w:r>
      <w:r w:rsidR="00771944" w:rsidRPr="00106BB5">
        <w:rPr>
          <w:sz w:val="24"/>
          <w:szCs w:val="24"/>
          <w:lang w:bidi="ar-SA"/>
        </w:rPr>
        <w:t xml:space="preserve">частник </w:t>
      </w:r>
      <w:r w:rsidRPr="00106BB5">
        <w:rPr>
          <w:sz w:val="24"/>
          <w:szCs w:val="24"/>
          <w:lang w:bidi="ar-SA"/>
        </w:rPr>
        <w:t xml:space="preserve">открытого аукциона не вправе подавать предложение о цене договора, равное предложению или большее чем предложение о цене договора, которые поданы </w:t>
      </w:r>
      <w:r>
        <w:rPr>
          <w:sz w:val="24"/>
          <w:szCs w:val="24"/>
          <w:lang w:bidi="ar-SA"/>
        </w:rPr>
        <w:t>другим</w:t>
      </w:r>
      <w:r w:rsidRPr="00106BB5">
        <w:rPr>
          <w:sz w:val="24"/>
          <w:szCs w:val="24"/>
          <w:lang w:bidi="ar-SA"/>
        </w:rPr>
        <w:t xml:space="preserve"> участником открытого аукциона ранее, а также предложение о цене договора, равное нулю;</w:t>
      </w:r>
    </w:p>
    <w:p w:rsidR="00315703" w:rsidRDefault="008A61FF">
      <w:pPr>
        <w:widowControl/>
        <w:autoSpaceDE/>
        <w:ind w:firstLine="708"/>
        <w:jc w:val="both"/>
        <w:rPr>
          <w:sz w:val="24"/>
          <w:szCs w:val="24"/>
          <w:lang w:bidi="ar-SA"/>
        </w:rPr>
      </w:pPr>
      <w:r w:rsidRPr="00106BB5">
        <w:rPr>
          <w:sz w:val="24"/>
          <w:szCs w:val="24"/>
          <w:lang w:bidi="ar-SA"/>
        </w:rPr>
        <w:t xml:space="preserve">2) </w:t>
      </w:r>
      <w:r w:rsidR="00771944">
        <w:rPr>
          <w:sz w:val="24"/>
          <w:szCs w:val="24"/>
          <w:lang w:bidi="ar-SA"/>
        </w:rPr>
        <w:t>у</w:t>
      </w:r>
      <w:r w:rsidRPr="00106BB5">
        <w:rPr>
          <w:sz w:val="24"/>
          <w:szCs w:val="24"/>
          <w:lang w:bidi="ar-SA"/>
        </w:rPr>
        <w:t>частник открытого аукциона не вправе подавать предложение о цене договора ниже</w:t>
      </w:r>
      <w:r>
        <w:rPr>
          <w:sz w:val="24"/>
          <w:szCs w:val="24"/>
          <w:lang w:bidi="ar-SA"/>
        </w:rPr>
        <w:t>,</w:t>
      </w:r>
      <w:r w:rsidRPr="00106BB5">
        <w:rPr>
          <w:sz w:val="24"/>
          <w:szCs w:val="24"/>
          <w:lang w:bidi="ar-SA"/>
        </w:rPr>
        <w:t xml:space="preserve"> чем текущее минимальное предложение о цене договора, сниженное в пределах </w:t>
      </w:r>
      <w:r w:rsidR="00BF357D">
        <w:rPr>
          <w:sz w:val="24"/>
          <w:szCs w:val="24"/>
          <w:lang w:bidi="ar-SA"/>
        </w:rPr>
        <w:t>«</w:t>
      </w:r>
      <w:r w:rsidRPr="00106BB5">
        <w:rPr>
          <w:sz w:val="24"/>
          <w:szCs w:val="24"/>
          <w:lang w:bidi="ar-SA"/>
        </w:rPr>
        <w:t>шага аукциона</w:t>
      </w:r>
      <w:r w:rsidR="00BF357D">
        <w:rPr>
          <w:sz w:val="24"/>
          <w:szCs w:val="24"/>
          <w:lang w:bidi="ar-SA"/>
        </w:rPr>
        <w:t>»</w:t>
      </w:r>
      <w:r w:rsidRPr="00106BB5">
        <w:rPr>
          <w:sz w:val="24"/>
          <w:szCs w:val="24"/>
          <w:lang w:bidi="ar-SA"/>
        </w:rPr>
        <w:t>;</w:t>
      </w:r>
    </w:p>
    <w:p w:rsidR="00315703" w:rsidRDefault="008A61FF">
      <w:pPr>
        <w:widowControl/>
        <w:autoSpaceDE/>
        <w:ind w:firstLine="708"/>
        <w:jc w:val="both"/>
        <w:rPr>
          <w:sz w:val="24"/>
          <w:szCs w:val="24"/>
          <w:lang w:bidi="ar-SA"/>
        </w:rPr>
      </w:pPr>
      <w:r w:rsidRPr="00106BB5">
        <w:rPr>
          <w:sz w:val="24"/>
          <w:szCs w:val="24"/>
          <w:lang w:bidi="ar-SA"/>
        </w:rPr>
        <w:t xml:space="preserve">3) </w:t>
      </w:r>
      <w:r w:rsidR="00771944">
        <w:rPr>
          <w:sz w:val="24"/>
          <w:szCs w:val="24"/>
          <w:lang w:bidi="ar-SA"/>
        </w:rPr>
        <w:t>у</w:t>
      </w:r>
      <w:r w:rsidRPr="00106BB5">
        <w:rPr>
          <w:sz w:val="24"/>
          <w:szCs w:val="24"/>
          <w:lang w:bidi="ar-SA"/>
        </w:rPr>
        <w:t>частник открытого аукциона не вправе подавать предложение о цене договора ниже</w:t>
      </w:r>
      <w:r>
        <w:rPr>
          <w:sz w:val="24"/>
          <w:szCs w:val="24"/>
          <w:lang w:bidi="ar-SA"/>
        </w:rPr>
        <w:t>,</w:t>
      </w:r>
      <w:r w:rsidRPr="00106BB5">
        <w:rPr>
          <w:sz w:val="24"/>
          <w:szCs w:val="24"/>
          <w:lang w:bidi="ar-SA"/>
        </w:rPr>
        <w:t xml:space="preserve"> чем текущее минимальное предложение о цене договора в случае, если такое предложение о цене договора подано этим же участником открытого аукциона.</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14</w:t>
      </w:r>
      <w:r w:rsidRPr="00106BB5">
        <w:rPr>
          <w:sz w:val="24"/>
          <w:szCs w:val="24"/>
          <w:lang w:bidi="ar-SA"/>
        </w:rPr>
        <w:t xml:space="preserve">.8 При проведении открытого аукциона в электронной форме устанавливается время приема предложений участников открытого аукциона о цене договора, составляющее десять минут от начала проведения открытого аукциона до истечения срока подачи предложений о цене договора, а также </w:t>
      </w:r>
      <w:r w:rsidR="00771944">
        <w:rPr>
          <w:sz w:val="24"/>
          <w:szCs w:val="24"/>
          <w:lang w:bidi="ar-SA"/>
        </w:rPr>
        <w:t>10 (</w:t>
      </w:r>
      <w:r w:rsidRPr="00106BB5">
        <w:rPr>
          <w:sz w:val="24"/>
          <w:szCs w:val="24"/>
          <w:lang w:bidi="ar-SA"/>
        </w:rPr>
        <w:t>десять</w:t>
      </w:r>
      <w:r w:rsidR="00771944">
        <w:rPr>
          <w:sz w:val="24"/>
          <w:szCs w:val="24"/>
          <w:lang w:bidi="ar-SA"/>
        </w:rPr>
        <w:t>)</w:t>
      </w:r>
      <w:r w:rsidRPr="00106BB5">
        <w:rPr>
          <w:sz w:val="24"/>
          <w:szCs w:val="24"/>
          <w:lang w:bidi="ar-SA"/>
        </w:rPr>
        <w:t xml:space="preserve">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открытого аукциона, после снижения начальной (максимальной) цены договора или текущего минимального предложения о цене договора на аукционе. Если в течение указанного времени ни одного предложения о более низкой цене договора</w:t>
      </w:r>
      <w:r>
        <w:rPr>
          <w:sz w:val="24"/>
          <w:szCs w:val="24"/>
          <w:lang w:bidi="ar-SA"/>
        </w:rPr>
        <w:t xml:space="preserve"> (в соответствии с «шагом»)</w:t>
      </w:r>
      <w:r w:rsidRPr="00106BB5">
        <w:rPr>
          <w:sz w:val="24"/>
          <w:szCs w:val="24"/>
          <w:lang w:bidi="ar-SA"/>
        </w:rPr>
        <w:t xml:space="preserve"> не поступило, открытый аукцион автоматически, при помощи программных и технических средств, обеспечивающих его проведение, завершается.</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14</w:t>
      </w:r>
      <w:r w:rsidRPr="00106BB5">
        <w:rPr>
          <w:sz w:val="24"/>
          <w:szCs w:val="24"/>
          <w:lang w:bidi="ar-SA"/>
        </w:rPr>
        <w:t xml:space="preserve">.9 В течение </w:t>
      </w:r>
      <w:r w:rsidR="00771944">
        <w:rPr>
          <w:sz w:val="24"/>
          <w:szCs w:val="24"/>
          <w:lang w:bidi="ar-SA"/>
        </w:rPr>
        <w:t>10 (</w:t>
      </w:r>
      <w:r w:rsidRPr="00106BB5">
        <w:rPr>
          <w:sz w:val="24"/>
          <w:szCs w:val="24"/>
          <w:lang w:bidi="ar-SA"/>
        </w:rPr>
        <w:t>десяти</w:t>
      </w:r>
      <w:r w:rsidR="00771944">
        <w:rPr>
          <w:sz w:val="24"/>
          <w:szCs w:val="24"/>
          <w:lang w:bidi="ar-SA"/>
        </w:rPr>
        <w:t>)</w:t>
      </w:r>
      <w:r w:rsidRPr="00106BB5">
        <w:rPr>
          <w:sz w:val="24"/>
          <w:szCs w:val="24"/>
          <w:lang w:bidi="ar-SA"/>
        </w:rPr>
        <w:t xml:space="preserve"> минут с момента завершения открытого аукциона в электронной форме</w:t>
      </w:r>
      <w:r>
        <w:rPr>
          <w:sz w:val="24"/>
          <w:szCs w:val="24"/>
          <w:lang w:bidi="ar-SA"/>
        </w:rPr>
        <w:t>,</w:t>
      </w:r>
      <w:r w:rsidRPr="00106BB5">
        <w:rPr>
          <w:sz w:val="24"/>
          <w:szCs w:val="24"/>
          <w:lang w:bidi="ar-SA"/>
        </w:rPr>
        <w:t xml:space="preserve"> </w:t>
      </w:r>
      <w:r w:rsidR="00771944" w:rsidRPr="00106BB5">
        <w:rPr>
          <w:sz w:val="24"/>
          <w:szCs w:val="24"/>
          <w:lang w:bidi="ar-SA"/>
        </w:rPr>
        <w:t xml:space="preserve">в соответствии </w:t>
      </w:r>
      <w:r w:rsidR="00771944" w:rsidRPr="00AC1EEC">
        <w:rPr>
          <w:sz w:val="24"/>
          <w:szCs w:val="24"/>
          <w:lang w:bidi="ar-SA"/>
        </w:rPr>
        <w:t xml:space="preserve">с п. </w:t>
      </w:r>
      <w:r w:rsidR="00771944">
        <w:rPr>
          <w:sz w:val="24"/>
          <w:szCs w:val="24"/>
          <w:lang w:bidi="ar-SA"/>
        </w:rPr>
        <w:t>5</w:t>
      </w:r>
      <w:r w:rsidR="00771944" w:rsidRPr="00AC1EEC">
        <w:rPr>
          <w:sz w:val="24"/>
          <w:szCs w:val="24"/>
          <w:lang w:bidi="ar-SA"/>
        </w:rPr>
        <w:t>.</w:t>
      </w:r>
      <w:r w:rsidR="00771944">
        <w:rPr>
          <w:sz w:val="24"/>
          <w:szCs w:val="24"/>
          <w:lang w:bidi="ar-SA"/>
        </w:rPr>
        <w:t>14</w:t>
      </w:r>
      <w:r w:rsidR="00771944" w:rsidRPr="00AC1EEC">
        <w:rPr>
          <w:sz w:val="24"/>
          <w:szCs w:val="24"/>
          <w:lang w:bidi="ar-SA"/>
        </w:rPr>
        <w:t>.8</w:t>
      </w:r>
      <w:r w:rsidR="00771944" w:rsidRPr="00106BB5">
        <w:rPr>
          <w:sz w:val="24"/>
          <w:szCs w:val="24"/>
          <w:lang w:bidi="ar-SA"/>
        </w:rPr>
        <w:t xml:space="preserve"> настоящего </w:t>
      </w:r>
      <w:r w:rsidR="00771944">
        <w:rPr>
          <w:sz w:val="24"/>
          <w:szCs w:val="24"/>
          <w:lang w:bidi="ar-SA"/>
        </w:rPr>
        <w:t>П</w:t>
      </w:r>
      <w:r w:rsidR="00771944" w:rsidRPr="00106BB5">
        <w:rPr>
          <w:sz w:val="24"/>
          <w:szCs w:val="24"/>
          <w:lang w:bidi="ar-SA"/>
        </w:rPr>
        <w:t>оложения</w:t>
      </w:r>
      <w:r w:rsidR="00771944">
        <w:rPr>
          <w:sz w:val="24"/>
          <w:szCs w:val="24"/>
          <w:lang w:bidi="ar-SA"/>
        </w:rPr>
        <w:t xml:space="preserve">, </w:t>
      </w:r>
      <w:r w:rsidRPr="00106BB5">
        <w:rPr>
          <w:sz w:val="24"/>
          <w:szCs w:val="24"/>
          <w:lang w:bidi="ar-SA"/>
        </w:rPr>
        <w:t xml:space="preserve">любой участник открытого аукциона вправе подать предложение о цене договора, которое не ниже чем последнее предложение о минимальной цене договора на аукционе независимо от </w:t>
      </w:r>
      <w:r w:rsidR="00BF357D">
        <w:rPr>
          <w:sz w:val="24"/>
          <w:szCs w:val="24"/>
          <w:lang w:bidi="ar-SA"/>
        </w:rPr>
        <w:t>«</w:t>
      </w:r>
      <w:r w:rsidRPr="00106BB5">
        <w:rPr>
          <w:sz w:val="24"/>
          <w:szCs w:val="24"/>
          <w:lang w:bidi="ar-SA"/>
        </w:rPr>
        <w:t>шага аукциона</w:t>
      </w:r>
      <w:r w:rsidR="00BF357D">
        <w:rPr>
          <w:sz w:val="24"/>
          <w:szCs w:val="24"/>
          <w:lang w:bidi="ar-SA"/>
        </w:rPr>
        <w:t>»</w:t>
      </w:r>
      <w:r w:rsidRPr="00106BB5">
        <w:rPr>
          <w:sz w:val="24"/>
          <w:szCs w:val="24"/>
          <w:lang w:bidi="ar-SA"/>
        </w:rPr>
        <w:t xml:space="preserve">, с учетом требований, предусмотренных подпунктами </w:t>
      </w:r>
      <w:r w:rsidRPr="00AC1EEC">
        <w:rPr>
          <w:sz w:val="24"/>
          <w:szCs w:val="24"/>
          <w:lang w:bidi="ar-SA"/>
        </w:rPr>
        <w:t xml:space="preserve">1 и 3 </w:t>
      </w:r>
      <w:r w:rsidR="00771944">
        <w:rPr>
          <w:sz w:val="24"/>
          <w:szCs w:val="24"/>
          <w:lang w:bidi="ar-SA"/>
        </w:rPr>
        <w:t>пункта</w:t>
      </w:r>
      <w:r w:rsidRPr="00AC1EEC">
        <w:rPr>
          <w:sz w:val="24"/>
          <w:szCs w:val="24"/>
          <w:lang w:bidi="ar-SA"/>
        </w:rPr>
        <w:t xml:space="preserve"> </w:t>
      </w:r>
      <w:r>
        <w:rPr>
          <w:sz w:val="24"/>
          <w:szCs w:val="24"/>
          <w:lang w:bidi="ar-SA"/>
        </w:rPr>
        <w:t>5</w:t>
      </w:r>
      <w:r w:rsidRPr="00AC1EEC">
        <w:rPr>
          <w:sz w:val="24"/>
          <w:szCs w:val="24"/>
          <w:lang w:bidi="ar-SA"/>
        </w:rPr>
        <w:t>.</w:t>
      </w:r>
      <w:r>
        <w:rPr>
          <w:sz w:val="24"/>
          <w:szCs w:val="24"/>
          <w:lang w:bidi="ar-SA"/>
        </w:rPr>
        <w:t>14</w:t>
      </w:r>
      <w:r w:rsidRPr="00AC1EEC">
        <w:rPr>
          <w:sz w:val="24"/>
          <w:szCs w:val="24"/>
          <w:lang w:bidi="ar-SA"/>
        </w:rPr>
        <w:t>.7</w:t>
      </w:r>
      <w:r w:rsidRPr="00106BB5">
        <w:rPr>
          <w:sz w:val="24"/>
          <w:szCs w:val="24"/>
          <w:lang w:bidi="ar-SA"/>
        </w:rPr>
        <w:t xml:space="preserve"> настоящего </w:t>
      </w:r>
      <w:r w:rsidR="00771944">
        <w:rPr>
          <w:sz w:val="24"/>
          <w:szCs w:val="24"/>
          <w:lang w:bidi="ar-SA"/>
        </w:rPr>
        <w:t>П</w:t>
      </w:r>
      <w:r w:rsidRPr="00106BB5">
        <w:rPr>
          <w:sz w:val="24"/>
          <w:szCs w:val="24"/>
          <w:lang w:bidi="ar-SA"/>
        </w:rPr>
        <w:t>оложения.</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14</w:t>
      </w:r>
      <w:r w:rsidRPr="00106BB5">
        <w:rPr>
          <w:sz w:val="24"/>
          <w:szCs w:val="24"/>
          <w:lang w:bidi="ar-SA"/>
        </w:rPr>
        <w:t>.10 В случае, если была предложена цена договора, равная цене, предложенной другим участником открытого аукциона в электронной форме, лучшим признается предложение о цене договора, поступившее ранее других предложений.</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14</w:t>
      </w:r>
      <w:r w:rsidRPr="00106BB5">
        <w:rPr>
          <w:sz w:val="24"/>
          <w:szCs w:val="24"/>
          <w:lang w:bidi="ar-SA"/>
        </w:rPr>
        <w:t>.</w:t>
      </w:r>
      <w:r>
        <w:rPr>
          <w:sz w:val="24"/>
          <w:szCs w:val="24"/>
          <w:lang w:bidi="ar-SA"/>
        </w:rPr>
        <w:t>11</w:t>
      </w:r>
      <w:r w:rsidRPr="00106BB5">
        <w:rPr>
          <w:sz w:val="24"/>
          <w:szCs w:val="24"/>
          <w:lang w:bidi="ar-SA"/>
        </w:rPr>
        <w:t xml:space="preserve"> Протокол проведения открытого аукциона в электронной форме размещается комиссией на </w:t>
      </w:r>
      <w:r>
        <w:rPr>
          <w:sz w:val="24"/>
          <w:szCs w:val="24"/>
          <w:lang w:bidi="ar-SA"/>
        </w:rPr>
        <w:t>ЭТП</w:t>
      </w:r>
      <w:r w:rsidRPr="00106BB5">
        <w:rPr>
          <w:sz w:val="24"/>
          <w:szCs w:val="24"/>
          <w:lang w:bidi="ar-SA"/>
        </w:rPr>
        <w:t xml:space="preserve"> в течение </w:t>
      </w:r>
      <w:r>
        <w:rPr>
          <w:sz w:val="24"/>
          <w:szCs w:val="24"/>
          <w:lang w:bidi="ar-SA"/>
        </w:rPr>
        <w:t>одного дня</w:t>
      </w:r>
      <w:r w:rsidRPr="00106BB5">
        <w:rPr>
          <w:sz w:val="24"/>
          <w:szCs w:val="24"/>
          <w:lang w:bidi="ar-SA"/>
        </w:rPr>
        <w:t xml:space="preserve">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договора, все  предложения о цене договора, сделанные участниками открытого аукциона и ранжированные по мере убывания</w:t>
      </w:r>
      <w:r>
        <w:rPr>
          <w:sz w:val="24"/>
          <w:szCs w:val="24"/>
          <w:lang w:bidi="ar-SA"/>
        </w:rPr>
        <w:t xml:space="preserve">, </w:t>
      </w:r>
      <w:r w:rsidRPr="00106BB5">
        <w:rPr>
          <w:sz w:val="24"/>
          <w:szCs w:val="24"/>
          <w:lang w:bidi="ar-SA"/>
        </w:rPr>
        <w:t xml:space="preserve">с указанием порядковых номеров, присвоенных </w:t>
      </w:r>
      <w:r w:rsidRPr="00106BB5">
        <w:rPr>
          <w:sz w:val="24"/>
          <w:szCs w:val="24"/>
          <w:lang w:bidi="ar-SA"/>
        </w:rPr>
        <w:lastRenderedPageBreak/>
        <w:t>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договора, и с указанием времени поступления данных предложений.</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w:t>
      </w:r>
      <w:r w:rsidRPr="00106BB5">
        <w:rPr>
          <w:sz w:val="24"/>
          <w:szCs w:val="24"/>
          <w:lang w:bidi="ar-SA"/>
        </w:rPr>
        <w:t>4.</w:t>
      </w:r>
      <w:r>
        <w:rPr>
          <w:sz w:val="24"/>
          <w:szCs w:val="24"/>
          <w:lang w:bidi="ar-SA"/>
        </w:rPr>
        <w:t>12</w:t>
      </w:r>
      <w:r w:rsidRPr="00106BB5">
        <w:rPr>
          <w:sz w:val="24"/>
          <w:szCs w:val="24"/>
          <w:lang w:bidi="ar-SA"/>
        </w:rPr>
        <w:t xml:space="preserve"> После размещения на </w:t>
      </w:r>
      <w:r>
        <w:rPr>
          <w:sz w:val="24"/>
          <w:szCs w:val="24"/>
          <w:lang w:bidi="ar-SA"/>
        </w:rPr>
        <w:t>ЭТП</w:t>
      </w:r>
      <w:r w:rsidRPr="00106BB5">
        <w:rPr>
          <w:sz w:val="24"/>
          <w:szCs w:val="24"/>
          <w:lang w:bidi="ar-SA"/>
        </w:rPr>
        <w:t xml:space="preserve"> протокола проведения открытого аукциона в электронной форме, оператор </w:t>
      </w:r>
      <w:r w:rsidR="00EC0798">
        <w:rPr>
          <w:sz w:val="24"/>
          <w:szCs w:val="24"/>
          <w:lang w:bidi="ar-SA"/>
        </w:rPr>
        <w:t xml:space="preserve">ЭТП </w:t>
      </w:r>
      <w:r w:rsidRPr="00106BB5">
        <w:rPr>
          <w:sz w:val="24"/>
          <w:szCs w:val="24"/>
          <w:lang w:bidi="ar-SA"/>
        </w:rPr>
        <w:t xml:space="preserve">обязан направить </w:t>
      </w:r>
      <w:r>
        <w:rPr>
          <w:sz w:val="24"/>
          <w:szCs w:val="24"/>
          <w:lang w:bidi="ar-SA"/>
        </w:rPr>
        <w:t>Комиссии (Организатору)</w:t>
      </w:r>
      <w:r w:rsidRPr="00106BB5">
        <w:rPr>
          <w:sz w:val="24"/>
          <w:szCs w:val="24"/>
          <w:lang w:bidi="ar-SA"/>
        </w:rPr>
        <w:t xml:space="preserve"> вторые части заявок на участие в открытом аукционе в электронной форме, поданны</w:t>
      </w:r>
      <w:r>
        <w:rPr>
          <w:sz w:val="24"/>
          <w:szCs w:val="24"/>
          <w:lang w:bidi="ar-SA"/>
        </w:rPr>
        <w:t>е</w:t>
      </w:r>
      <w:r w:rsidRPr="00106BB5">
        <w:rPr>
          <w:sz w:val="24"/>
          <w:szCs w:val="24"/>
          <w:lang w:bidi="ar-SA"/>
        </w:rPr>
        <w:t xml:space="preserve"> участниками открытого аукциона в электронной форме, предложения о цене договора которых при ранжировании получили первые </w:t>
      </w:r>
      <w:r w:rsidR="00754E2B">
        <w:rPr>
          <w:sz w:val="24"/>
          <w:szCs w:val="24"/>
          <w:lang w:bidi="ar-SA"/>
        </w:rPr>
        <w:t>10 (</w:t>
      </w:r>
      <w:r w:rsidRPr="00106BB5">
        <w:rPr>
          <w:sz w:val="24"/>
          <w:szCs w:val="24"/>
          <w:lang w:bidi="ar-SA"/>
        </w:rPr>
        <w:t>десять</w:t>
      </w:r>
      <w:r w:rsidR="00754E2B">
        <w:rPr>
          <w:sz w:val="24"/>
          <w:szCs w:val="24"/>
          <w:lang w:bidi="ar-SA"/>
        </w:rPr>
        <w:t>)</w:t>
      </w:r>
      <w:r w:rsidRPr="00106BB5">
        <w:rPr>
          <w:sz w:val="24"/>
          <w:szCs w:val="24"/>
          <w:lang w:bidi="ar-SA"/>
        </w:rPr>
        <w:t xml:space="preserve"> порядковых номеров, или в случае, если в открытом аукционе в электронной форме принимали участие менее</w:t>
      </w:r>
      <w:r w:rsidR="00754E2B">
        <w:rPr>
          <w:sz w:val="24"/>
          <w:szCs w:val="24"/>
          <w:lang w:bidi="ar-SA"/>
        </w:rPr>
        <w:t xml:space="preserve"> 10</w:t>
      </w:r>
      <w:r w:rsidRPr="00106BB5">
        <w:rPr>
          <w:sz w:val="24"/>
          <w:szCs w:val="24"/>
          <w:lang w:bidi="ar-SA"/>
        </w:rPr>
        <w:t xml:space="preserve"> </w:t>
      </w:r>
      <w:r w:rsidR="00754E2B">
        <w:rPr>
          <w:sz w:val="24"/>
          <w:szCs w:val="24"/>
          <w:lang w:bidi="ar-SA"/>
        </w:rPr>
        <w:t>(</w:t>
      </w:r>
      <w:r w:rsidRPr="00106BB5">
        <w:rPr>
          <w:sz w:val="24"/>
          <w:szCs w:val="24"/>
          <w:lang w:bidi="ar-SA"/>
        </w:rPr>
        <w:t>десяти</w:t>
      </w:r>
      <w:r w:rsidR="00754E2B">
        <w:rPr>
          <w:sz w:val="24"/>
          <w:szCs w:val="24"/>
          <w:lang w:bidi="ar-SA"/>
        </w:rPr>
        <w:t>)</w:t>
      </w:r>
      <w:r w:rsidRPr="00106BB5">
        <w:rPr>
          <w:sz w:val="24"/>
          <w:szCs w:val="24"/>
          <w:lang w:bidi="ar-SA"/>
        </w:rPr>
        <w:t xml:space="preserve"> участников открытого аукциона, вторые части заявок на участие в открытом аукционе, поданных такими участниками открытого аукциона, а также документы указанных участников, содержащиеся на дату и время окончания срока подачи заявок на участие в открытом аукционе в электронной форме в реестре участников </w:t>
      </w:r>
      <w:r>
        <w:rPr>
          <w:sz w:val="24"/>
          <w:szCs w:val="24"/>
          <w:lang w:bidi="ar-SA"/>
        </w:rPr>
        <w:t>закупки</w:t>
      </w:r>
      <w:r w:rsidRPr="00106BB5">
        <w:rPr>
          <w:sz w:val="24"/>
          <w:szCs w:val="24"/>
          <w:lang w:bidi="ar-SA"/>
        </w:rPr>
        <w:t xml:space="preserve">, получивших аккредитацию на электронной площадке. </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14</w:t>
      </w:r>
      <w:r w:rsidRPr="00106BB5">
        <w:rPr>
          <w:sz w:val="24"/>
          <w:szCs w:val="24"/>
          <w:lang w:bidi="ar-SA"/>
        </w:rPr>
        <w:t>.</w:t>
      </w:r>
      <w:r>
        <w:rPr>
          <w:sz w:val="24"/>
          <w:szCs w:val="24"/>
          <w:lang w:bidi="ar-SA"/>
        </w:rPr>
        <w:t>13</w:t>
      </w:r>
      <w:r w:rsidRPr="00106BB5">
        <w:rPr>
          <w:sz w:val="24"/>
          <w:szCs w:val="24"/>
          <w:lang w:bidi="ar-SA"/>
        </w:rPr>
        <w:t xml:space="preserve"> В случае, если в течение </w:t>
      </w:r>
      <w:r w:rsidR="00754E2B">
        <w:rPr>
          <w:sz w:val="24"/>
          <w:szCs w:val="24"/>
          <w:lang w:bidi="ar-SA"/>
        </w:rPr>
        <w:t>10 (</w:t>
      </w:r>
      <w:r w:rsidRPr="00106BB5">
        <w:rPr>
          <w:sz w:val="24"/>
          <w:szCs w:val="24"/>
          <w:lang w:bidi="ar-SA"/>
        </w:rPr>
        <w:t>десяти</w:t>
      </w:r>
      <w:r w:rsidR="00754E2B">
        <w:rPr>
          <w:sz w:val="24"/>
          <w:szCs w:val="24"/>
          <w:lang w:bidi="ar-SA"/>
        </w:rPr>
        <w:t>)</w:t>
      </w:r>
      <w:r w:rsidRPr="00106BB5">
        <w:rPr>
          <w:sz w:val="24"/>
          <w:szCs w:val="24"/>
          <w:lang w:bidi="ar-SA"/>
        </w:rPr>
        <w:t xml:space="preserve">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договора в соответствии с </w:t>
      </w:r>
      <w:r w:rsidRPr="00127C38">
        <w:rPr>
          <w:sz w:val="24"/>
          <w:szCs w:val="24"/>
          <w:lang w:bidi="ar-SA"/>
        </w:rPr>
        <w:t xml:space="preserve">п. </w:t>
      </w:r>
      <w:r>
        <w:rPr>
          <w:sz w:val="24"/>
          <w:szCs w:val="24"/>
          <w:lang w:bidi="ar-SA"/>
        </w:rPr>
        <w:t>5</w:t>
      </w:r>
      <w:r w:rsidRPr="00127C38">
        <w:rPr>
          <w:sz w:val="24"/>
          <w:szCs w:val="24"/>
          <w:lang w:bidi="ar-SA"/>
        </w:rPr>
        <w:t>.</w:t>
      </w:r>
      <w:r>
        <w:rPr>
          <w:sz w:val="24"/>
          <w:szCs w:val="24"/>
          <w:lang w:bidi="ar-SA"/>
        </w:rPr>
        <w:t>14</w:t>
      </w:r>
      <w:r w:rsidRPr="00127C38">
        <w:rPr>
          <w:sz w:val="24"/>
          <w:szCs w:val="24"/>
          <w:lang w:bidi="ar-SA"/>
        </w:rPr>
        <w:t>.</w:t>
      </w:r>
      <w:r>
        <w:rPr>
          <w:sz w:val="24"/>
          <w:szCs w:val="24"/>
          <w:lang w:bidi="ar-SA"/>
        </w:rPr>
        <w:t>7</w:t>
      </w:r>
      <w:r w:rsidRPr="00106BB5">
        <w:rPr>
          <w:sz w:val="24"/>
          <w:szCs w:val="24"/>
          <w:lang w:bidi="ar-SA"/>
        </w:rPr>
        <w:t xml:space="preserve"> настоящего положения, открытый аукцион признается несостоявшимся. Комиссия оформляет протокол о признании открытого аукциона несостоявшимся и в течение 1-го рабочего дня, следующего за днем подписания протокола, размещает его на </w:t>
      </w:r>
      <w:r>
        <w:rPr>
          <w:sz w:val="24"/>
          <w:szCs w:val="24"/>
          <w:lang w:bidi="ar-SA"/>
        </w:rPr>
        <w:t>ЭТП</w:t>
      </w:r>
      <w:r w:rsidRPr="00106BB5">
        <w:rPr>
          <w:sz w:val="24"/>
          <w:szCs w:val="24"/>
          <w:lang w:bidi="ar-SA"/>
        </w:rPr>
        <w:t>, в ЕИС. В этом протоколе указываются адрес электронной площадки, дата, время начала и окончания открытого аукциона, начальная (максимальная) цена договора.</w:t>
      </w:r>
    </w:p>
    <w:p w:rsidR="00315703" w:rsidRDefault="00B35B61">
      <w:pPr>
        <w:pStyle w:val="afc"/>
        <w:spacing w:before="0"/>
        <w:ind w:left="0" w:firstLine="0"/>
      </w:pPr>
      <w:r>
        <w:t xml:space="preserve">            </w:t>
      </w:r>
      <w:bookmarkStart w:id="53" w:name="_Toc455112046"/>
      <w:r w:rsidR="008A61FF" w:rsidRPr="008B2EAA">
        <w:t>5.15 Порядок рассмотрения вторых частей заявок на участие в открытом аукционе в электронной форме.</w:t>
      </w:r>
      <w:bookmarkEnd w:id="53"/>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15</w:t>
      </w:r>
      <w:r w:rsidRPr="00106BB5">
        <w:rPr>
          <w:sz w:val="24"/>
          <w:szCs w:val="24"/>
          <w:lang w:bidi="ar-SA"/>
        </w:rPr>
        <w:t xml:space="preserve">.1 Комиссия рассматривает вторые части заявок на участие в открытом аукционе в электронной форме, а также документы, направленные </w:t>
      </w:r>
      <w:r>
        <w:rPr>
          <w:sz w:val="24"/>
          <w:szCs w:val="24"/>
          <w:lang w:bidi="ar-SA"/>
        </w:rPr>
        <w:t xml:space="preserve">Комиссии (Организатору) </w:t>
      </w:r>
      <w:r w:rsidRPr="00106BB5">
        <w:rPr>
          <w:sz w:val="24"/>
          <w:szCs w:val="24"/>
          <w:lang w:bidi="ar-SA"/>
        </w:rPr>
        <w:t xml:space="preserve">оператором </w:t>
      </w:r>
      <w:r w:rsidR="00251A19">
        <w:rPr>
          <w:sz w:val="24"/>
          <w:szCs w:val="24"/>
          <w:lang w:bidi="ar-SA"/>
        </w:rPr>
        <w:t>ЭТП</w:t>
      </w:r>
      <w:r w:rsidRPr="00106BB5">
        <w:rPr>
          <w:sz w:val="24"/>
          <w:szCs w:val="24"/>
          <w:lang w:bidi="ar-SA"/>
        </w:rPr>
        <w:t>, на соответствие их требованиям, установленным документацией об открытом аукционе в электронной форме.</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15</w:t>
      </w:r>
      <w:r w:rsidRPr="00106BB5">
        <w:rPr>
          <w:sz w:val="24"/>
          <w:szCs w:val="24"/>
          <w:lang w:bidi="ar-SA"/>
        </w:rPr>
        <w:t>.2</w:t>
      </w:r>
      <w:r w:rsidR="00B35B61">
        <w:rPr>
          <w:sz w:val="24"/>
          <w:szCs w:val="24"/>
          <w:lang w:bidi="ar-SA"/>
        </w:rPr>
        <w:t xml:space="preserve"> </w:t>
      </w:r>
      <w:r w:rsidRPr="00106BB5">
        <w:rPr>
          <w:sz w:val="24"/>
          <w:szCs w:val="24"/>
          <w:lang w:bidi="ar-SA"/>
        </w:rPr>
        <w:t xml:space="preserve">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w:t>
      </w:r>
      <w:r>
        <w:rPr>
          <w:sz w:val="24"/>
          <w:szCs w:val="24"/>
          <w:lang w:bidi="ar-SA"/>
        </w:rPr>
        <w:t>ствии или о несоответствии заявок</w:t>
      </w:r>
      <w:r w:rsidRPr="00106BB5">
        <w:rPr>
          <w:sz w:val="24"/>
          <w:szCs w:val="24"/>
          <w:lang w:bidi="ar-SA"/>
        </w:rPr>
        <w:t xml:space="preserve"> на участие в открытом аукционе требованиям, установленным документацией об открытом аукционе в электронной форме. Для принятия указанного решения </w:t>
      </w:r>
      <w:r>
        <w:rPr>
          <w:sz w:val="24"/>
          <w:szCs w:val="24"/>
          <w:lang w:bidi="ar-SA"/>
        </w:rPr>
        <w:t>К</w:t>
      </w:r>
      <w:r w:rsidRPr="00106BB5">
        <w:rPr>
          <w:sz w:val="24"/>
          <w:szCs w:val="24"/>
          <w:lang w:bidi="ar-SA"/>
        </w:rPr>
        <w:t>омиссия также рассматривает со</w:t>
      </w:r>
      <w:r>
        <w:rPr>
          <w:sz w:val="24"/>
          <w:szCs w:val="24"/>
          <w:lang w:bidi="ar-SA"/>
        </w:rPr>
        <w:t>держащиеся в реестре участников</w:t>
      </w:r>
      <w:r w:rsidRPr="00106BB5">
        <w:rPr>
          <w:sz w:val="24"/>
          <w:szCs w:val="24"/>
          <w:lang w:bidi="ar-SA"/>
        </w:rPr>
        <w:t xml:space="preserve">, получивших аккредитацию на электронной площадке, сведения об участнике </w:t>
      </w:r>
      <w:r>
        <w:rPr>
          <w:sz w:val="24"/>
          <w:szCs w:val="24"/>
          <w:lang w:bidi="ar-SA"/>
        </w:rPr>
        <w:t>закупки</w:t>
      </w:r>
      <w:r w:rsidRPr="00106BB5">
        <w:rPr>
          <w:sz w:val="24"/>
          <w:szCs w:val="24"/>
          <w:lang w:bidi="ar-SA"/>
        </w:rPr>
        <w:t>, подавш</w:t>
      </w:r>
      <w:r>
        <w:rPr>
          <w:sz w:val="24"/>
          <w:szCs w:val="24"/>
          <w:lang w:bidi="ar-SA"/>
        </w:rPr>
        <w:t>и</w:t>
      </w:r>
      <w:r w:rsidRPr="00106BB5">
        <w:rPr>
          <w:sz w:val="24"/>
          <w:szCs w:val="24"/>
          <w:lang w:bidi="ar-SA"/>
        </w:rPr>
        <w:t>м такую заявку на участие в открытом аукционе.</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15</w:t>
      </w:r>
      <w:r w:rsidRPr="00106BB5">
        <w:rPr>
          <w:sz w:val="24"/>
          <w:szCs w:val="24"/>
          <w:lang w:bidi="ar-SA"/>
        </w:rPr>
        <w:t xml:space="preserve">.3 Комиссия рассматривает вторые части заявок на участие в открытом аукционе в электронной форме до принятия решения о соответствии </w:t>
      </w:r>
      <w:r w:rsidR="00754E2B">
        <w:rPr>
          <w:sz w:val="24"/>
          <w:szCs w:val="24"/>
          <w:lang w:bidi="ar-SA"/>
        </w:rPr>
        <w:t>5 (</w:t>
      </w:r>
      <w:r w:rsidRPr="00106BB5">
        <w:rPr>
          <w:sz w:val="24"/>
          <w:szCs w:val="24"/>
          <w:lang w:bidi="ar-SA"/>
        </w:rPr>
        <w:t>пяти</w:t>
      </w:r>
      <w:r w:rsidR="00754E2B">
        <w:rPr>
          <w:sz w:val="24"/>
          <w:szCs w:val="24"/>
          <w:lang w:bidi="ar-SA"/>
        </w:rPr>
        <w:t>)</w:t>
      </w:r>
      <w:r w:rsidRPr="00106BB5">
        <w:rPr>
          <w:sz w:val="24"/>
          <w:szCs w:val="24"/>
          <w:lang w:bidi="ar-SA"/>
        </w:rPr>
        <w:t xml:space="preserve"> заявок на участие в открытом аукционе требованиям, предусмотренным документацией об открытом аукционе в электронной форме. В случае, если в открытом аукционе принимали участие менее </w:t>
      </w:r>
      <w:r w:rsidR="00754E2B">
        <w:rPr>
          <w:sz w:val="24"/>
          <w:szCs w:val="24"/>
          <w:lang w:bidi="ar-SA"/>
        </w:rPr>
        <w:t>10 (</w:t>
      </w:r>
      <w:r w:rsidRPr="00106BB5">
        <w:rPr>
          <w:sz w:val="24"/>
          <w:szCs w:val="24"/>
          <w:lang w:bidi="ar-SA"/>
        </w:rPr>
        <w:t>десяти</w:t>
      </w:r>
      <w:r w:rsidR="00754E2B">
        <w:rPr>
          <w:sz w:val="24"/>
          <w:szCs w:val="24"/>
          <w:lang w:bidi="ar-SA"/>
        </w:rPr>
        <w:t>)</w:t>
      </w:r>
      <w:r w:rsidRPr="00106BB5">
        <w:rPr>
          <w:sz w:val="24"/>
          <w:szCs w:val="24"/>
          <w:lang w:bidi="ar-SA"/>
        </w:rPr>
        <w:t xml:space="preserve"> участников открытого аукциона и менее </w:t>
      </w:r>
      <w:r w:rsidR="00754E2B">
        <w:rPr>
          <w:sz w:val="24"/>
          <w:szCs w:val="24"/>
          <w:lang w:bidi="ar-SA"/>
        </w:rPr>
        <w:t>5 (</w:t>
      </w:r>
      <w:r w:rsidRPr="00106BB5">
        <w:rPr>
          <w:sz w:val="24"/>
          <w:szCs w:val="24"/>
          <w:lang w:bidi="ar-SA"/>
        </w:rPr>
        <w:t>пяти</w:t>
      </w:r>
      <w:r w:rsidR="00754E2B">
        <w:rPr>
          <w:sz w:val="24"/>
          <w:szCs w:val="24"/>
          <w:lang w:bidi="ar-SA"/>
        </w:rPr>
        <w:t>)</w:t>
      </w:r>
      <w:r w:rsidRPr="00106BB5">
        <w:rPr>
          <w:sz w:val="24"/>
          <w:szCs w:val="24"/>
          <w:lang w:bidi="ar-SA"/>
        </w:rPr>
        <w:t xml:space="preserve"> заявок на участие в открытом аукционе соответствуют указанным требованиям,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в электронной форме, предложившим наиболее низкую цену, и осуществляется с учетом ранжирования заявок на участие в открытом аукционе.</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15</w:t>
      </w:r>
      <w:r w:rsidRPr="00106BB5">
        <w:rPr>
          <w:sz w:val="24"/>
          <w:szCs w:val="24"/>
          <w:lang w:bidi="ar-SA"/>
        </w:rPr>
        <w:t xml:space="preserve">.4 В случае, если в соответствии с п. </w:t>
      </w:r>
      <w:r>
        <w:rPr>
          <w:sz w:val="24"/>
          <w:szCs w:val="24"/>
          <w:lang w:bidi="ar-SA"/>
        </w:rPr>
        <w:t>5.15.3</w:t>
      </w:r>
      <w:r w:rsidRPr="00106BB5">
        <w:rPr>
          <w:sz w:val="24"/>
          <w:szCs w:val="24"/>
          <w:lang w:bidi="ar-SA"/>
        </w:rPr>
        <w:t xml:space="preserve"> настоящего </w:t>
      </w:r>
      <w:r w:rsidR="00754E2B">
        <w:rPr>
          <w:sz w:val="24"/>
          <w:szCs w:val="24"/>
          <w:lang w:bidi="ar-SA"/>
        </w:rPr>
        <w:t>П</w:t>
      </w:r>
      <w:r w:rsidRPr="00106BB5">
        <w:rPr>
          <w:sz w:val="24"/>
          <w:szCs w:val="24"/>
          <w:lang w:bidi="ar-SA"/>
        </w:rPr>
        <w:t xml:space="preserve">оложения не выявлены </w:t>
      </w:r>
      <w:r w:rsidR="00754E2B">
        <w:rPr>
          <w:sz w:val="24"/>
          <w:szCs w:val="24"/>
          <w:lang w:bidi="ar-SA"/>
        </w:rPr>
        <w:t>5 (</w:t>
      </w:r>
      <w:r w:rsidRPr="00106BB5">
        <w:rPr>
          <w:sz w:val="24"/>
          <w:szCs w:val="24"/>
          <w:lang w:bidi="ar-SA"/>
        </w:rPr>
        <w:t>пять</w:t>
      </w:r>
      <w:r w:rsidR="00754E2B">
        <w:rPr>
          <w:sz w:val="24"/>
          <w:szCs w:val="24"/>
          <w:lang w:bidi="ar-SA"/>
        </w:rPr>
        <w:t>)</w:t>
      </w:r>
      <w:r w:rsidRPr="00106BB5">
        <w:rPr>
          <w:sz w:val="24"/>
          <w:szCs w:val="24"/>
          <w:lang w:bidi="ar-SA"/>
        </w:rPr>
        <w:t xml:space="preserve"> заявок на участие в открытом аукционе в электронной форме, соответствующих требованиям, установленным документацией об открытом аукционе в электронной форме, из</w:t>
      </w:r>
      <w:r w:rsidR="00754E2B">
        <w:rPr>
          <w:sz w:val="24"/>
          <w:szCs w:val="24"/>
          <w:lang w:bidi="ar-SA"/>
        </w:rPr>
        <w:t xml:space="preserve"> 10 </w:t>
      </w:r>
      <w:r w:rsidRPr="00106BB5">
        <w:rPr>
          <w:sz w:val="24"/>
          <w:szCs w:val="24"/>
          <w:lang w:bidi="ar-SA"/>
        </w:rPr>
        <w:t xml:space="preserve"> </w:t>
      </w:r>
      <w:r w:rsidR="00754E2B">
        <w:rPr>
          <w:sz w:val="24"/>
          <w:szCs w:val="24"/>
          <w:lang w:bidi="ar-SA"/>
        </w:rPr>
        <w:t>(</w:t>
      </w:r>
      <w:r w:rsidRPr="00106BB5">
        <w:rPr>
          <w:sz w:val="24"/>
          <w:szCs w:val="24"/>
          <w:lang w:bidi="ar-SA"/>
        </w:rPr>
        <w:t>десяти</w:t>
      </w:r>
      <w:r w:rsidR="00754E2B">
        <w:rPr>
          <w:sz w:val="24"/>
          <w:szCs w:val="24"/>
          <w:lang w:bidi="ar-SA"/>
        </w:rPr>
        <w:t>)</w:t>
      </w:r>
      <w:r w:rsidRPr="00106BB5">
        <w:rPr>
          <w:sz w:val="24"/>
          <w:szCs w:val="24"/>
          <w:lang w:bidi="ar-SA"/>
        </w:rPr>
        <w:t xml:space="preserve"> заявок на участие в открытом аукционе, направленных ранее </w:t>
      </w:r>
      <w:r w:rsidR="00EE7CFD">
        <w:rPr>
          <w:sz w:val="24"/>
          <w:szCs w:val="24"/>
          <w:lang w:bidi="ar-SA"/>
        </w:rPr>
        <w:t>О</w:t>
      </w:r>
      <w:r w:rsidR="0067483E">
        <w:rPr>
          <w:sz w:val="24"/>
          <w:szCs w:val="24"/>
          <w:lang w:bidi="ar-SA"/>
        </w:rPr>
        <w:t>рганизатору (Комиссии)</w:t>
      </w:r>
      <w:r w:rsidRPr="00106BB5">
        <w:rPr>
          <w:sz w:val="24"/>
          <w:szCs w:val="24"/>
          <w:lang w:bidi="ar-SA"/>
        </w:rPr>
        <w:t xml:space="preserve"> по результатам ранжирования, в течение одного часа с момента поступления соответствующего уведомления от комиссии оператор </w:t>
      </w:r>
      <w:r w:rsidR="003978B9">
        <w:rPr>
          <w:sz w:val="24"/>
          <w:szCs w:val="24"/>
          <w:lang w:bidi="ar-SA"/>
        </w:rPr>
        <w:t>ЭТП</w:t>
      </w:r>
      <w:r w:rsidRPr="00106BB5">
        <w:rPr>
          <w:sz w:val="24"/>
          <w:szCs w:val="24"/>
          <w:lang w:bidi="ar-SA"/>
        </w:rPr>
        <w:t xml:space="preserve"> обязан </w:t>
      </w:r>
      <w:r w:rsidRPr="00106BB5">
        <w:rPr>
          <w:sz w:val="24"/>
          <w:szCs w:val="24"/>
          <w:lang w:bidi="ar-SA"/>
        </w:rPr>
        <w:lastRenderedPageBreak/>
        <w:t xml:space="preserve">направить </w:t>
      </w:r>
      <w:r w:rsidR="00EE7CFD">
        <w:rPr>
          <w:sz w:val="24"/>
          <w:szCs w:val="24"/>
          <w:lang w:bidi="ar-SA"/>
        </w:rPr>
        <w:t>О</w:t>
      </w:r>
      <w:r w:rsidR="0067483E">
        <w:rPr>
          <w:sz w:val="24"/>
          <w:szCs w:val="24"/>
          <w:lang w:bidi="ar-SA"/>
        </w:rPr>
        <w:t>рганизатору (Комиссии)</w:t>
      </w:r>
      <w:r w:rsidRPr="00106BB5">
        <w:rPr>
          <w:sz w:val="24"/>
          <w:szCs w:val="24"/>
          <w:lang w:bidi="ar-SA"/>
        </w:rPr>
        <w:t xml:space="preserve"> все вторые части заявок на участие в открытом аукционе участников открытого аукциона  для выявления пяти заявок на участие в открытом аукционе, соответствующих требованиям, установленным документацией об открытом аукционе.</w:t>
      </w:r>
    </w:p>
    <w:p w:rsidR="00315703" w:rsidRPr="002A45ED" w:rsidRDefault="008A61FF" w:rsidP="002A45ED">
      <w:pPr>
        <w:shd w:val="clear" w:color="auto" w:fill="FFFFFF"/>
        <w:ind w:firstLine="709"/>
        <w:jc w:val="both"/>
        <w:rPr>
          <w:color w:val="000000"/>
          <w:sz w:val="24"/>
          <w:szCs w:val="24"/>
        </w:rPr>
      </w:pPr>
      <w:r>
        <w:rPr>
          <w:sz w:val="24"/>
          <w:szCs w:val="24"/>
          <w:lang w:bidi="ar-SA"/>
        </w:rPr>
        <w:t>5</w:t>
      </w:r>
      <w:r w:rsidRPr="00106BB5">
        <w:rPr>
          <w:sz w:val="24"/>
          <w:szCs w:val="24"/>
          <w:lang w:bidi="ar-SA"/>
        </w:rPr>
        <w:t>.</w:t>
      </w:r>
      <w:r>
        <w:rPr>
          <w:sz w:val="24"/>
          <w:szCs w:val="24"/>
          <w:lang w:bidi="ar-SA"/>
        </w:rPr>
        <w:t>15</w:t>
      </w:r>
      <w:r w:rsidRPr="00106BB5">
        <w:rPr>
          <w:sz w:val="24"/>
          <w:szCs w:val="24"/>
          <w:lang w:bidi="ar-SA"/>
        </w:rPr>
        <w:t xml:space="preserve">.5 Общий срок рассмотрения вторых частей заявок на участие в открытом аукционе в электронной форме не может превышать </w:t>
      </w:r>
      <w:r w:rsidR="00754E2B">
        <w:rPr>
          <w:sz w:val="24"/>
          <w:szCs w:val="24"/>
          <w:lang w:bidi="ar-SA"/>
        </w:rPr>
        <w:t>7 (</w:t>
      </w:r>
      <w:r>
        <w:rPr>
          <w:sz w:val="24"/>
          <w:szCs w:val="24"/>
          <w:lang w:bidi="ar-SA"/>
        </w:rPr>
        <w:t>сем</w:t>
      </w:r>
      <w:r w:rsidRPr="00106BB5">
        <w:rPr>
          <w:sz w:val="24"/>
          <w:szCs w:val="24"/>
          <w:lang w:bidi="ar-SA"/>
        </w:rPr>
        <w:t>ь</w:t>
      </w:r>
      <w:r w:rsidR="00754E2B">
        <w:rPr>
          <w:sz w:val="24"/>
          <w:szCs w:val="24"/>
          <w:lang w:bidi="ar-SA"/>
        </w:rPr>
        <w:t>)</w:t>
      </w:r>
      <w:r w:rsidRPr="00106BB5">
        <w:rPr>
          <w:sz w:val="24"/>
          <w:szCs w:val="24"/>
          <w:lang w:bidi="ar-SA"/>
        </w:rPr>
        <w:t xml:space="preserve"> дней со дня размещения на </w:t>
      </w:r>
      <w:r>
        <w:rPr>
          <w:sz w:val="24"/>
          <w:szCs w:val="24"/>
          <w:lang w:bidi="ar-SA"/>
        </w:rPr>
        <w:t>ЭТП</w:t>
      </w:r>
      <w:r w:rsidRPr="00106BB5">
        <w:rPr>
          <w:sz w:val="24"/>
          <w:szCs w:val="24"/>
          <w:lang w:bidi="ar-SA"/>
        </w:rPr>
        <w:t xml:space="preserve">, в ЕИС протокола проведения открытого аукциона в электронной форме. </w:t>
      </w:r>
      <w:r w:rsidR="002A45ED">
        <w:rPr>
          <w:color w:val="000000"/>
          <w:sz w:val="24"/>
          <w:szCs w:val="24"/>
        </w:rPr>
        <w:t xml:space="preserve">Конкретный срок рассмотрения вторых частей заявок указывается в документации </w:t>
      </w:r>
      <w:r w:rsidR="002A45ED" w:rsidRPr="00106BB5">
        <w:rPr>
          <w:sz w:val="24"/>
          <w:szCs w:val="24"/>
          <w:lang w:bidi="ar-SA"/>
        </w:rPr>
        <w:t>об открытом аукционе в электронной форме</w:t>
      </w:r>
      <w:r w:rsidR="002A45ED">
        <w:rPr>
          <w:color w:val="000000"/>
          <w:sz w:val="24"/>
          <w:szCs w:val="24"/>
        </w:rPr>
        <w:t>, и может быть продлен по решению Комиссии.</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15.6</w:t>
      </w:r>
      <w:r w:rsidRPr="00106BB5">
        <w:rPr>
          <w:sz w:val="24"/>
          <w:szCs w:val="24"/>
          <w:lang w:bidi="ar-SA"/>
        </w:rPr>
        <w:t xml:space="preserve"> Заявка на участие в открытом аукционе в электронной форме признается не соответствующей требованиям, установленным документацией об открытом аукционе в электронной форме, в случае:</w:t>
      </w:r>
    </w:p>
    <w:p w:rsidR="00315703" w:rsidRDefault="008A61FF">
      <w:pPr>
        <w:widowControl/>
        <w:autoSpaceDE/>
        <w:ind w:firstLine="708"/>
        <w:jc w:val="both"/>
        <w:rPr>
          <w:sz w:val="24"/>
          <w:szCs w:val="24"/>
          <w:lang w:bidi="ar-SA"/>
        </w:rPr>
      </w:pPr>
      <w:r w:rsidRPr="00106BB5">
        <w:rPr>
          <w:sz w:val="24"/>
          <w:szCs w:val="24"/>
          <w:lang w:bidi="ar-SA"/>
        </w:rPr>
        <w:t xml:space="preserve">1) </w:t>
      </w:r>
      <w:r w:rsidR="00754E2B">
        <w:rPr>
          <w:sz w:val="24"/>
          <w:szCs w:val="24"/>
          <w:lang w:bidi="ar-SA"/>
        </w:rPr>
        <w:t>н</w:t>
      </w:r>
      <w:r w:rsidRPr="00106BB5">
        <w:rPr>
          <w:sz w:val="24"/>
          <w:szCs w:val="24"/>
          <w:lang w:bidi="ar-SA"/>
        </w:rPr>
        <w:t xml:space="preserve">епредставления документов, определенных п. </w:t>
      </w:r>
      <w:r>
        <w:rPr>
          <w:sz w:val="24"/>
          <w:szCs w:val="24"/>
          <w:lang w:bidi="ar-SA"/>
        </w:rPr>
        <w:t>5</w:t>
      </w:r>
      <w:r w:rsidRPr="00106BB5">
        <w:rPr>
          <w:sz w:val="24"/>
          <w:szCs w:val="24"/>
          <w:lang w:bidi="ar-SA"/>
        </w:rPr>
        <w:t>.1</w:t>
      </w:r>
      <w:r>
        <w:rPr>
          <w:sz w:val="24"/>
          <w:szCs w:val="24"/>
          <w:lang w:bidi="ar-SA"/>
        </w:rPr>
        <w:t>2</w:t>
      </w:r>
      <w:r w:rsidRPr="00106BB5">
        <w:rPr>
          <w:sz w:val="24"/>
          <w:szCs w:val="24"/>
          <w:lang w:bidi="ar-SA"/>
        </w:rPr>
        <w:t xml:space="preserve">.2.2 настоящего </w:t>
      </w:r>
      <w:r w:rsidR="00754E2B">
        <w:rPr>
          <w:sz w:val="24"/>
          <w:szCs w:val="24"/>
          <w:lang w:bidi="ar-SA"/>
        </w:rPr>
        <w:t>П</w:t>
      </w:r>
      <w:r w:rsidRPr="00106BB5">
        <w:rPr>
          <w:sz w:val="24"/>
          <w:szCs w:val="24"/>
          <w:lang w:bidi="ar-SA"/>
        </w:rPr>
        <w:t xml:space="preserve">оложения, с учетом документов, ранее представленных в составе первых частей заявок на участие в открытом аукционе, отсутствия документов в реестре участников размещения заказа, получивших аккредитацию на электронной площадке, или их несоответствия требованиям документации об открытом аукционе, а также наличия в таких документах недостоверных сведений об участнике размещения заказа. Отсутствие </w:t>
      </w:r>
      <w:r>
        <w:rPr>
          <w:sz w:val="24"/>
          <w:szCs w:val="24"/>
          <w:lang w:bidi="ar-SA"/>
        </w:rPr>
        <w:t>документов в реестре участников</w:t>
      </w:r>
      <w:r w:rsidRPr="00106BB5">
        <w:rPr>
          <w:sz w:val="24"/>
          <w:szCs w:val="24"/>
          <w:lang w:bidi="ar-SA"/>
        </w:rPr>
        <w:t>, получивших аккредитацию на электронной площадке, или их несоответствие требованиям документации об открытом аукционе, а также наличие в таких документах недостоверных сведений об участнике</w:t>
      </w:r>
      <w:r>
        <w:rPr>
          <w:sz w:val="24"/>
          <w:szCs w:val="24"/>
          <w:lang w:bidi="ar-SA"/>
        </w:rPr>
        <w:t xml:space="preserve"> закупки</w:t>
      </w:r>
      <w:r w:rsidRPr="00106BB5">
        <w:rPr>
          <w:sz w:val="24"/>
          <w:szCs w:val="24"/>
          <w:lang w:bidi="ar-SA"/>
        </w:rPr>
        <w:t xml:space="preserve"> определяется на дату и время окончания срока подачи заявок на участие в открытом аукционе;</w:t>
      </w:r>
    </w:p>
    <w:p w:rsidR="00315703" w:rsidRDefault="008A61FF">
      <w:pPr>
        <w:widowControl/>
        <w:autoSpaceDE/>
        <w:ind w:firstLine="708"/>
        <w:jc w:val="both"/>
        <w:rPr>
          <w:sz w:val="24"/>
          <w:szCs w:val="24"/>
          <w:lang w:bidi="ar-SA"/>
        </w:rPr>
      </w:pPr>
      <w:r w:rsidRPr="00106BB5">
        <w:rPr>
          <w:sz w:val="24"/>
          <w:szCs w:val="24"/>
          <w:lang w:bidi="ar-SA"/>
        </w:rPr>
        <w:t xml:space="preserve">2) </w:t>
      </w:r>
      <w:r w:rsidR="00754E2B">
        <w:rPr>
          <w:sz w:val="24"/>
          <w:szCs w:val="24"/>
          <w:lang w:bidi="ar-SA"/>
        </w:rPr>
        <w:t>н</w:t>
      </w:r>
      <w:r w:rsidRPr="00106BB5">
        <w:rPr>
          <w:sz w:val="24"/>
          <w:szCs w:val="24"/>
          <w:lang w:bidi="ar-SA"/>
        </w:rPr>
        <w:t xml:space="preserve">есоответствия участника </w:t>
      </w:r>
      <w:r>
        <w:rPr>
          <w:sz w:val="24"/>
          <w:szCs w:val="24"/>
          <w:lang w:bidi="ar-SA"/>
        </w:rPr>
        <w:t>закупки</w:t>
      </w:r>
      <w:r w:rsidRPr="00106BB5">
        <w:rPr>
          <w:sz w:val="24"/>
          <w:szCs w:val="24"/>
          <w:lang w:bidi="ar-SA"/>
        </w:rPr>
        <w:t xml:space="preserve"> требованиям, установленным в </w:t>
      </w:r>
      <w:r w:rsidRPr="009A5DFD">
        <w:rPr>
          <w:sz w:val="24"/>
          <w:szCs w:val="24"/>
          <w:lang w:bidi="ar-SA"/>
        </w:rPr>
        <w:t>п. 1.6</w:t>
      </w:r>
      <w:r w:rsidRPr="00106BB5">
        <w:rPr>
          <w:sz w:val="24"/>
          <w:szCs w:val="24"/>
          <w:lang w:bidi="ar-SA"/>
        </w:rPr>
        <w:t xml:space="preserve"> настоящего </w:t>
      </w:r>
      <w:r w:rsidR="00754E2B">
        <w:rPr>
          <w:sz w:val="24"/>
          <w:szCs w:val="24"/>
          <w:lang w:bidi="ar-SA"/>
        </w:rPr>
        <w:t>П</w:t>
      </w:r>
      <w:r w:rsidRPr="00106BB5">
        <w:rPr>
          <w:sz w:val="24"/>
          <w:szCs w:val="24"/>
          <w:lang w:bidi="ar-SA"/>
        </w:rPr>
        <w:t>оложения.</w:t>
      </w:r>
    </w:p>
    <w:p w:rsidR="00315703" w:rsidRDefault="00B35B61">
      <w:pPr>
        <w:pStyle w:val="afc"/>
        <w:spacing w:before="0"/>
        <w:ind w:left="0" w:firstLine="0"/>
      </w:pPr>
      <w:r>
        <w:t xml:space="preserve">            </w:t>
      </w:r>
      <w:bookmarkStart w:id="54" w:name="_Toc455112047"/>
      <w:r w:rsidR="008A61FF" w:rsidRPr="008B2EAA">
        <w:t>5.16. Подведение итогов открытого аукциона в электронной форме</w:t>
      </w:r>
      <w:bookmarkEnd w:id="54"/>
    </w:p>
    <w:p w:rsidR="00315703" w:rsidRDefault="008A61FF">
      <w:pPr>
        <w:widowControl/>
        <w:autoSpaceDE/>
        <w:ind w:firstLine="708"/>
        <w:jc w:val="both"/>
        <w:rPr>
          <w:sz w:val="24"/>
          <w:szCs w:val="24"/>
          <w:lang w:bidi="ar-SA"/>
        </w:rPr>
      </w:pPr>
      <w:r w:rsidRPr="000C1657">
        <w:rPr>
          <w:sz w:val="24"/>
          <w:szCs w:val="24"/>
          <w:lang w:bidi="ar-SA"/>
        </w:rPr>
        <w:t xml:space="preserve">5.16.1 В случае принятия решения о соответствии </w:t>
      </w:r>
      <w:r w:rsidR="00754E2B">
        <w:rPr>
          <w:sz w:val="24"/>
          <w:szCs w:val="24"/>
          <w:lang w:bidi="ar-SA"/>
        </w:rPr>
        <w:t>5 (</w:t>
      </w:r>
      <w:r w:rsidRPr="000C1657">
        <w:rPr>
          <w:sz w:val="24"/>
          <w:szCs w:val="24"/>
          <w:lang w:bidi="ar-SA"/>
        </w:rPr>
        <w:t>пяти</w:t>
      </w:r>
      <w:r w:rsidR="00754E2B">
        <w:rPr>
          <w:sz w:val="24"/>
          <w:szCs w:val="24"/>
          <w:lang w:bidi="ar-SA"/>
        </w:rPr>
        <w:t>)</w:t>
      </w:r>
      <w:r w:rsidRPr="000C1657">
        <w:rPr>
          <w:sz w:val="24"/>
          <w:szCs w:val="24"/>
          <w:lang w:bidi="ar-SA"/>
        </w:rPr>
        <w:t xml:space="preserve">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w:t>
      </w:r>
      <w:r w:rsidRPr="0064775D">
        <w:rPr>
          <w:sz w:val="24"/>
          <w:szCs w:val="24"/>
          <w:lang w:bidi="ar-SA"/>
        </w:rPr>
        <w:t xml:space="preserve">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w:t>
      </w:r>
      <w:r w:rsidR="00754E2B">
        <w:rPr>
          <w:sz w:val="24"/>
          <w:szCs w:val="24"/>
          <w:lang w:bidi="ar-SA"/>
        </w:rPr>
        <w:t>5 (</w:t>
      </w:r>
      <w:r w:rsidRPr="00F9150E">
        <w:rPr>
          <w:sz w:val="24"/>
          <w:szCs w:val="24"/>
          <w:lang w:bidi="ar-SA"/>
        </w:rPr>
        <w:t>пяти</w:t>
      </w:r>
      <w:r w:rsidR="00754E2B">
        <w:rPr>
          <w:sz w:val="24"/>
          <w:szCs w:val="24"/>
          <w:lang w:bidi="ar-SA"/>
        </w:rPr>
        <w:t>)</w:t>
      </w:r>
      <w:r w:rsidRPr="00F9150E">
        <w:rPr>
          <w:sz w:val="24"/>
          <w:szCs w:val="24"/>
          <w:lang w:bidi="ar-SA"/>
        </w:rPr>
        <w:t xml:space="preserve"> заявок на участие в открытом аукционе указанным требованиям </w:t>
      </w:r>
      <w:r w:rsidR="00754E2B">
        <w:rPr>
          <w:sz w:val="24"/>
          <w:szCs w:val="24"/>
          <w:lang w:bidi="ar-SA"/>
        </w:rPr>
        <w:t>К</w:t>
      </w:r>
      <w:r w:rsidRPr="00F9150E">
        <w:rPr>
          <w:sz w:val="24"/>
          <w:szCs w:val="24"/>
          <w:lang w:bidi="ar-SA"/>
        </w:rPr>
        <w:t xml:space="preserve">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w:t>
      </w:r>
      <w:r w:rsidR="00754E2B">
        <w:rPr>
          <w:sz w:val="24"/>
          <w:szCs w:val="24"/>
          <w:lang w:bidi="ar-SA"/>
        </w:rPr>
        <w:t>К</w:t>
      </w:r>
      <w:r w:rsidRPr="00F9150E">
        <w:rPr>
          <w:sz w:val="24"/>
          <w:szCs w:val="24"/>
          <w:lang w:bidi="ar-SA"/>
        </w:rPr>
        <w:t xml:space="preserve">омиссии в течение </w:t>
      </w:r>
      <w:r w:rsidR="00754E2B">
        <w:rPr>
          <w:sz w:val="24"/>
          <w:szCs w:val="24"/>
          <w:lang w:bidi="ar-SA"/>
        </w:rPr>
        <w:t>3 (</w:t>
      </w:r>
      <w:r w:rsidRPr="00F9150E">
        <w:rPr>
          <w:sz w:val="24"/>
          <w:szCs w:val="24"/>
          <w:lang w:bidi="ar-SA"/>
        </w:rPr>
        <w:t>трех</w:t>
      </w:r>
      <w:r w:rsidR="00754E2B">
        <w:rPr>
          <w:sz w:val="24"/>
          <w:szCs w:val="24"/>
          <w:lang w:bidi="ar-SA"/>
        </w:rPr>
        <w:t>)</w:t>
      </w:r>
      <w:r w:rsidRPr="00F9150E">
        <w:rPr>
          <w:sz w:val="24"/>
          <w:szCs w:val="24"/>
          <w:lang w:bidi="ar-SA"/>
        </w:rPr>
        <w:t xml:space="preserve"> дней после окончания рассмотрения заявок на участие в открытом аукционе. Протокол должен содержать сведения о порядковых номерах </w:t>
      </w:r>
      <w:r w:rsidR="00754E2B">
        <w:rPr>
          <w:sz w:val="24"/>
          <w:szCs w:val="24"/>
          <w:lang w:bidi="ar-SA"/>
        </w:rPr>
        <w:t>5 (</w:t>
      </w:r>
      <w:r w:rsidRPr="00F9150E">
        <w:rPr>
          <w:sz w:val="24"/>
          <w:szCs w:val="24"/>
          <w:lang w:bidi="ar-SA"/>
        </w:rPr>
        <w:t>пяти</w:t>
      </w:r>
      <w:r w:rsidR="00754E2B">
        <w:rPr>
          <w:sz w:val="24"/>
          <w:szCs w:val="24"/>
          <w:lang w:bidi="ar-SA"/>
        </w:rPr>
        <w:t>)</w:t>
      </w:r>
      <w:r w:rsidRPr="00F9150E">
        <w:rPr>
          <w:sz w:val="24"/>
          <w:szCs w:val="24"/>
          <w:lang w:bidi="ar-SA"/>
        </w:rPr>
        <w:t xml:space="preserve"> заявок на участие в открытом аукционе и в отношении которых принято решение о соответствии требованиям, установленным документацией об </w:t>
      </w:r>
      <w:r w:rsidR="00543251">
        <w:rPr>
          <w:sz w:val="24"/>
          <w:szCs w:val="24"/>
          <w:lang w:bidi="ar-SA"/>
        </w:rPr>
        <w:t xml:space="preserve">открытом аукционе, а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w:t>
      </w:r>
      <w:r w:rsidR="00754E2B">
        <w:rPr>
          <w:sz w:val="24"/>
          <w:szCs w:val="24"/>
          <w:lang w:bidi="ar-SA"/>
        </w:rPr>
        <w:t>5 (</w:t>
      </w:r>
      <w:r w:rsidR="00543251">
        <w:rPr>
          <w:sz w:val="24"/>
          <w:szCs w:val="24"/>
          <w:lang w:bidi="ar-SA"/>
        </w:rPr>
        <w:t>пяти</w:t>
      </w:r>
      <w:r w:rsidR="00754E2B">
        <w:rPr>
          <w:sz w:val="24"/>
          <w:szCs w:val="24"/>
          <w:lang w:bidi="ar-SA"/>
        </w:rPr>
        <w:t>)</w:t>
      </w:r>
      <w:r w:rsidR="00543251">
        <w:rPr>
          <w:sz w:val="24"/>
          <w:szCs w:val="24"/>
          <w:lang w:bidi="ar-SA"/>
        </w:rPr>
        <w:t xml:space="preserve"> заявок на участие в открытом аукционе - о порядковых номерах таких заявок на участие в открытом аукционе, и в отношении которых принято решение о соответствии указанным требованиям, об участниках аукциона, вторые части заявок на участие в открытом аукционе которых рассматривались, решение о соответствии или о несоответствии заявок на участие в открытом аукционе требованиям, установленным документацией об открытом аукционе, с обоснованием принятого решения и с указанием положений настоящего </w:t>
      </w:r>
      <w:r w:rsidR="00754E2B">
        <w:rPr>
          <w:sz w:val="24"/>
          <w:szCs w:val="24"/>
          <w:lang w:bidi="ar-SA"/>
        </w:rPr>
        <w:t>П</w:t>
      </w:r>
      <w:r w:rsidR="00543251">
        <w:rPr>
          <w:sz w:val="24"/>
          <w:szCs w:val="24"/>
          <w:lang w:bidi="ar-SA"/>
        </w:rPr>
        <w:t xml:space="preserve">оложения, которым не соответствует участник закупки, положений документации об открытом аукционе, которым не соответствует заявка на участие в открытом аукционе этого участника закупки, положений заявки на участие в открытом аукционе, которые не соответствуют требованиям, установленным документацией об открытом аукционе, сведения о решении каждого члена аукционной комиссии о соответствии или о несоответствии заявки на участие в открытом аукционе требованиям, установленным </w:t>
      </w:r>
      <w:r w:rsidR="00543251">
        <w:rPr>
          <w:sz w:val="24"/>
          <w:szCs w:val="24"/>
          <w:lang w:bidi="ar-SA"/>
        </w:rPr>
        <w:lastRenderedPageBreak/>
        <w:t xml:space="preserve">документацией об открытом аукционе. В течение </w:t>
      </w:r>
      <w:r w:rsidR="00754E2B">
        <w:rPr>
          <w:sz w:val="24"/>
          <w:szCs w:val="24"/>
          <w:lang w:bidi="ar-SA"/>
        </w:rPr>
        <w:t>3 (</w:t>
      </w:r>
      <w:r w:rsidR="00543251">
        <w:rPr>
          <w:sz w:val="24"/>
          <w:szCs w:val="24"/>
          <w:lang w:bidi="ar-SA"/>
        </w:rPr>
        <w:t>трех</w:t>
      </w:r>
      <w:r w:rsidR="00754E2B">
        <w:rPr>
          <w:sz w:val="24"/>
          <w:szCs w:val="24"/>
          <w:lang w:bidi="ar-SA"/>
        </w:rPr>
        <w:t>)</w:t>
      </w:r>
      <w:r w:rsidR="00543251">
        <w:rPr>
          <w:sz w:val="24"/>
          <w:szCs w:val="24"/>
          <w:lang w:bidi="ar-SA"/>
        </w:rPr>
        <w:t xml:space="preserve"> дней после подписания, протокол размещается Комиссией (Организатором) на ЭТП, в ЕИС.</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16.2</w:t>
      </w:r>
      <w:r w:rsidRPr="00106BB5">
        <w:rPr>
          <w:sz w:val="24"/>
          <w:szCs w:val="24"/>
          <w:lang w:bidi="ar-SA"/>
        </w:rPr>
        <w:t xml:space="preserve"> Участник открытого аукциона в электронной форме, который предложил наиболее низкую цену договора и заявка на участие в открытом аукционе в электронной форме которого соответствует требованиям документации об открытом аукционе в электронной форме, признается победителем открытого аукциона в электронной форме.</w:t>
      </w:r>
      <w:r>
        <w:rPr>
          <w:sz w:val="24"/>
          <w:szCs w:val="24"/>
          <w:lang w:bidi="ar-SA"/>
        </w:rPr>
        <w:t xml:space="preserve"> </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16</w:t>
      </w:r>
      <w:r w:rsidRPr="00106BB5">
        <w:rPr>
          <w:sz w:val="24"/>
          <w:szCs w:val="24"/>
          <w:lang w:bidi="ar-SA"/>
        </w:rPr>
        <w:t>.</w:t>
      </w:r>
      <w:r w:rsidR="00251A19">
        <w:rPr>
          <w:sz w:val="24"/>
          <w:szCs w:val="24"/>
          <w:lang w:bidi="ar-SA"/>
        </w:rPr>
        <w:t>3</w:t>
      </w:r>
      <w:r w:rsidRPr="00106BB5">
        <w:rPr>
          <w:sz w:val="24"/>
          <w:szCs w:val="24"/>
          <w:lang w:bidi="ar-SA"/>
        </w:rPr>
        <w:t xml:space="preserve"> Открытый аукцион признается несостоявшимся</w:t>
      </w:r>
      <w:r>
        <w:rPr>
          <w:sz w:val="24"/>
          <w:szCs w:val="24"/>
          <w:lang w:bidi="ar-SA"/>
        </w:rPr>
        <w:t xml:space="preserve"> на стадии рассмотрения вторых частей заявок</w:t>
      </w:r>
      <w:r w:rsidRPr="00106BB5">
        <w:rPr>
          <w:sz w:val="24"/>
          <w:szCs w:val="24"/>
          <w:lang w:bidi="ar-SA"/>
        </w:rPr>
        <w:t xml:space="preserve"> в случае если аукционной комиссией принято решение:</w:t>
      </w:r>
    </w:p>
    <w:p w:rsidR="00315703" w:rsidRDefault="008A61FF">
      <w:pPr>
        <w:widowControl/>
        <w:autoSpaceDE/>
        <w:ind w:firstLine="708"/>
        <w:jc w:val="both"/>
        <w:rPr>
          <w:sz w:val="24"/>
          <w:szCs w:val="24"/>
          <w:lang w:bidi="ar-SA"/>
        </w:rPr>
      </w:pPr>
      <w:r w:rsidRPr="00106BB5">
        <w:rPr>
          <w:sz w:val="24"/>
          <w:szCs w:val="24"/>
          <w:lang w:bidi="ar-SA"/>
        </w:rPr>
        <w:t>- о несоответствии всех вторых частей заявок на участие в открытом аукционе в электронной форме;</w:t>
      </w:r>
    </w:p>
    <w:p w:rsidR="00315703" w:rsidRDefault="008A61FF">
      <w:pPr>
        <w:widowControl/>
        <w:autoSpaceDE/>
        <w:ind w:firstLine="708"/>
        <w:jc w:val="both"/>
        <w:rPr>
          <w:sz w:val="24"/>
          <w:szCs w:val="24"/>
          <w:lang w:bidi="ar-SA"/>
        </w:rPr>
      </w:pPr>
      <w:r w:rsidRPr="00106BB5">
        <w:rPr>
          <w:sz w:val="24"/>
          <w:szCs w:val="24"/>
          <w:lang w:bidi="ar-SA"/>
        </w:rPr>
        <w:t>- о соответствии только одной второй части заявки на участие в открытом аукционе</w:t>
      </w:r>
      <w:r>
        <w:rPr>
          <w:sz w:val="24"/>
          <w:szCs w:val="24"/>
          <w:lang w:bidi="ar-SA"/>
        </w:rPr>
        <w:t>, одного участника открытого аукциона</w:t>
      </w:r>
      <w:r w:rsidRPr="00106BB5">
        <w:rPr>
          <w:sz w:val="24"/>
          <w:szCs w:val="24"/>
          <w:lang w:bidi="ar-SA"/>
        </w:rPr>
        <w:t>.</w:t>
      </w:r>
    </w:p>
    <w:p w:rsidR="00315703" w:rsidRDefault="008A61FF">
      <w:pPr>
        <w:widowControl/>
        <w:autoSpaceDE/>
        <w:ind w:firstLine="708"/>
        <w:jc w:val="both"/>
        <w:rPr>
          <w:sz w:val="24"/>
          <w:szCs w:val="24"/>
          <w:lang w:bidi="ar-SA"/>
        </w:rPr>
      </w:pPr>
      <w:r w:rsidRPr="00106BB5">
        <w:rPr>
          <w:sz w:val="24"/>
          <w:szCs w:val="24"/>
          <w:lang w:bidi="ar-SA"/>
        </w:rPr>
        <w:t>В этом случае в протокол подведения итогов открытого аукциона вносится информация о признании открытого аукциона несостоявшимся.</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16</w:t>
      </w:r>
      <w:r w:rsidRPr="00106BB5">
        <w:rPr>
          <w:sz w:val="24"/>
          <w:szCs w:val="24"/>
          <w:lang w:bidi="ar-SA"/>
        </w:rPr>
        <w:t>.</w:t>
      </w:r>
      <w:r w:rsidR="00251A19">
        <w:rPr>
          <w:sz w:val="24"/>
          <w:szCs w:val="24"/>
          <w:lang w:bidi="ar-SA"/>
        </w:rPr>
        <w:t>4</w:t>
      </w:r>
      <w:r w:rsidRPr="00106BB5">
        <w:rPr>
          <w:sz w:val="24"/>
          <w:szCs w:val="24"/>
          <w:lang w:bidi="ar-SA"/>
        </w:rPr>
        <w:t xml:space="preserve">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открытого аукциона, принявшим участие в открытом аукционе, признана соответствующей требованиям, предусмотренным документацией об открытом аукционе в электронной форме, </w:t>
      </w:r>
      <w:r w:rsidR="002E1DF5">
        <w:rPr>
          <w:sz w:val="24"/>
          <w:szCs w:val="24"/>
          <w:lang w:bidi="ar-SA"/>
        </w:rPr>
        <w:t>организатор</w:t>
      </w:r>
      <w:r w:rsidRPr="00106BB5">
        <w:rPr>
          <w:sz w:val="24"/>
          <w:szCs w:val="24"/>
          <w:lang w:bidi="ar-SA"/>
        </w:rPr>
        <w:t xml:space="preserve"> направляет </w:t>
      </w:r>
      <w:r w:rsidR="002E1DF5">
        <w:rPr>
          <w:sz w:val="24"/>
          <w:szCs w:val="24"/>
          <w:lang w:bidi="ar-SA"/>
        </w:rPr>
        <w:t>такому участнику</w:t>
      </w:r>
      <w:r w:rsidRPr="00106BB5">
        <w:rPr>
          <w:sz w:val="24"/>
          <w:szCs w:val="24"/>
          <w:lang w:bidi="ar-SA"/>
        </w:rPr>
        <w:t xml:space="preserve"> проект договора, прилагаемого к документации об открытом аукционе, в течение </w:t>
      </w:r>
      <w:r w:rsidR="00754E2B">
        <w:rPr>
          <w:sz w:val="24"/>
          <w:szCs w:val="24"/>
          <w:lang w:bidi="ar-SA"/>
        </w:rPr>
        <w:t>3 (</w:t>
      </w:r>
      <w:r>
        <w:rPr>
          <w:sz w:val="24"/>
          <w:szCs w:val="24"/>
          <w:lang w:bidi="ar-SA"/>
        </w:rPr>
        <w:t>трех</w:t>
      </w:r>
      <w:r w:rsidR="00754E2B">
        <w:rPr>
          <w:sz w:val="24"/>
          <w:szCs w:val="24"/>
          <w:lang w:bidi="ar-SA"/>
        </w:rPr>
        <w:t>)</w:t>
      </w:r>
      <w:r>
        <w:rPr>
          <w:sz w:val="24"/>
          <w:szCs w:val="24"/>
          <w:lang w:bidi="ar-SA"/>
        </w:rPr>
        <w:t xml:space="preserve"> дней со дня размещения на ЭТП</w:t>
      </w:r>
      <w:r w:rsidRPr="00106BB5">
        <w:rPr>
          <w:sz w:val="24"/>
          <w:szCs w:val="24"/>
          <w:lang w:bidi="ar-SA"/>
        </w:rPr>
        <w:t xml:space="preserve"> протокола подведения итогов открытого аукциона. При этом договор заключается на условиях, предусмотренных документацией об открытом аукционе, по минимальной цене договора, предложенной указанным участником открытого аукциона при проведении открытого аукциона. </w:t>
      </w:r>
    </w:p>
    <w:p w:rsidR="00315703" w:rsidRDefault="008A61FF">
      <w:pPr>
        <w:widowControl/>
        <w:autoSpaceDE/>
        <w:ind w:firstLine="708"/>
        <w:jc w:val="both"/>
        <w:rPr>
          <w:sz w:val="24"/>
          <w:szCs w:val="24"/>
          <w:lang w:bidi="ar-SA"/>
        </w:rPr>
      </w:pPr>
      <w:r w:rsidRPr="00106BB5">
        <w:rPr>
          <w:sz w:val="24"/>
          <w:szCs w:val="24"/>
          <w:lang w:bidi="ar-SA"/>
        </w:rPr>
        <w:t xml:space="preserve">Указанный участник </w:t>
      </w:r>
      <w:r>
        <w:rPr>
          <w:sz w:val="24"/>
          <w:szCs w:val="24"/>
          <w:lang w:bidi="ar-SA"/>
        </w:rPr>
        <w:t>аукциона</w:t>
      </w:r>
      <w:r w:rsidRPr="00106BB5">
        <w:rPr>
          <w:sz w:val="24"/>
          <w:szCs w:val="24"/>
          <w:lang w:bidi="ar-SA"/>
        </w:rPr>
        <w:t xml:space="preserve"> не вправе отказаться от заключения договора.</w:t>
      </w:r>
    </w:p>
    <w:p w:rsidR="00315703" w:rsidRDefault="008A61FF">
      <w:pPr>
        <w:widowControl/>
        <w:autoSpaceDE/>
        <w:ind w:firstLine="708"/>
        <w:jc w:val="both"/>
        <w:rPr>
          <w:sz w:val="24"/>
          <w:szCs w:val="24"/>
          <w:lang w:bidi="ar-SA"/>
        </w:rPr>
      </w:pPr>
      <w:r w:rsidRPr="003978B9">
        <w:rPr>
          <w:sz w:val="24"/>
          <w:szCs w:val="24"/>
          <w:lang w:bidi="ar-SA"/>
        </w:rPr>
        <w:t>5.16.</w:t>
      </w:r>
      <w:r w:rsidR="002E1DF5" w:rsidRPr="003978B9">
        <w:rPr>
          <w:sz w:val="24"/>
          <w:szCs w:val="24"/>
          <w:lang w:bidi="ar-SA"/>
        </w:rPr>
        <w:t>5</w:t>
      </w:r>
      <w:r w:rsidRPr="003978B9">
        <w:rPr>
          <w:sz w:val="24"/>
          <w:szCs w:val="24"/>
          <w:lang w:bidi="ar-SA"/>
        </w:rPr>
        <w:t xml:space="preserve"> </w:t>
      </w:r>
      <w:r w:rsidRPr="003978B9">
        <w:rPr>
          <w:rStyle w:val="FontStyle17"/>
        </w:rPr>
        <w:t>В случае снижения в результате проведения закупочной процедуры начальной максимальной цены договора более чем на 30 (тридцать) процентов, Заказчик (Комиссия) могут принять меры</w:t>
      </w:r>
      <w:r w:rsidR="000C1657">
        <w:rPr>
          <w:rStyle w:val="FontStyle17"/>
        </w:rPr>
        <w:t>,</w:t>
      </w:r>
      <w:r w:rsidRPr="003978B9">
        <w:rPr>
          <w:rStyle w:val="FontStyle17"/>
        </w:rPr>
        <w:t xml:space="preserve"> указанные в п. 3.11., 3.12. Положения.</w:t>
      </w:r>
      <w:r>
        <w:rPr>
          <w:rStyle w:val="FontStyle17"/>
        </w:rPr>
        <w:t xml:space="preserve">  </w:t>
      </w:r>
    </w:p>
    <w:p w:rsidR="00315703" w:rsidRDefault="00B35B61">
      <w:pPr>
        <w:pStyle w:val="afc"/>
        <w:spacing w:before="0"/>
        <w:ind w:left="0" w:firstLine="0"/>
      </w:pPr>
      <w:r>
        <w:t xml:space="preserve">           </w:t>
      </w:r>
      <w:bookmarkStart w:id="55" w:name="_Toc455112048"/>
      <w:r w:rsidR="008A61FF" w:rsidRPr="008B2EAA">
        <w:t>5.17 Заключение договора по результатам открытого аукциона в электронной форме</w:t>
      </w:r>
      <w:bookmarkEnd w:id="55"/>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17</w:t>
      </w:r>
      <w:r w:rsidRPr="00106BB5">
        <w:rPr>
          <w:sz w:val="24"/>
          <w:szCs w:val="24"/>
          <w:lang w:bidi="ar-SA"/>
        </w:rPr>
        <w:t>.1 По результатам открытого аукциона в электронной форме договор заключается с победителем открытого аукциона в электронной форме либо с иным участником открытого аукциона в электронной форме, заявка на участие в открытом аукционе в электронной форме которого признана соответствующей требованиям, установленным документацией об открытом аукционе в электронной форме.</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17</w:t>
      </w:r>
      <w:r w:rsidRPr="00106BB5">
        <w:rPr>
          <w:sz w:val="24"/>
          <w:szCs w:val="24"/>
          <w:lang w:bidi="ar-SA"/>
        </w:rPr>
        <w:t>.</w:t>
      </w:r>
      <w:r w:rsidR="00012754">
        <w:rPr>
          <w:sz w:val="24"/>
          <w:szCs w:val="24"/>
          <w:lang w:bidi="ar-SA"/>
        </w:rPr>
        <w:t>2</w:t>
      </w:r>
      <w:r w:rsidRPr="00106BB5">
        <w:rPr>
          <w:sz w:val="24"/>
          <w:szCs w:val="24"/>
          <w:lang w:bidi="ar-SA"/>
        </w:rPr>
        <w:t xml:space="preserve"> Договор заключается на условиях, указанных в извещении о проведении открытого аукциона в электронной форме и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договора с иным участником открытого аукциона в электронной форме по цене, предложенной таким участником открытого аукциона.</w:t>
      </w:r>
    </w:p>
    <w:p w:rsidR="00315703" w:rsidRDefault="008A61FF">
      <w:pPr>
        <w:widowControl/>
        <w:autoSpaceDE/>
        <w:ind w:firstLine="708"/>
        <w:jc w:val="both"/>
        <w:rPr>
          <w:sz w:val="24"/>
          <w:szCs w:val="24"/>
          <w:lang w:bidi="ar-SA"/>
        </w:rPr>
      </w:pPr>
      <w:r>
        <w:rPr>
          <w:sz w:val="24"/>
          <w:szCs w:val="24"/>
          <w:lang w:bidi="ar-SA"/>
        </w:rPr>
        <w:t>5</w:t>
      </w:r>
      <w:r w:rsidRPr="00106BB5">
        <w:rPr>
          <w:sz w:val="24"/>
          <w:szCs w:val="24"/>
          <w:lang w:bidi="ar-SA"/>
        </w:rPr>
        <w:t>.</w:t>
      </w:r>
      <w:r>
        <w:rPr>
          <w:sz w:val="24"/>
          <w:szCs w:val="24"/>
          <w:lang w:bidi="ar-SA"/>
        </w:rPr>
        <w:t>17</w:t>
      </w:r>
      <w:r w:rsidRPr="00106BB5">
        <w:rPr>
          <w:sz w:val="24"/>
          <w:szCs w:val="24"/>
          <w:lang w:bidi="ar-SA"/>
        </w:rPr>
        <w:t>.</w:t>
      </w:r>
      <w:r w:rsidR="00012754">
        <w:rPr>
          <w:sz w:val="24"/>
          <w:szCs w:val="24"/>
          <w:lang w:bidi="ar-SA"/>
        </w:rPr>
        <w:t>3</w:t>
      </w:r>
      <w:r w:rsidRPr="00106BB5">
        <w:rPr>
          <w:sz w:val="24"/>
          <w:szCs w:val="24"/>
          <w:lang w:bidi="ar-SA"/>
        </w:rPr>
        <w:t xml:space="preserve"> В случае, если все участники открытого аукциона, которые обязаны заключить договор при уклонении победителя открытого аукциона или иного участника открытого аукциона, с которым заключается договор, признаны уклонившимися от заключения договора, комиссия принимает решение о признании открытого аукциона в электронной форме несостоявшимся. В этом случае </w:t>
      </w:r>
      <w:r>
        <w:rPr>
          <w:sz w:val="24"/>
          <w:szCs w:val="24"/>
          <w:lang w:bidi="ar-SA"/>
        </w:rPr>
        <w:t>К</w:t>
      </w:r>
      <w:r w:rsidRPr="00106BB5">
        <w:rPr>
          <w:sz w:val="24"/>
          <w:szCs w:val="24"/>
          <w:lang w:bidi="ar-SA"/>
        </w:rPr>
        <w:t>омиссия</w:t>
      </w:r>
      <w:r>
        <w:rPr>
          <w:sz w:val="24"/>
          <w:szCs w:val="24"/>
          <w:lang w:bidi="ar-SA"/>
        </w:rPr>
        <w:t xml:space="preserve"> (Заказчик)</w:t>
      </w:r>
      <w:r w:rsidRPr="00106BB5">
        <w:rPr>
          <w:sz w:val="24"/>
          <w:szCs w:val="24"/>
          <w:lang w:bidi="ar-SA"/>
        </w:rPr>
        <w:t xml:space="preserve"> вправе заключить договор с единственным поставщиком (исполнителем, подрядчиком). При этом такой договор </w:t>
      </w:r>
      <w:r>
        <w:rPr>
          <w:sz w:val="24"/>
          <w:szCs w:val="24"/>
          <w:lang w:bidi="ar-SA"/>
        </w:rPr>
        <w:t>может</w:t>
      </w:r>
      <w:r w:rsidRPr="00106BB5">
        <w:rPr>
          <w:sz w:val="24"/>
          <w:szCs w:val="24"/>
          <w:lang w:bidi="ar-SA"/>
        </w:rPr>
        <w:t xml:space="preserve"> быть заключен на условиях, предусмотренных документацией об открытом аукционе в электронной форме, и цена такого договора не должна превышать </w:t>
      </w:r>
      <w:r>
        <w:rPr>
          <w:sz w:val="24"/>
          <w:szCs w:val="24"/>
          <w:lang w:bidi="ar-SA"/>
        </w:rPr>
        <w:t>максимальную</w:t>
      </w:r>
      <w:r w:rsidRPr="00106BB5">
        <w:rPr>
          <w:sz w:val="24"/>
          <w:szCs w:val="24"/>
          <w:lang w:bidi="ar-SA"/>
        </w:rPr>
        <w:t xml:space="preserve"> цену </w:t>
      </w:r>
      <w:r>
        <w:rPr>
          <w:sz w:val="24"/>
          <w:szCs w:val="24"/>
          <w:lang w:bidi="ar-SA"/>
        </w:rPr>
        <w:t>аукциона</w:t>
      </w:r>
      <w:r w:rsidRPr="00106BB5">
        <w:rPr>
          <w:sz w:val="24"/>
          <w:szCs w:val="24"/>
          <w:lang w:bidi="ar-SA"/>
        </w:rPr>
        <w:t>.</w:t>
      </w:r>
    </w:p>
    <w:p w:rsidR="00315703" w:rsidRDefault="00315703">
      <w:pPr>
        <w:jc w:val="both"/>
        <w:rPr>
          <w:sz w:val="24"/>
          <w:szCs w:val="24"/>
        </w:rPr>
      </w:pPr>
    </w:p>
    <w:p w:rsidR="00315703" w:rsidRDefault="008A61FF">
      <w:pPr>
        <w:pStyle w:val="10"/>
        <w:spacing w:before="0" w:after="0"/>
        <w:jc w:val="center"/>
        <w:rPr>
          <w:rFonts w:ascii="Times New Roman" w:hAnsi="Times New Roman" w:cs="Times New Roman"/>
          <w:sz w:val="28"/>
          <w:szCs w:val="28"/>
        </w:rPr>
      </w:pPr>
      <w:bookmarkStart w:id="56" w:name="bookmark32"/>
      <w:bookmarkStart w:id="57" w:name="_Toc455112049"/>
      <w:r w:rsidRPr="00E25790">
        <w:rPr>
          <w:rFonts w:ascii="Times New Roman" w:hAnsi="Times New Roman" w:cs="Times New Roman"/>
          <w:sz w:val="28"/>
          <w:szCs w:val="28"/>
        </w:rPr>
        <w:lastRenderedPageBreak/>
        <w:t>6</w:t>
      </w:r>
      <w:bookmarkEnd w:id="56"/>
      <w:r w:rsidRPr="00E25790">
        <w:rPr>
          <w:rFonts w:ascii="Times New Roman" w:hAnsi="Times New Roman" w:cs="Times New Roman"/>
          <w:sz w:val="28"/>
          <w:szCs w:val="28"/>
        </w:rPr>
        <w:t>. Закупки без проведения торгов</w:t>
      </w:r>
      <w:bookmarkEnd w:id="57"/>
    </w:p>
    <w:p w:rsidR="00315703" w:rsidRDefault="00B35B61">
      <w:pPr>
        <w:pStyle w:val="afc"/>
        <w:spacing w:before="0"/>
        <w:ind w:left="0" w:firstLine="0"/>
      </w:pPr>
      <w:bookmarkStart w:id="58" w:name="bookmark33"/>
      <w:r>
        <w:t xml:space="preserve">           </w:t>
      </w:r>
      <w:bookmarkStart w:id="59" w:name="_Toc455112050"/>
      <w:r w:rsidR="008A61FF" w:rsidRPr="008B2EAA">
        <w:t>6</w:t>
      </w:r>
      <w:bookmarkEnd w:id="58"/>
      <w:r w:rsidR="008A61FF" w:rsidRPr="008B2EAA">
        <w:t>.1</w:t>
      </w:r>
      <w:r w:rsidR="008A61FF" w:rsidRPr="008B2EAA">
        <w:tab/>
        <w:t>Общие положения проведения запросов предложений (в том числе в электронной форме)</w:t>
      </w:r>
      <w:bookmarkEnd w:id="59"/>
    </w:p>
    <w:p w:rsidR="00315703" w:rsidRDefault="008A61FF">
      <w:pPr>
        <w:widowControl/>
        <w:autoSpaceDE/>
        <w:ind w:firstLine="708"/>
        <w:jc w:val="both"/>
        <w:rPr>
          <w:sz w:val="24"/>
          <w:szCs w:val="24"/>
          <w:lang w:bidi="ar-SA"/>
        </w:rPr>
      </w:pPr>
      <w:r w:rsidRPr="002379A8">
        <w:rPr>
          <w:sz w:val="24"/>
          <w:szCs w:val="24"/>
          <w:lang w:bidi="ar-SA"/>
        </w:rPr>
        <w:t>Процедура запроса предложений не является конкурсом, либо аукционом и ее проведение не регулируется статьями</w:t>
      </w:r>
      <w:r>
        <w:rPr>
          <w:sz w:val="24"/>
          <w:szCs w:val="24"/>
          <w:lang w:bidi="ar-SA"/>
        </w:rPr>
        <w:t xml:space="preserve"> </w:t>
      </w:r>
      <w:r w:rsidRPr="002379A8">
        <w:rPr>
          <w:sz w:val="24"/>
          <w:szCs w:val="24"/>
          <w:lang w:bidi="ar-SA"/>
        </w:rPr>
        <w:t>447—449 части первой Гражданского кодекса Российской Федерации. Данная процедура запроса предложений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не накладывает на Заказчика, Комиссию или Организатора закупки соответствующего объема гражданско-правовых обязательств по обязательному заключению договора с победителем запроса предложений или иным его участником.</w:t>
      </w:r>
    </w:p>
    <w:p w:rsidR="00315703" w:rsidRDefault="008A61FF">
      <w:pPr>
        <w:widowControl/>
        <w:autoSpaceDE/>
        <w:ind w:firstLine="708"/>
        <w:jc w:val="both"/>
        <w:rPr>
          <w:sz w:val="24"/>
          <w:szCs w:val="24"/>
          <w:lang w:bidi="ar-SA"/>
        </w:rPr>
      </w:pPr>
      <w:r w:rsidRPr="002379A8">
        <w:rPr>
          <w:sz w:val="24"/>
          <w:szCs w:val="24"/>
          <w:lang w:bidi="ar-SA"/>
        </w:rPr>
        <w:t xml:space="preserve">При осуществлении закупки путем запроса предложений комиссия вправе объявить процедуру проведения закупки несостоявшейся или завершить процедуру закупки без заключения договора по ее результатам в любое время, не возмещая участникам закупок понесенные ими расходы в связи с участием в процедуре запроса предложений. </w:t>
      </w:r>
    </w:p>
    <w:p w:rsidR="00315703" w:rsidRDefault="008A61FF">
      <w:pPr>
        <w:ind w:firstLine="708"/>
        <w:jc w:val="both"/>
        <w:rPr>
          <w:sz w:val="24"/>
          <w:szCs w:val="24"/>
          <w:lang w:bidi="ar-SA"/>
        </w:rPr>
      </w:pPr>
      <w:r w:rsidRPr="005B2960">
        <w:rPr>
          <w:color w:val="000000"/>
          <w:sz w:val="24"/>
          <w:szCs w:val="24"/>
        </w:rPr>
        <w:t>6.1.1</w:t>
      </w:r>
      <w:r w:rsidRPr="00971DFE">
        <w:t xml:space="preserve"> </w:t>
      </w:r>
      <w:r w:rsidRPr="002379A8">
        <w:rPr>
          <w:sz w:val="24"/>
          <w:szCs w:val="24"/>
          <w:lang w:bidi="ar-SA"/>
        </w:rPr>
        <w:t>Процедура запроса предложений может осуществляться, в том числе</w:t>
      </w:r>
      <w:r w:rsidR="00175746">
        <w:rPr>
          <w:sz w:val="24"/>
          <w:szCs w:val="24"/>
          <w:lang w:bidi="ar-SA"/>
        </w:rPr>
        <w:t>,</w:t>
      </w:r>
      <w:r w:rsidRPr="002379A8">
        <w:rPr>
          <w:sz w:val="24"/>
          <w:szCs w:val="24"/>
          <w:lang w:bidi="ar-SA"/>
        </w:rPr>
        <w:t xml:space="preserve"> в электронной форме в рамках договора с оператором </w:t>
      </w:r>
      <w:r w:rsidR="00F70041">
        <w:rPr>
          <w:sz w:val="24"/>
          <w:szCs w:val="24"/>
          <w:lang w:bidi="ar-SA"/>
        </w:rPr>
        <w:t>ЭТП</w:t>
      </w:r>
      <w:r w:rsidRPr="002379A8">
        <w:rPr>
          <w:sz w:val="24"/>
          <w:szCs w:val="24"/>
          <w:lang w:bidi="ar-SA"/>
        </w:rPr>
        <w:t xml:space="preserve"> на основании регламента работы ЭТП.</w:t>
      </w:r>
    </w:p>
    <w:p w:rsidR="00315703" w:rsidRDefault="008A61FF">
      <w:pPr>
        <w:ind w:firstLine="708"/>
        <w:jc w:val="both"/>
        <w:rPr>
          <w:sz w:val="24"/>
          <w:szCs w:val="24"/>
          <w:lang w:bidi="ar-SA"/>
        </w:rPr>
      </w:pPr>
      <w:r w:rsidRPr="002379A8">
        <w:rPr>
          <w:sz w:val="24"/>
          <w:szCs w:val="24"/>
          <w:lang w:bidi="ar-SA"/>
        </w:rPr>
        <w:t>Положения раздела настоя</w:t>
      </w:r>
      <w:r>
        <w:rPr>
          <w:sz w:val="24"/>
          <w:szCs w:val="24"/>
          <w:lang w:bidi="ar-SA"/>
        </w:rPr>
        <w:t xml:space="preserve">щего Положения в равной степени </w:t>
      </w:r>
      <w:r w:rsidRPr="002379A8">
        <w:rPr>
          <w:sz w:val="24"/>
          <w:szCs w:val="24"/>
          <w:lang w:bidi="ar-SA"/>
        </w:rPr>
        <w:t xml:space="preserve">применяются при проведении открытого </w:t>
      </w:r>
      <w:r>
        <w:rPr>
          <w:sz w:val="24"/>
          <w:szCs w:val="24"/>
          <w:lang w:bidi="ar-SA"/>
        </w:rPr>
        <w:t xml:space="preserve">запроса предложений и открытого </w:t>
      </w:r>
      <w:r w:rsidRPr="002379A8">
        <w:rPr>
          <w:sz w:val="24"/>
          <w:szCs w:val="24"/>
          <w:lang w:bidi="ar-SA"/>
        </w:rPr>
        <w:t>запроса предложений в электронной форм</w:t>
      </w:r>
      <w:r>
        <w:rPr>
          <w:sz w:val="24"/>
          <w:szCs w:val="24"/>
          <w:lang w:bidi="ar-SA"/>
        </w:rPr>
        <w:t xml:space="preserve">е, если специально не оговорено </w:t>
      </w:r>
      <w:r w:rsidRPr="002379A8">
        <w:rPr>
          <w:sz w:val="24"/>
          <w:szCs w:val="24"/>
          <w:lang w:bidi="ar-SA"/>
        </w:rPr>
        <w:t>иное.</w:t>
      </w:r>
    </w:p>
    <w:p w:rsidR="00315703" w:rsidRDefault="008A61FF">
      <w:pPr>
        <w:ind w:firstLine="708"/>
        <w:jc w:val="both"/>
        <w:rPr>
          <w:sz w:val="24"/>
          <w:szCs w:val="24"/>
          <w:lang w:bidi="ar-SA"/>
        </w:rPr>
      </w:pPr>
      <w:r>
        <w:rPr>
          <w:sz w:val="24"/>
          <w:szCs w:val="24"/>
          <w:lang w:bidi="ar-SA"/>
        </w:rPr>
        <w:t>6.1.2 При проведении</w:t>
      </w:r>
      <w:r w:rsidRPr="002379A8">
        <w:rPr>
          <w:sz w:val="24"/>
          <w:szCs w:val="24"/>
          <w:lang w:bidi="ar-SA"/>
        </w:rPr>
        <w:t xml:space="preserve"> открытого запроса предложений</w:t>
      </w:r>
      <w:r>
        <w:rPr>
          <w:sz w:val="24"/>
          <w:szCs w:val="24"/>
          <w:lang w:bidi="ar-SA"/>
        </w:rPr>
        <w:t>,</w:t>
      </w:r>
      <w:r w:rsidRPr="002379A8">
        <w:rPr>
          <w:sz w:val="24"/>
          <w:szCs w:val="24"/>
          <w:lang w:bidi="ar-SA"/>
        </w:rPr>
        <w:t xml:space="preserve"> Организатор закупки размещает в ЕИС и на ЭТП (при проведении запроса предложений в электронной форме)  извещение и комплект закупочной  документации для проведения закупочной процедуры (Информация о запросе предложений в этом случае доступна любому проявившему интерес участнику). </w:t>
      </w:r>
    </w:p>
    <w:p w:rsidR="00315703" w:rsidRDefault="008A61FF">
      <w:pPr>
        <w:ind w:firstLine="708"/>
        <w:jc w:val="both"/>
        <w:rPr>
          <w:sz w:val="24"/>
          <w:szCs w:val="24"/>
          <w:lang w:bidi="ar-SA"/>
        </w:rPr>
      </w:pPr>
      <w:r>
        <w:rPr>
          <w:sz w:val="24"/>
          <w:szCs w:val="24"/>
          <w:lang w:bidi="ar-SA"/>
        </w:rPr>
        <w:t xml:space="preserve">6.1.3 </w:t>
      </w:r>
      <w:r w:rsidRPr="002379A8">
        <w:rPr>
          <w:sz w:val="24"/>
          <w:szCs w:val="24"/>
          <w:lang w:bidi="ar-SA"/>
        </w:rPr>
        <w:t xml:space="preserve">При </w:t>
      </w:r>
      <w:r>
        <w:rPr>
          <w:sz w:val="24"/>
          <w:szCs w:val="24"/>
          <w:lang w:bidi="ar-SA"/>
        </w:rPr>
        <w:t xml:space="preserve">проведении </w:t>
      </w:r>
      <w:r w:rsidRPr="002379A8">
        <w:rPr>
          <w:sz w:val="24"/>
          <w:szCs w:val="24"/>
          <w:lang w:bidi="ar-SA"/>
        </w:rPr>
        <w:t>закрыто</w:t>
      </w:r>
      <w:r>
        <w:rPr>
          <w:sz w:val="24"/>
          <w:szCs w:val="24"/>
          <w:lang w:bidi="ar-SA"/>
        </w:rPr>
        <w:t>го</w:t>
      </w:r>
      <w:r w:rsidRPr="002379A8">
        <w:rPr>
          <w:sz w:val="24"/>
          <w:szCs w:val="24"/>
          <w:lang w:bidi="ar-SA"/>
        </w:rPr>
        <w:t xml:space="preserve"> запрос</w:t>
      </w:r>
      <w:r>
        <w:rPr>
          <w:sz w:val="24"/>
          <w:szCs w:val="24"/>
          <w:lang w:bidi="ar-SA"/>
        </w:rPr>
        <w:t>а</w:t>
      </w:r>
      <w:r w:rsidRPr="002379A8">
        <w:rPr>
          <w:sz w:val="24"/>
          <w:szCs w:val="24"/>
          <w:lang w:bidi="ar-SA"/>
        </w:rPr>
        <w:t xml:space="preserve"> предложений извещение и комплект закупочной документации направляется такому числу участников, какое будет сочтено практически целесообразным, однако не менее чем </w:t>
      </w:r>
      <w:r w:rsidR="00754E2B">
        <w:rPr>
          <w:sz w:val="24"/>
          <w:szCs w:val="24"/>
          <w:lang w:bidi="ar-SA"/>
        </w:rPr>
        <w:t>3 (</w:t>
      </w:r>
      <w:r w:rsidRPr="002379A8">
        <w:rPr>
          <w:sz w:val="24"/>
          <w:szCs w:val="24"/>
          <w:lang w:bidi="ar-SA"/>
        </w:rPr>
        <w:t>трем</w:t>
      </w:r>
      <w:r w:rsidR="00754E2B">
        <w:rPr>
          <w:sz w:val="24"/>
          <w:szCs w:val="24"/>
          <w:lang w:bidi="ar-SA"/>
        </w:rPr>
        <w:t>)</w:t>
      </w:r>
      <w:r w:rsidRPr="002379A8">
        <w:rPr>
          <w:sz w:val="24"/>
          <w:szCs w:val="24"/>
          <w:lang w:bidi="ar-SA"/>
        </w:rPr>
        <w:t>.</w:t>
      </w:r>
    </w:p>
    <w:p w:rsidR="00315703" w:rsidRDefault="008A61FF">
      <w:pPr>
        <w:shd w:val="clear" w:color="auto" w:fill="FFFFFF"/>
        <w:tabs>
          <w:tab w:val="left" w:pos="731"/>
        </w:tabs>
        <w:ind w:firstLine="708"/>
        <w:jc w:val="both"/>
        <w:rPr>
          <w:color w:val="000000"/>
          <w:sz w:val="24"/>
          <w:szCs w:val="24"/>
        </w:rPr>
      </w:pPr>
      <w:r>
        <w:rPr>
          <w:color w:val="000000"/>
          <w:sz w:val="24"/>
          <w:szCs w:val="24"/>
        </w:rPr>
        <w:t xml:space="preserve">6.1.4 </w:t>
      </w:r>
      <w:r w:rsidRPr="005B2960">
        <w:rPr>
          <w:color w:val="000000"/>
          <w:sz w:val="24"/>
          <w:szCs w:val="24"/>
        </w:rPr>
        <w:t>Основанием для подготовки и проведения запрос</w:t>
      </w:r>
      <w:r>
        <w:rPr>
          <w:color w:val="000000"/>
          <w:sz w:val="24"/>
          <w:szCs w:val="24"/>
        </w:rPr>
        <w:t>ов</w:t>
      </w:r>
      <w:r w:rsidRPr="005B2960">
        <w:rPr>
          <w:color w:val="000000"/>
          <w:sz w:val="24"/>
          <w:szCs w:val="24"/>
        </w:rPr>
        <w:t xml:space="preserve"> предложений  является  </w:t>
      </w:r>
      <w:r>
        <w:rPr>
          <w:color w:val="000000"/>
          <w:sz w:val="24"/>
          <w:szCs w:val="24"/>
        </w:rPr>
        <w:t xml:space="preserve">утвержденный План закупок </w:t>
      </w:r>
      <w:r w:rsidRPr="005B2960">
        <w:rPr>
          <w:color w:val="000000"/>
          <w:sz w:val="24"/>
          <w:szCs w:val="24"/>
        </w:rPr>
        <w:t>на календарный год.</w:t>
      </w:r>
    </w:p>
    <w:p w:rsidR="00315703" w:rsidRDefault="00315703">
      <w:pPr>
        <w:shd w:val="clear" w:color="auto" w:fill="FFFFFF"/>
        <w:tabs>
          <w:tab w:val="left" w:pos="731"/>
        </w:tabs>
        <w:ind w:firstLine="840"/>
        <w:jc w:val="both"/>
        <w:rPr>
          <w:color w:val="000000"/>
          <w:sz w:val="24"/>
          <w:szCs w:val="24"/>
        </w:rPr>
      </w:pPr>
    </w:p>
    <w:p w:rsidR="00315703" w:rsidRDefault="00B35B61">
      <w:pPr>
        <w:pStyle w:val="afc"/>
        <w:spacing w:before="0"/>
        <w:ind w:left="0" w:firstLine="0"/>
      </w:pPr>
      <w:r>
        <w:t xml:space="preserve">           </w:t>
      </w:r>
      <w:bookmarkStart w:id="60" w:name="_Toc455112051"/>
      <w:r w:rsidR="008A61FF" w:rsidRPr="008B2EAA">
        <w:t>6.2 Порядок проведения открытого запроса предложений.</w:t>
      </w:r>
      <w:bookmarkEnd w:id="60"/>
    </w:p>
    <w:p w:rsidR="00315703" w:rsidRDefault="008A61FF">
      <w:pPr>
        <w:shd w:val="clear" w:color="auto" w:fill="FFFFFF"/>
        <w:ind w:firstLine="709"/>
        <w:jc w:val="both"/>
        <w:rPr>
          <w:color w:val="000000"/>
          <w:sz w:val="24"/>
          <w:szCs w:val="24"/>
        </w:rPr>
      </w:pPr>
      <w:r>
        <w:rPr>
          <w:color w:val="000000"/>
          <w:sz w:val="24"/>
          <w:szCs w:val="24"/>
        </w:rPr>
        <w:t>Открытый запрос предложений проводится в следующей последовательности:</w:t>
      </w:r>
    </w:p>
    <w:p w:rsidR="00315703" w:rsidRDefault="008A61FF">
      <w:pPr>
        <w:shd w:val="clear" w:color="auto" w:fill="FFFFFF"/>
        <w:ind w:firstLine="709"/>
        <w:jc w:val="both"/>
        <w:rPr>
          <w:color w:val="000000"/>
          <w:sz w:val="24"/>
          <w:szCs w:val="24"/>
        </w:rPr>
      </w:pPr>
      <w:r>
        <w:rPr>
          <w:color w:val="000000"/>
          <w:sz w:val="24"/>
          <w:szCs w:val="24"/>
        </w:rPr>
        <w:t xml:space="preserve">- </w:t>
      </w:r>
      <w:r w:rsidRPr="005B2960">
        <w:rPr>
          <w:color w:val="000000"/>
          <w:sz w:val="24"/>
          <w:szCs w:val="24"/>
        </w:rPr>
        <w:t>определение Заказчиком условий, требований запроса предложений</w:t>
      </w:r>
      <w:r>
        <w:rPr>
          <w:color w:val="000000"/>
          <w:sz w:val="24"/>
          <w:szCs w:val="24"/>
        </w:rPr>
        <w:t xml:space="preserve"> (согласно п. 3.2 – 3.4 Положения)</w:t>
      </w:r>
      <w:r w:rsidRPr="005B2960">
        <w:rPr>
          <w:color w:val="000000"/>
          <w:sz w:val="24"/>
          <w:szCs w:val="24"/>
        </w:rPr>
        <w:t>;</w:t>
      </w:r>
    </w:p>
    <w:p w:rsidR="00315703" w:rsidRDefault="008A61FF">
      <w:pPr>
        <w:shd w:val="clear" w:color="auto" w:fill="FFFFFF"/>
        <w:ind w:firstLine="709"/>
        <w:jc w:val="both"/>
        <w:rPr>
          <w:color w:val="000000"/>
          <w:sz w:val="24"/>
          <w:szCs w:val="24"/>
        </w:rPr>
      </w:pPr>
      <w:r>
        <w:rPr>
          <w:color w:val="000000"/>
          <w:sz w:val="24"/>
          <w:szCs w:val="24"/>
        </w:rPr>
        <w:t xml:space="preserve">- </w:t>
      </w:r>
      <w:r w:rsidRPr="005B2960">
        <w:rPr>
          <w:color w:val="000000"/>
          <w:sz w:val="24"/>
          <w:szCs w:val="24"/>
        </w:rPr>
        <w:t xml:space="preserve">подготовка </w:t>
      </w:r>
      <w:r>
        <w:rPr>
          <w:color w:val="000000"/>
          <w:sz w:val="24"/>
          <w:szCs w:val="24"/>
        </w:rPr>
        <w:t>Организатором (Инициатором) документов</w:t>
      </w:r>
      <w:r w:rsidRPr="005B2960">
        <w:rPr>
          <w:color w:val="000000"/>
          <w:sz w:val="24"/>
          <w:szCs w:val="24"/>
        </w:rPr>
        <w:t xml:space="preserve"> для проведения запроса предложений;</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 xml:space="preserve">размещение </w:t>
      </w:r>
      <w:r>
        <w:rPr>
          <w:color w:val="000000"/>
          <w:sz w:val="24"/>
          <w:szCs w:val="24"/>
        </w:rPr>
        <w:t xml:space="preserve">Организатором </w:t>
      </w:r>
      <w:r w:rsidRPr="005B2960">
        <w:rPr>
          <w:color w:val="000000"/>
          <w:sz w:val="24"/>
          <w:szCs w:val="24"/>
        </w:rPr>
        <w:t xml:space="preserve">в </w:t>
      </w:r>
      <w:r>
        <w:rPr>
          <w:color w:val="000000"/>
          <w:sz w:val="24"/>
          <w:szCs w:val="24"/>
        </w:rPr>
        <w:t>ЕИС</w:t>
      </w:r>
      <w:r w:rsidRPr="005B2960">
        <w:rPr>
          <w:color w:val="000000"/>
          <w:sz w:val="24"/>
          <w:szCs w:val="24"/>
        </w:rPr>
        <w:t xml:space="preserve"> </w:t>
      </w:r>
      <w:r>
        <w:rPr>
          <w:color w:val="000000"/>
          <w:sz w:val="24"/>
          <w:szCs w:val="24"/>
        </w:rPr>
        <w:t xml:space="preserve">и на ЭТП </w:t>
      </w:r>
      <w:r w:rsidRPr="005B2960">
        <w:rPr>
          <w:color w:val="000000"/>
          <w:sz w:val="24"/>
          <w:szCs w:val="24"/>
        </w:rPr>
        <w:t xml:space="preserve">извещения о проведении </w:t>
      </w:r>
      <w:r>
        <w:rPr>
          <w:color w:val="000000"/>
          <w:sz w:val="24"/>
          <w:szCs w:val="24"/>
        </w:rPr>
        <w:t xml:space="preserve">открытого </w:t>
      </w:r>
      <w:r w:rsidRPr="005B2960">
        <w:rPr>
          <w:color w:val="000000"/>
          <w:sz w:val="24"/>
          <w:szCs w:val="24"/>
        </w:rPr>
        <w:t>запроса предложений, документации запроса предложений и проекта договора, являющегося составной частью документации;</w:t>
      </w:r>
    </w:p>
    <w:p w:rsidR="00315703" w:rsidRDefault="008A61FF">
      <w:pPr>
        <w:ind w:firstLine="709"/>
        <w:jc w:val="both"/>
        <w:rPr>
          <w:color w:val="000000"/>
          <w:sz w:val="24"/>
          <w:szCs w:val="24"/>
        </w:rPr>
      </w:pPr>
      <w:r w:rsidRPr="003978B9">
        <w:rPr>
          <w:color w:val="000000"/>
          <w:sz w:val="24"/>
          <w:szCs w:val="24"/>
        </w:rPr>
        <w:t>- подготовка и направление участниками закупочной процедуры зая</w:t>
      </w:r>
      <w:r w:rsidR="00754E2B">
        <w:rPr>
          <w:color w:val="000000"/>
          <w:sz w:val="24"/>
          <w:szCs w:val="24"/>
        </w:rPr>
        <w:t>вок</w:t>
      </w:r>
      <w:r w:rsidRPr="003978B9">
        <w:rPr>
          <w:color w:val="000000"/>
          <w:sz w:val="24"/>
          <w:szCs w:val="24"/>
        </w:rPr>
        <w:t xml:space="preserve"> на участие в запросе предложений;</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 xml:space="preserve">получение </w:t>
      </w:r>
      <w:r w:rsidR="003978B9">
        <w:rPr>
          <w:color w:val="000000"/>
          <w:sz w:val="24"/>
          <w:szCs w:val="24"/>
        </w:rPr>
        <w:t xml:space="preserve">Организатором </w:t>
      </w:r>
      <w:r w:rsidRPr="005B2960">
        <w:rPr>
          <w:color w:val="000000"/>
          <w:sz w:val="24"/>
          <w:szCs w:val="24"/>
        </w:rPr>
        <w:t xml:space="preserve">заявок на участие в </w:t>
      </w:r>
      <w:r>
        <w:rPr>
          <w:color w:val="000000"/>
          <w:sz w:val="24"/>
          <w:szCs w:val="24"/>
        </w:rPr>
        <w:t xml:space="preserve">открытом </w:t>
      </w:r>
      <w:r w:rsidRPr="005B2960">
        <w:rPr>
          <w:color w:val="000000"/>
          <w:sz w:val="24"/>
          <w:szCs w:val="24"/>
        </w:rPr>
        <w:t>запросе предложений</w:t>
      </w:r>
      <w:r>
        <w:rPr>
          <w:color w:val="000000"/>
          <w:sz w:val="24"/>
          <w:szCs w:val="24"/>
        </w:rPr>
        <w:t xml:space="preserve"> (в том числе в электронной форме)</w:t>
      </w:r>
      <w:r w:rsidRPr="005B2960">
        <w:rPr>
          <w:color w:val="000000"/>
          <w:sz w:val="24"/>
          <w:szCs w:val="24"/>
        </w:rPr>
        <w:t>;</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 xml:space="preserve">вскрытие заявок на участие в </w:t>
      </w:r>
      <w:r>
        <w:rPr>
          <w:color w:val="000000"/>
          <w:sz w:val="24"/>
          <w:szCs w:val="24"/>
        </w:rPr>
        <w:t xml:space="preserve">открытом </w:t>
      </w:r>
      <w:r w:rsidRPr="005B2960">
        <w:rPr>
          <w:color w:val="000000"/>
          <w:sz w:val="24"/>
          <w:szCs w:val="24"/>
        </w:rPr>
        <w:t>запросе предложений</w:t>
      </w:r>
      <w:r>
        <w:rPr>
          <w:color w:val="000000"/>
          <w:sz w:val="24"/>
          <w:szCs w:val="24"/>
        </w:rPr>
        <w:t>, получение доступа к заявкам, поданным в форме электронного документа</w:t>
      </w:r>
      <w:r w:rsidRPr="005B2960">
        <w:rPr>
          <w:color w:val="000000"/>
          <w:sz w:val="24"/>
          <w:szCs w:val="24"/>
        </w:rPr>
        <w:t>;</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рассмотрение и оценка</w:t>
      </w:r>
      <w:r w:rsidRPr="000F0752">
        <w:rPr>
          <w:color w:val="000000"/>
          <w:sz w:val="24"/>
          <w:szCs w:val="24"/>
        </w:rPr>
        <w:t xml:space="preserve"> </w:t>
      </w:r>
      <w:r>
        <w:rPr>
          <w:color w:val="000000"/>
          <w:sz w:val="24"/>
          <w:szCs w:val="24"/>
        </w:rPr>
        <w:t xml:space="preserve">Комиссией </w:t>
      </w:r>
      <w:r w:rsidRPr="005B2960">
        <w:rPr>
          <w:color w:val="000000"/>
          <w:sz w:val="24"/>
          <w:szCs w:val="24"/>
        </w:rPr>
        <w:t xml:space="preserve">заявок на участие в </w:t>
      </w:r>
      <w:r>
        <w:rPr>
          <w:color w:val="000000"/>
          <w:sz w:val="24"/>
          <w:szCs w:val="24"/>
        </w:rPr>
        <w:t xml:space="preserve">открытом </w:t>
      </w:r>
      <w:r w:rsidRPr="005B2960">
        <w:rPr>
          <w:color w:val="000000"/>
          <w:sz w:val="24"/>
          <w:szCs w:val="24"/>
        </w:rPr>
        <w:t>запросе предложений;</w:t>
      </w:r>
    </w:p>
    <w:p w:rsidR="00315703" w:rsidRDefault="008A61FF">
      <w:pPr>
        <w:pStyle w:val="Style2"/>
        <w:widowControl/>
        <w:spacing w:line="240" w:lineRule="auto"/>
        <w:ind w:firstLine="709"/>
      </w:pPr>
      <w:r>
        <w:rPr>
          <w:color w:val="000000"/>
        </w:rPr>
        <w:t xml:space="preserve">- </w:t>
      </w:r>
      <w:r>
        <w:rPr>
          <w:rStyle w:val="FontStyle17"/>
        </w:rPr>
        <w:t xml:space="preserve">проведение </w:t>
      </w:r>
      <w:proofErr w:type="spellStart"/>
      <w:r>
        <w:rPr>
          <w:rStyle w:val="FontStyle17"/>
        </w:rPr>
        <w:t>уторговывания</w:t>
      </w:r>
      <w:proofErr w:type="spellEnd"/>
      <w:r>
        <w:rPr>
          <w:rStyle w:val="FontStyle17"/>
        </w:rPr>
        <w:t xml:space="preserve"> условий заявок на участие в открытом запросе предложений (при необходимости);</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 xml:space="preserve">принятие решения о результатах </w:t>
      </w:r>
      <w:r>
        <w:rPr>
          <w:color w:val="000000"/>
          <w:sz w:val="24"/>
          <w:szCs w:val="24"/>
        </w:rPr>
        <w:t xml:space="preserve">открытого </w:t>
      </w:r>
      <w:r w:rsidRPr="005B2960">
        <w:rPr>
          <w:color w:val="000000"/>
          <w:sz w:val="24"/>
          <w:szCs w:val="24"/>
        </w:rPr>
        <w:t>запроса предложений;</w:t>
      </w:r>
    </w:p>
    <w:p w:rsidR="00315703" w:rsidRDefault="008A61FF">
      <w:pPr>
        <w:shd w:val="clear" w:color="auto" w:fill="FFFFFF"/>
        <w:ind w:firstLine="709"/>
        <w:jc w:val="both"/>
        <w:rPr>
          <w:color w:val="000000"/>
          <w:sz w:val="24"/>
          <w:szCs w:val="24"/>
        </w:rPr>
      </w:pPr>
      <w:r>
        <w:rPr>
          <w:color w:val="000000"/>
          <w:sz w:val="24"/>
          <w:szCs w:val="24"/>
        </w:rPr>
        <w:lastRenderedPageBreak/>
        <w:t xml:space="preserve">- </w:t>
      </w:r>
      <w:r w:rsidRPr="005B2960">
        <w:rPr>
          <w:color w:val="000000"/>
          <w:sz w:val="24"/>
          <w:szCs w:val="24"/>
        </w:rPr>
        <w:t xml:space="preserve">размещение в </w:t>
      </w:r>
      <w:r>
        <w:rPr>
          <w:color w:val="000000"/>
          <w:sz w:val="24"/>
          <w:szCs w:val="24"/>
        </w:rPr>
        <w:t>ЕИС</w:t>
      </w:r>
      <w:r w:rsidRPr="005B2960">
        <w:rPr>
          <w:color w:val="000000"/>
          <w:sz w:val="24"/>
          <w:szCs w:val="24"/>
        </w:rPr>
        <w:t xml:space="preserve"> </w:t>
      </w:r>
      <w:r>
        <w:rPr>
          <w:color w:val="000000"/>
          <w:sz w:val="24"/>
          <w:szCs w:val="24"/>
        </w:rPr>
        <w:t xml:space="preserve">и на ЭТП </w:t>
      </w:r>
      <w:r w:rsidRPr="005B2960">
        <w:rPr>
          <w:color w:val="000000"/>
          <w:sz w:val="24"/>
          <w:szCs w:val="24"/>
        </w:rPr>
        <w:t xml:space="preserve">протоколов, составляемых в ходе </w:t>
      </w:r>
      <w:r>
        <w:rPr>
          <w:color w:val="000000"/>
          <w:sz w:val="24"/>
          <w:szCs w:val="24"/>
        </w:rPr>
        <w:t>закупочных процедур</w:t>
      </w:r>
      <w:r w:rsidRPr="005B2960">
        <w:rPr>
          <w:color w:val="000000"/>
          <w:sz w:val="24"/>
          <w:szCs w:val="24"/>
        </w:rPr>
        <w:t>;</w:t>
      </w:r>
    </w:p>
    <w:p w:rsidR="00315703" w:rsidRDefault="008A61FF">
      <w:pPr>
        <w:ind w:firstLine="709"/>
        <w:jc w:val="both"/>
        <w:rPr>
          <w:b/>
          <w:bCs/>
          <w:color w:val="000000"/>
          <w:sz w:val="24"/>
          <w:szCs w:val="24"/>
        </w:rPr>
      </w:pPr>
      <w:r>
        <w:rPr>
          <w:color w:val="000000"/>
          <w:sz w:val="24"/>
          <w:szCs w:val="24"/>
        </w:rPr>
        <w:t xml:space="preserve">- </w:t>
      </w:r>
      <w:r w:rsidRPr="005B2960">
        <w:rPr>
          <w:color w:val="000000"/>
          <w:sz w:val="24"/>
          <w:szCs w:val="24"/>
        </w:rPr>
        <w:t xml:space="preserve">подписание договора с участником, представившим заявку на участие в </w:t>
      </w:r>
      <w:r>
        <w:rPr>
          <w:color w:val="000000"/>
          <w:sz w:val="24"/>
          <w:szCs w:val="24"/>
        </w:rPr>
        <w:t xml:space="preserve">открытом </w:t>
      </w:r>
      <w:r w:rsidRPr="005B2960">
        <w:rPr>
          <w:color w:val="000000"/>
          <w:sz w:val="24"/>
          <w:szCs w:val="24"/>
        </w:rPr>
        <w:t>запросе предложений, признанную наилучшей.</w:t>
      </w:r>
    </w:p>
    <w:p w:rsidR="00315703" w:rsidRDefault="008A61FF">
      <w:pPr>
        <w:pStyle w:val="afc"/>
        <w:spacing w:before="0"/>
        <w:ind w:left="0" w:firstLine="0"/>
      </w:pPr>
      <w:r w:rsidRPr="008B2EAA">
        <w:t xml:space="preserve"> </w:t>
      </w:r>
      <w:bookmarkStart w:id="61" w:name="bookmark34"/>
      <w:r w:rsidR="00B35B61">
        <w:t xml:space="preserve">           </w:t>
      </w:r>
      <w:bookmarkStart w:id="62" w:name="_Toc455112052"/>
      <w:r w:rsidRPr="008B2EAA">
        <w:t>6</w:t>
      </w:r>
      <w:bookmarkEnd w:id="61"/>
      <w:r w:rsidRPr="008B2EAA">
        <w:t>.3</w:t>
      </w:r>
      <w:r w:rsidRPr="008B2EAA">
        <w:tab/>
        <w:t>Подготовка документов для проведения открытого запроса предложений</w:t>
      </w:r>
      <w:bookmarkEnd w:id="62"/>
    </w:p>
    <w:p w:rsidR="00315703" w:rsidRDefault="003978B9">
      <w:pPr>
        <w:shd w:val="clear" w:color="auto" w:fill="FFFFFF"/>
        <w:ind w:firstLine="709"/>
        <w:jc w:val="both"/>
        <w:rPr>
          <w:color w:val="000000"/>
          <w:sz w:val="24"/>
          <w:szCs w:val="24"/>
        </w:rPr>
      </w:pPr>
      <w:r>
        <w:rPr>
          <w:color w:val="000000"/>
          <w:sz w:val="24"/>
          <w:szCs w:val="24"/>
        </w:rPr>
        <w:t>Извещение о проведении открытого запроса предложений формируется в ЕИС (на ЭТП), по форме, согласно действующему законодательству.</w:t>
      </w:r>
    </w:p>
    <w:p w:rsidR="00315703" w:rsidRDefault="008A61FF">
      <w:pPr>
        <w:shd w:val="clear" w:color="auto" w:fill="FFFFFF"/>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.1 Извещение о проведении открытого запроса предложе</w:t>
      </w:r>
      <w:r>
        <w:rPr>
          <w:color w:val="000000"/>
          <w:sz w:val="24"/>
          <w:szCs w:val="24"/>
        </w:rPr>
        <w:t>ний (в том числе в электронной форме)</w:t>
      </w:r>
      <w:r w:rsidRPr="005B2960">
        <w:rPr>
          <w:color w:val="000000"/>
          <w:sz w:val="24"/>
          <w:szCs w:val="24"/>
        </w:rPr>
        <w:t xml:space="preserve"> должно содержать следующие сведения:</w:t>
      </w:r>
    </w:p>
    <w:p w:rsidR="00315703" w:rsidRDefault="008A61FF">
      <w:pPr>
        <w:shd w:val="clear" w:color="auto" w:fill="FFFFFF"/>
        <w:tabs>
          <w:tab w:val="left" w:pos="709"/>
        </w:tabs>
        <w:ind w:firstLine="709"/>
        <w:jc w:val="both"/>
        <w:rPr>
          <w:color w:val="000000"/>
          <w:sz w:val="24"/>
          <w:szCs w:val="24"/>
        </w:rPr>
      </w:pPr>
      <w:r>
        <w:rPr>
          <w:color w:val="000000"/>
          <w:sz w:val="24"/>
          <w:szCs w:val="24"/>
        </w:rPr>
        <w:tab/>
      </w:r>
      <w:r w:rsidRPr="005B2960">
        <w:rPr>
          <w:color w:val="000000"/>
          <w:sz w:val="24"/>
          <w:szCs w:val="24"/>
        </w:rPr>
        <w:t xml:space="preserve">- </w:t>
      </w:r>
      <w:r w:rsidR="00175746">
        <w:rPr>
          <w:color w:val="000000"/>
          <w:sz w:val="24"/>
          <w:szCs w:val="24"/>
        </w:rPr>
        <w:t>с</w:t>
      </w:r>
      <w:r w:rsidRPr="005B2960">
        <w:rPr>
          <w:color w:val="000000"/>
          <w:sz w:val="24"/>
          <w:szCs w:val="24"/>
        </w:rPr>
        <w:t>пособ закупки (открытый запрос предложений)</w:t>
      </w:r>
      <w:r w:rsidR="00175746">
        <w:rPr>
          <w:color w:val="000000"/>
          <w:sz w:val="24"/>
          <w:szCs w:val="24"/>
        </w:rPr>
        <w:t>;</w:t>
      </w:r>
    </w:p>
    <w:p w:rsidR="00315703" w:rsidRDefault="008A61FF">
      <w:pPr>
        <w:shd w:val="clear" w:color="auto" w:fill="FFFFFF"/>
        <w:tabs>
          <w:tab w:val="left" w:pos="709"/>
        </w:tabs>
        <w:ind w:firstLine="709"/>
        <w:jc w:val="both"/>
        <w:rPr>
          <w:color w:val="000000"/>
          <w:sz w:val="24"/>
          <w:szCs w:val="24"/>
        </w:rPr>
      </w:pPr>
      <w:r>
        <w:rPr>
          <w:color w:val="000000"/>
          <w:sz w:val="24"/>
          <w:szCs w:val="24"/>
        </w:rPr>
        <w:tab/>
        <w:t xml:space="preserve">- </w:t>
      </w:r>
      <w:r w:rsidR="00175746">
        <w:rPr>
          <w:color w:val="000000"/>
          <w:sz w:val="24"/>
          <w:szCs w:val="24"/>
        </w:rPr>
        <w:t>н</w:t>
      </w:r>
      <w:r w:rsidRPr="005B2960">
        <w:rPr>
          <w:color w:val="000000"/>
          <w:sz w:val="24"/>
          <w:szCs w:val="24"/>
        </w:rPr>
        <w:t>аименование, место нахождения, почтовый адрес, адрес</w:t>
      </w:r>
      <w:r>
        <w:rPr>
          <w:color w:val="000000"/>
          <w:sz w:val="24"/>
          <w:szCs w:val="24"/>
        </w:rPr>
        <w:t xml:space="preserve"> </w:t>
      </w:r>
      <w:r w:rsidRPr="005B2960">
        <w:rPr>
          <w:color w:val="000000"/>
          <w:sz w:val="24"/>
          <w:szCs w:val="24"/>
        </w:rPr>
        <w:t>электронной почты, номер контактного телефона Заказчика и Организатора</w:t>
      </w:r>
      <w:r>
        <w:rPr>
          <w:color w:val="000000"/>
          <w:sz w:val="24"/>
          <w:szCs w:val="24"/>
        </w:rPr>
        <w:t>,</w:t>
      </w:r>
      <w:r w:rsidRPr="00662FC4">
        <w:rPr>
          <w:rStyle w:val="WW8Num2z6"/>
        </w:rPr>
        <w:t xml:space="preserve"> </w:t>
      </w:r>
      <w:r w:rsidRPr="00662FC4">
        <w:rPr>
          <w:rStyle w:val="WW8Num2z6"/>
          <w:sz w:val="24"/>
          <w:szCs w:val="24"/>
        </w:rPr>
        <w:t>а</w:t>
      </w:r>
      <w:r>
        <w:rPr>
          <w:rStyle w:val="FontStyle17"/>
        </w:rPr>
        <w:t>дрес ЭТП в информационно-телекоммуникационной сети Интернет, на которой проводится открытый запрос предложений в электронной форме</w:t>
      </w:r>
      <w:r w:rsidR="00175746">
        <w:rPr>
          <w:color w:val="000000"/>
          <w:sz w:val="24"/>
          <w:szCs w:val="24"/>
        </w:rPr>
        <w:t>;</w:t>
      </w:r>
    </w:p>
    <w:p w:rsidR="00315703" w:rsidRDefault="008A61FF">
      <w:pPr>
        <w:shd w:val="clear" w:color="auto" w:fill="FFFFFF"/>
        <w:tabs>
          <w:tab w:val="left" w:pos="709"/>
        </w:tabs>
        <w:ind w:firstLine="709"/>
        <w:jc w:val="both"/>
        <w:rPr>
          <w:color w:val="000000"/>
          <w:sz w:val="24"/>
          <w:szCs w:val="24"/>
        </w:rPr>
      </w:pPr>
      <w:r>
        <w:rPr>
          <w:color w:val="000000"/>
          <w:sz w:val="24"/>
          <w:szCs w:val="24"/>
        </w:rPr>
        <w:tab/>
      </w:r>
      <w:r w:rsidRPr="005B2960">
        <w:rPr>
          <w:color w:val="000000"/>
          <w:sz w:val="24"/>
          <w:szCs w:val="24"/>
        </w:rPr>
        <w:t xml:space="preserve">- </w:t>
      </w:r>
      <w:r w:rsidR="00175746">
        <w:rPr>
          <w:color w:val="000000"/>
          <w:sz w:val="24"/>
          <w:szCs w:val="24"/>
        </w:rPr>
        <w:t>п</w:t>
      </w:r>
      <w:r w:rsidRPr="005B2960">
        <w:rPr>
          <w:color w:val="000000"/>
          <w:sz w:val="24"/>
          <w:szCs w:val="24"/>
        </w:rPr>
        <w:t>редмет договора с указанием количества поставляемого товара, объема выполняемых работ, оказываемых услуг, за исключением случая, когда невозможно определить количество товара, конкретный объем работ, услуг</w:t>
      </w:r>
      <w:r w:rsidR="00175746">
        <w:rPr>
          <w:color w:val="000000"/>
          <w:sz w:val="24"/>
          <w:szCs w:val="24"/>
        </w:rPr>
        <w:t>;</w:t>
      </w:r>
    </w:p>
    <w:p w:rsidR="00315703" w:rsidRDefault="008A61FF">
      <w:pPr>
        <w:shd w:val="clear" w:color="auto" w:fill="FFFFFF"/>
        <w:tabs>
          <w:tab w:val="left" w:pos="709"/>
        </w:tabs>
        <w:ind w:firstLine="709"/>
        <w:jc w:val="both"/>
        <w:rPr>
          <w:color w:val="000000"/>
          <w:sz w:val="24"/>
          <w:szCs w:val="24"/>
        </w:rPr>
      </w:pPr>
      <w:r>
        <w:rPr>
          <w:color w:val="000000"/>
          <w:sz w:val="24"/>
          <w:szCs w:val="24"/>
        </w:rPr>
        <w:tab/>
      </w:r>
      <w:r w:rsidRPr="005B2960">
        <w:rPr>
          <w:color w:val="000000"/>
          <w:sz w:val="24"/>
          <w:szCs w:val="24"/>
        </w:rPr>
        <w:t>-</w:t>
      </w:r>
      <w:r>
        <w:rPr>
          <w:color w:val="000000"/>
          <w:sz w:val="24"/>
          <w:szCs w:val="24"/>
        </w:rPr>
        <w:t xml:space="preserve"> </w:t>
      </w:r>
      <w:r w:rsidR="00175746">
        <w:rPr>
          <w:color w:val="000000"/>
          <w:sz w:val="24"/>
          <w:szCs w:val="24"/>
        </w:rPr>
        <w:t>м</w:t>
      </w:r>
      <w:r w:rsidRPr="005B2960">
        <w:rPr>
          <w:color w:val="000000"/>
          <w:sz w:val="24"/>
          <w:szCs w:val="24"/>
        </w:rPr>
        <w:t>есто поставки товара, выполнения работ, оказания услуг</w:t>
      </w:r>
      <w:r w:rsidR="00175746">
        <w:rPr>
          <w:color w:val="000000"/>
          <w:sz w:val="24"/>
          <w:szCs w:val="24"/>
        </w:rPr>
        <w:t>;</w:t>
      </w:r>
    </w:p>
    <w:p w:rsidR="00315703" w:rsidRDefault="008A61FF">
      <w:pPr>
        <w:shd w:val="clear" w:color="auto" w:fill="FFFFFF"/>
        <w:tabs>
          <w:tab w:val="left" w:pos="709"/>
        </w:tabs>
        <w:ind w:firstLine="709"/>
        <w:jc w:val="both"/>
        <w:rPr>
          <w:color w:val="000000"/>
          <w:sz w:val="24"/>
          <w:szCs w:val="24"/>
        </w:rPr>
      </w:pPr>
      <w:r>
        <w:rPr>
          <w:color w:val="000000"/>
          <w:sz w:val="24"/>
          <w:szCs w:val="24"/>
        </w:rPr>
        <w:tab/>
      </w:r>
      <w:r w:rsidRPr="005B2960">
        <w:rPr>
          <w:color w:val="000000"/>
          <w:sz w:val="24"/>
          <w:szCs w:val="24"/>
        </w:rPr>
        <w:t>-</w:t>
      </w:r>
      <w:r>
        <w:rPr>
          <w:color w:val="000000"/>
          <w:sz w:val="24"/>
          <w:szCs w:val="24"/>
        </w:rPr>
        <w:t xml:space="preserve"> </w:t>
      </w:r>
      <w:r w:rsidR="00175746">
        <w:rPr>
          <w:color w:val="000000"/>
          <w:sz w:val="24"/>
          <w:szCs w:val="24"/>
        </w:rPr>
        <w:t>с</w:t>
      </w:r>
      <w:r w:rsidRPr="005B2960">
        <w:rPr>
          <w:color w:val="000000"/>
          <w:sz w:val="24"/>
          <w:szCs w:val="24"/>
        </w:rPr>
        <w:t>ведения о начальной (максимальной) цене договора (цене лота)</w:t>
      </w:r>
      <w:r>
        <w:rPr>
          <w:color w:val="000000"/>
          <w:sz w:val="24"/>
          <w:szCs w:val="24"/>
        </w:rPr>
        <w:t xml:space="preserve"> и порядку ее формирования</w:t>
      </w:r>
      <w:r w:rsidR="00175746">
        <w:rPr>
          <w:color w:val="000000"/>
          <w:sz w:val="24"/>
          <w:szCs w:val="24"/>
        </w:rPr>
        <w:t>;</w:t>
      </w:r>
    </w:p>
    <w:p w:rsidR="00315703" w:rsidRDefault="008A61FF">
      <w:pPr>
        <w:shd w:val="clear" w:color="auto" w:fill="FFFFFF"/>
        <w:tabs>
          <w:tab w:val="left" w:pos="709"/>
        </w:tabs>
        <w:ind w:firstLine="709"/>
        <w:jc w:val="both"/>
        <w:rPr>
          <w:color w:val="000000"/>
          <w:sz w:val="24"/>
          <w:szCs w:val="24"/>
        </w:rPr>
      </w:pPr>
      <w:r>
        <w:rPr>
          <w:color w:val="000000"/>
          <w:sz w:val="24"/>
          <w:szCs w:val="24"/>
        </w:rPr>
        <w:tab/>
      </w:r>
      <w:r w:rsidRPr="005B2960">
        <w:rPr>
          <w:color w:val="000000"/>
          <w:sz w:val="24"/>
          <w:szCs w:val="24"/>
        </w:rPr>
        <w:t>-</w:t>
      </w:r>
      <w:r>
        <w:rPr>
          <w:color w:val="000000"/>
          <w:sz w:val="24"/>
          <w:szCs w:val="24"/>
        </w:rPr>
        <w:t xml:space="preserve"> </w:t>
      </w:r>
      <w:r w:rsidR="00175746">
        <w:rPr>
          <w:color w:val="000000"/>
          <w:sz w:val="24"/>
          <w:szCs w:val="24"/>
        </w:rPr>
        <w:t>с</w:t>
      </w:r>
      <w:r w:rsidRPr="005B2960">
        <w:rPr>
          <w:color w:val="000000"/>
          <w:sz w:val="24"/>
          <w:szCs w:val="24"/>
        </w:rPr>
        <w:t xml:space="preserve">рок, место и порядок предоставления документации запроса предложений, размер, порядок и сроки внесения платы, взимаемой Организатором за предоставление документации, если такая плата установлена </w:t>
      </w:r>
      <w:r>
        <w:rPr>
          <w:color w:val="000000"/>
          <w:sz w:val="24"/>
          <w:szCs w:val="24"/>
        </w:rPr>
        <w:t>Организатором</w:t>
      </w:r>
      <w:r w:rsidRPr="005B2960">
        <w:rPr>
          <w:color w:val="000000"/>
          <w:sz w:val="24"/>
          <w:szCs w:val="24"/>
        </w:rPr>
        <w:t>, за исключением случаев предоставления документации в форме электронного документа</w:t>
      </w:r>
      <w:r w:rsidR="00175746">
        <w:rPr>
          <w:color w:val="000000"/>
          <w:sz w:val="24"/>
          <w:szCs w:val="24"/>
        </w:rPr>
        <w:t>;</w:t>
      </w:r>
    </w:p>
    <w:p w:rsidR="00315703" w:rsidRDefault="008A61FF">
      <w:pPr>
        <w:shd w:val="clear" w:color="auto" w:fill="FFFFFF"/>
        <w:tabs>
          <w:tab w:val="left" w:pos="570"/>
          <w:tab w:val="left" w:pos="1478"/>
        </w:tabs>
        <w:ind w:firstLine="709"/>
        <w:jc w:val="both"/>
        <w:rPr>
          <w:color w:val="000000"/>
          <w:sz w:val="24"/>
          <w:szCs w:val="24"/>
        </w:rPr>
      </w:pPr>
      <w:r w:rsidRPr="005B2960">
        <w:rPr>
          <w:color w:val="000000"/>
          <w:sz w:val="24"/>
          <w:szCs w:val="24"/>
        </w:rPr>
        <w:t xml:space="preserve">- </w:t>
      </w:r>
      <w:r w:rsidR="00175746">
        <w:rPr>
          <w:color w:val="000000"/>
          <w:sz w:val="24"/>
          <w:szCs w:val="24"/>
        </w:rPr>
        <w:t>м</w:t>
      </w:r>
      <w:r w:rsidRPr="005B2960">
        <w:rPr>
          <w:color w:val="000000"/>
          <w:sz w:val="24"/>
          <w:szCs w:val="24"/>
        </w:rPr>
        <w:t>есто, дата и время начала и окончания подачи заявок на участие в запросе предложений</w:t>
      </w:r>
      <w:r w:rsidR="00175746">
        <w:rPr>
          <w:color w:val="000000"/>
          <w:sz w:val="24"/>
          <w:szCs w:val="24"/>
        </w:rPr>
        <w:t>;</w:t>
      </w:r>
    </w:p>
    <w:p w:rsidR="00315703" w:rsidRDefault="008A61FF">
      <w:pPr>
        <w:pStyle w:val="Style8"/>
        <w:widowControl/>
        <w:tabs>
          <w:tab w:val="left" w:pos="851"/>
        </w:tabs>
        <w:spacing w:line="240" w:lineRule="auto"/>
        <w:ind w:firstLine="709"/>
      </w:pPr>
      <w:r>
        <w:t xml:space="preserve">- </w:t>
      </w:r>
      <w:r w:rsidR="00175746">
        <w:t>м</w:t>
      </w:r>
      <w:r w:rsidRPr="005B2960">
        <w:t>есто, дата и время вскрытия заявок на участие в запросе предложений,</w:t>
      </w:r>
      <w:r w:rsidRPr="00662FC4">
        <w:rPr>
          <w:rStyle w:val="FontStyle17"/>
        </w:rPr>
        <w:t xml:space="preserve"> </w:t>
      </w:r>
      <w:r>
        <w:rPr>
          <w:rStyle w:val="FontStyle17"/>
        </w:rPr>
        <w:t xml:space="preserve">открытия доступа к поданным в форме электронных документов заявкам на участие в запросе предложений, </w:t>
      </w:r>
      <w:r w:rsidRPr="005B2960">
        <w:t>рассмотрения заявок участников запроса предложений и подведения итогов запроса предложений</w:t>
      </w:r>
      <w:r w:rsidR="00175746">
        <w:t>;</w:t>
      </w:r>
    </w:p>
    <w:p w:rsidR="00315703" w:rsidRDefault="008A61FF">
      <w:pPr>
        <w:ind w:firstLine="709"/>
        <w:jc w:val="both"/>
        <w:rPr>
          <w:color w:val="000000"/>
          <w:sz w:val="24"/>
          <w:szCs w:val="24"/>
        </w:rPr>
      </w:pPr>
      <w:r w:rsidRPr="005B2960">
        <w:rPr>
          <w:sz w:val="24"/>
          <w:szCs w:val="24"/>
        </w:rPr>
        <w:t xml:space="preserve">- </w:t>
      </w:r>
      <w:r w:rsidR="00175746">
        <w:rPr>
          <w:sz w:val="24"/>
          <w:szCs w:val="24"/>
        </w:rPr>
        <w:t>м</w:t>
      </w:r>
      <w:r w:rsidRPr="005B2960">
        <w:rPr>
          <w:sz w:val="24"/>
          <w:szCs w:val="24"/>
        </w:rPr>
        <w:t>есто и дата рассмотрения заявок участников запроса предложений и подведения итогов запроса предложений</w:t>
      </w:r>
      <w:r w:rsidR="00175746">
        <w:rPr>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175746">
        <w:rPr>
          <w:color w:val="000000"/>
          <w:sz w:val="24"/>
          <w:szCs w:val="24"/>
        </w:rPr>
        <w:t>т</w:t>
      </w:r>
      <w:r w:rsidRPr="005B2960">
        <w:rPr>
          <w:color w:val="000000"/>
          <w:sz w:val="24"/>
          <w:szCs w:val="24"/>
        </w:rPr>
        <w:t>ребования о предоставлении обеспечения заявок на участие в</w:t>
      </w:r>
      <w:r>
        <w:rPr>
          <w:color w:val="000000"/>
          <w:sz w:val="24"/>
          <w:szCs w:val="24"/>
        </w:rPr>
        <w:t xml:space="preserve"> з</w:t>
      </w:r>
      <w:r w:rsidRPr="005B2960">
        <w:rPr>
          <w:color w:val="000000"/>
          <w:sz w:val="24"/>
          <w:szCs w:val="24"/>
        </w:rPr>
        <w:t>апросе предложений и исполнения условий договора, если такие требования предусматриваются условиями запроса предложений</w:t>
      </w:r>
      <w:r w:rsidR="00175746">
        <w:rPr>
          <w:color w:val="000000"/>
          <w:sz w:val="24"/>
          <w:szCs w:val="24"/>
        </w:rPr>
        <w:t>;</w:t>
      </w:r>
    </w:p>
    <w:p w:rsidR="00315703" w:rsidRDefault="008A61FF">
      <w:pPr>
        <w:shd w:val="clear" w:color="auto" w:fill="FFFFFF"/>
        <w:tabs>
          <w:tab w:val="left" w:pos="540"/>
          <w:tab w:val="left" w:pos="1587"/>
        </w:tabs>
        <w:ind w:firstLine="709"/>
        <w:jc w:val="both"/>
        <w:rPr>
          <w:color w:val="000000"/>
          <w:sz w:val="24"/>
          <w:szCs w:val="24"/>
        </w:rPr>
      </w:pPr>
      <w:r w:rsidRPr="005B2960">
        <w:rPr>
          <w:color w:val="000000"/>
          <w:sz w:val="24"/>
          <w:szCs w:val="24"/>
        </w:rPr>
        <w:t xml:space="preserve">- </w:t>
      </w:r>
      <w:r w:rsidR="00175746">
        <w:rPr>
          <w:color w:val="000000"/>
          <w:sz w:val="24"/>
          <w:szCs w:val="24"/>
        </w:rPr>
        <w:t>с</w:t>
      </w:r>
      <w:r w:rsidRPr="005B2960">
        <w:rPr>
          <w:color w:val="000000"/>
          <w:sz w:val="24"/>
          <w:szCs w:val="24"/>
        </w:rPr>
        <w:t xml:space="preserve">ведения о праве Заказчика </w:t>
      </w:r>
      <w:r>
        <w:rPr>
          <w:color w:val="000000"/>
          <w:sz w:val="24"/>
          <w:szCs w:val="24"/>
        </w:rPr>
        <w:t xml:space="preserve">(Организатора) </w:t>
      </w:r>
      <w:r w:rsidRPr="005B2960">
        <w:rPr>
          <w:color w:val="000000"/>
          <w:sz w:val="24"/>
          <w:szCs w:val="24"/>
        </w:rPr>
        <w:t xml:space="preserve">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а также отказаться от проведения запроса предложений в любое время до подведения его итогов, если Заказчик </w:t>
      </w:r>
      <w:r>
        <w:rPr>
          <w:color w:val="000000"/>
          <w:sz w:val="24"/>
          <w:szCs w:val="24"/>
        </w:rPr>
        <w:t xml:space="preserve">(Организатор) </w:t>
      </w:r>
      <w:r w:rsidRPr="005B2960">
        <w:rPr>
          <w:color w:val="000000"/>
          <w:sz w:val="24"/>
          <w:szCs w:val="24"/>
        </w:rPr>
        <w:t>оставляет за собой такое право, а также об отсутствии обязанности Заказчика заключать договор по результатам запроса предложений</w:t>
      </w:r>
      <w:r w:rsidR="00175746">
        <w:rPr>
          <w:color w:val="000000"/>
          <w:sz w:val="24"/>
          <w:szCs w:val="24"/>
        </w:rPr>
        <w:t>;</w:t>
      </w:r>
    </w:p>
    <w:p w:rsidR="00315703" w:rsidRDefault="008A61FF">
      <w:pPr>
        <w:tabs>
          <w:tab w:val="left" w:pos="1332"/>
        </w:tabs>
        <w:ind w:firstLine="709"/>
        <w:jc w:val="both"/>
        <w:rPr>
          <w:color w:val="000000"/>
          <w:sz w:val="24"/>
          <w:szCs w:val="24"/>
        </w:rPr>
      </w:pPr>
      <w:r w:rsidRPr="005B2960">
        <w:rPr>
          <w:color w:val="000000"/>
          <w:sz w:val="24"/>
          <w:szCs w:val="24"/>
        </w:rPr>
        <w:t xml:space="preserve">- </w:t>
      </w:r>
      <w:r w:rsidR="00175746">
        <w:rPr>
          <w:color w:val="000000"/>
          <w:sz w:val="24"/>
          <w:szCs w:val="24"/>
        </w:rPr>
        <w:t>у</w:t>
      </w:r>
      <w:r w:rsidRPr="005B2960">
        <w:rPr>
          <w:color w:val="000000"/>
          <w:sz w:val="24"/>
          <w:szCs w:val="24"/>
        </w:rPr>
        <w:t>казание, что запрос предложений не является торгами (конкурсом,</w:t>
      </w:r>
      <w:r>
        <w:rPr>
          <w:color w:val="000000"/>
          <w:sz w:val="24"/>
          <w:szCs w:val="24"/>
        </w:rPr>
        <w:t xml:space="preserve"> </w:t>
      </w:r>
      <w:r w:rsidRPr="005B2960">
        <w:rPr>
          <w:color w:val="000000"/>
          <w:sz w:val="24"/>
          <w:szCs w:val="24"/>
        </w:rPr>
        <w:t>аукционом) или публичным конкурсом в соответствии со статьями 447-449, 1057-1061 Гражданского кодекса Российской Федерации, и не накладывает на Заказчика и Организатора обязательств, установленных указанными статьями Гражданского кодекса Российской Федерации</w:t>
      </w:r>
      <w:r w:rsidR="00175746">
        <w:rPr>
          <w:color w:val="000000"/>
          <w:sz w:val="24"/>
          <w:szCs w:val="24"/>
        </w:rPr>
        <w:t>;</w:t>
      </w:r>
    </w:p>
    <w:p w:rsidR="00315703" w:rsidRDefault="008A61FF">
      <w:pPr>
        <w:pStyle w:val="Style2"/>
        <w:widowControl/>
        <w:spacing w:line="240" w:lineRule="auto"/>
        <w:ind w:firstLine="709"/>
      </w:pPr>
      <w:r>
        <w:rPr>
          <w:color w:val="000000"/>
        </w:rPr>
        <w:t xml:space="preserve">- </w:t>
      </w:r>
      <w:r w:rsidR="00175746">
        <w:rPr>
          <w:rStyle w:val="FontStyle17"/>
        </w:rPr>
        <w:t>в</w:t>
      </w:r>
      <w:r>
        <w:rPr>
          <w:rStyle w:val="FontStyle17"/>
        </w:rPr>
        <w:t xml:space="preserve"> извещении о проведении открытого запроса предложений в электронной форме дополнительно указываются дата публикации извещения на ЭТП, а также иные дополнительные сведения, предусмотренные регламентом работы ЭТП.</w:t>
      </w:r>
    </w:p>
    <w:p w:rsidR="00315703" w:rsidRDefault="008A61FF">
      <w:pPr>
        <w:shd w:val="clear" w:color="auto" w:fill="FFFFFF"/>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 Документация о  запросе  предложений должна содержать все требования и условия запроса предложений, а также описание порядка его проведения. Документация о запросе предложений подготавливается Организатором</w:t>
      </w:r>
      <w:r>
        <w:rPr>
          <w:color w:val="000000"/>
          <w:sz w:val="24"/>
          <w:szCs w:val="24"/>
        </w:rPr>
        <w:t xml:space="preserve"> </w:t>
      </w:r>
      <w:r w:rsidRPr="005B2960">
        <w:rPr>
          <w:color w:val="000000"/>
          <w:sz w:val="24"/>
          <w:szCs w:val="24"/>
        </w:rPr>
        <w:t xml:space="preserve">в соответствии с требованиями </w:t>
      </w:r>
      <w:r w:rsidRPr="005B2960">
        <w:rPr>
          <w:color w:val="000000"/>
          <w:sz w:val="24"/>
          <w:szCs w:val="24"/>
        </w:rPr>
        <w:lastRenderedPageBreak/>
        <w:t>настоящего Положения и Федерального закона от 18.07.2011 № 223-ФЗ, и утверждается Исполнительным органом Заказчика либо иным уполномоченным лицом.</w:t>
      </w:r>
    </w:p>
    <w:p w:rsidR="00315703" w:rsidRDefault="008A61FF">
      <w:pPr>
        <w:shd w:val="clear" w:color="auto" w:fill="FFFFFF"/>
        <w:ind w:firstLine="709"/>
        <w:jc w:val="both"/>
        <w:rPr>
          <w:color w:val="000000"/>
          <w:sz w:val="24"/>
          <w:szCs w:val="24"/>
        </w:rPr>
      </w:pPr>
      <w:r w:rsidRPr="005B2960">
        <w:rPr>
          <w:color w:val="000000"/>
          <w:sz w:val="24"/>
          <w:szCs w:val="24"/>
        </w:rPr>
        <w:t xml:space="preserve">В случае привлечения в качестве Организатора закупки юридического лица, документация о запросе предложений может утверждаться уполномоченным лицом Организатора. </w:t>
      </w:r>
    </w:p>
    <w:p w:rsidR="00315703" w:rsidRDefault="008A61FF">
      <w:pPr>
        <w:shd w:val="clear" w:color="auto" w:fill="FFFFFF"/>
        <w:ind w:firstLine="709"/>
        <w:jc w:val="both"/>
        <w:rPr>
          <w:color w:val="000000"/>
          <w:sz w:val="24"/>
          <w:szCs w:val="24"/>
        </w:rPr>
      </w:pPr>
      <w:r w:rsidRPr="005B2960">
        <w:rPr>
          <w:color w:val="000000"/>
          <w:sz w:val="24"/>
          <w:szCs w:val="24"/>
        </w:rPr>
        <w:t>Документация о запросе предложений должна содержать</w:t>
      </w:r>
      <w:r>
        <w:rPr>
          <w:color w:val="000000"/>
          <w:sz w:val="24"/>
          <w:szCs w:val="24"/>
        </w:rPr>
        <w:t xml:space="preserve"> следующую информацию</w:t>
      </w:r>
      <w:r w:rsidRPr="005B2960">
        <w:rPr>
          <w:color w:val="000000"/>
          <w:sz w:val="24"/>
          <w:szCs w:val="24"/>
        </w:rPr>
        <w:t>:</w:t>
      </w:r>
    </w:p>
    <w:p w:rsidR="00315703" w:rsidRDefault="008A61FF">
      <w:pPr>
        <w:shd w:val="clear" w:color="auto" w:fill="FFFFFF"/>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.2.1 Предмет закупки с указанием количества поставляемого товара, объема выполняемых работ, оказываемых услуг, за исключением</w:t>
      </w:r>
      <w:r>
        <w:rPr>
          <w:color w:val="000000"/>
          <w:sz w:val="24"/>
          <w:szCs w:val="24"/>
        </w:rPr>
        <w:t xml:space="preserve"> </w:t>
      </w:r>
      <w:r w:rsidRPr="005B2960">
        <w:rPr>
          <w:color w:val="000000"/>
          <w:sz w:val="24"/>
          <w:szCs w:val="24"/>
        </w:rPr>
        <w:t>случая, когда невозможно определить количество товара, конкретный объем работ, услуг.</w:t>
      </w:r>
    </w:p>
    <w:p w:rsidR="00657431"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 xml:space="preserve">.2.2 </w:t>
      </w:r>
      <w:r w:rsidR="00657431">
        <w:rPr>
          <w:color w:val="000000"/>
          <w:sz w:val="24"/>
          <w:szCs w:val="24"/>
        </w:rPr>
        <w:t>Т</w:t>
      </w:r>
      <w:r w:rsidR="00657431" w:rsidRPr="00657431">
        <w:rPr>
          <w:color w:val="000000"/>
          <w:sz w:val="24"/>
          <w:szCs w:val="24"/>
        </w:rPr>
        <w:t xml:space="preserve">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w:t>
      </w:r>
      <w:r w:rsidR="00657431">
        <w:rPr>
          <w:color w:val="000000"/>
          <w:sz w:val="24"/>
          <w:szCs w:val="24"/>
        </w:rPr>
        <w:t>согласно п. 3.2.2, 3.3 Положения</w:t>
      </w:r>
      <w:r w:rsidR="00657431" w:rsidRPr="00657431">
        <w:rPr>
          <w:color w:val="000000"/>
          <w:sz w:val="24"/>
          <w:szCs w:val="24"/>
        </w:rPr>
        <w:t xml:space="preserve">. </w:t>
      </w:r>
    </w:p>
    <w:p w:rsidR="00315703" w:rsidRDefault="00657431">
      <w:pPr>
        <w:ind w:firstLine="709"/>
        <w:jc w:val="both"/>
        <w:rPr>
          <w:color w:val="000000"/>
          <w:sz w:val="24"/>
          <w:szCs w:val="24"/>
        </w:rPr>
      </w:pPr>
      <w:r w:rsidRPr="00657431">
        <w:rPr>
          <w:color w:val="000000"/>
          <w:sz w:val="24"/>
          <w:szCs w:val="24"/>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008A61FF">
        <w:rPr>
          <w:color w:val="000000"/>
          <w:sz w:val="24"/>
          <w:szCs w:val="24"/>
        </w:rPr>
        <w:t xml:space="preserve"> </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.2.3 Требования к содержанию, форме, оформлению и составу заявки н</w:t>
      </w:r>
      <w:r>
        <w:rPr>
          <w:color w:val="000000"/>
          <w:sz w:val="24"/>
          <w:szCs w:val="24"/>
        </w:rPr>
        <w:t xml:space="preserve">а участие в запросе предложений, согласно </w:t>
      </w:r>
      <w:proofErr w:type="spellStart"/>
      <w:r>
        <w:rPr>
          <w:color w:val="000000"/>
          <w:sz w:val="24"/>
          <w:szCs w:val="24"/>
        </w:rPr>
        <w:t>п.п</w:t>
      </w:r>
      <w:proofErr w:type="spellEnd"/>
      <w:r>
        <w:rPr>
          <w:color w:val="000000"/>
          <w:sz w:val="24"/>
          <w:szCs w:val="24"/>
        </w:rPr>
        <w:t>. 1.6, 9.</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.2.4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rsidR="00315703" w:rsidRDefault="00B818E5">
      <w:pPr>
        <w:ind w:firstLine="709"/>
        <w:jc w:val="both"/>
        <w:rPr>
          <w:color w:val="000000"/>
          <w:sz w:val="24"/>
          <w:szCs w:val="24"/>
        </w:rPr>
      </w:pPr>
      <w:r>
        <w:rPr>
          <w:color w:val="000000"/>
          <w:sz w:val="24"/>
          <w:szCs w:val="24"/>
        </w:rPr>
        <w:t xml:space="preserve">Возможность подачи </w:t>
      </w:r>
      <w:r w:rsidR="001D144F">
        <w:rPr>
          <w:color w:val="000000"/>
          <w:sz w:val="24"/>
          <w:szCs w:val="24"/>
        </w:rPr>
        <w:t xml:space="preserve">участником </w:t>
      </w:r>
      <w:r>
        <w:rPr>
          <w:color w:val="000000"/>
          <w:sz w:val="24"/>
          <w:szCs w:val="24"/>
        </w:rPr>
        <w:t>альтернативных предложений по предмету запроса предложений, или предложений с улучшен</w:t>
      </w:r>
      <w:r w:rsidR="001D144F">
        <w:rPr>
          <w:color w:val="000000"/>
          <w:sz w:val="24"/>
          <w:szCs w:val="24"/>
        </w:rPr>
        <w:t>н</w:t>
      </w:r>
      <w:r>
        <w:rPr>
          <w:color w:val="000000"/>
          <w:sz w:val="24"/>
          <w:szCs w:val="24"/>
        </w:rPr>
        <w:t>ыми характеристиками предмета</w:t>
      </w:r>
      <w:r w:rsidR="001D144F">
        <w:rPr>
          <w:color w:val="000000"/>
          <w:sz w:val="24"/>
          <w:szCs w:val="24"/>
        </w:rPr>
        <w:t xml:space="preserve"> закупки, технологии выполнения работ, услуг</w:t>
      </w:r>
      <w:r>
        <w:rPr>
          <w:color w:val="000000"/>
          <w:sz w:val="24"/>
          <w:szCs w:val="24"/>
        </w:rPr>
        <w:t xml:space="preserve">. </w:t>
      </w:r>
    </w:p>
    <w:p w:rsidR="00315703" w:rsidRDefault="008A61FF">
      <w:pPr>
        <w:shd w:val="clear" w:color="auto" w:fill="FFFFFF"/>
        <w:tabs>
          <w:tab w:val="left" w:pos="908"/>
        </w:tabs>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.2.5 Место, условия и сроки (периоды) поставки товара, выполнения работы, оказания услуги.</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.2.6 Сведения о начальной (максимальной) цене договора (цене лота).</w:t>
      </w:r>
    </w:p>
    <w:p w:rsidR="00315703" w:rsidRDefault="008A61FF">
      <w:pPr>
        <w:shd w:val="clear" w:color="auto" w:fill="FFFFFF"/>
        <w:tabs>
          <w:tab w:val="left" w:pos="1567"/>
        </w:tabs>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.2.7 Форма, сроки и порядок оплаты товара, работы, услуги.</w:t>
      </w:r>
    </w:p>
    <w:p w:rsidR="00315703" w:rsidRDefault="008A61FF">
      <w:pPr>
        <w:shd w:val="clear" w:color="auto" w:fill="FFFFFF"/>
        <w:tabs>
          <w:tab w:val="left" w:pos="938"/>
        </w:tabs>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15703" w:rsidRDefault="008A61FF">
      <w:pPr>
        <w:shd w:val="clear" w:color="auto" w:fill="FFFFFF"/>
        <w:tabs>
          <w:tab w:val="left" w:pos="1077"/>
        </w:tabs>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.2.9 Порядок, место, дата начала и дата окончания срока подачи заявок на участие в запросе предложений.</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.2.10 Требования к участникам закупки и перечень документов, представляемых участниками запроса предложений для подтверждения их</w:t>
      </w:r>
      <w:r>
        <w:rPr>
          <w:color w:val="000000"/>
          <w:sz w:val="24"/>
          <w:szCs w:val="24"/>
        </w:rPr>
        <w:t xml:space="preserve"> </w:t>
      </w:r>
      <w:r w:rsidRPr="005B2960">
        <w:rPr>
          <w:color w:val="000000"/>
          <w:sz w:val="24"/>
          <w:szCs w:val="24"/>
        </w:rPr>
        <w:t>соответствия установленным требованиям.</w:t>
      </w:r>
      <w:r>
        <w:rPr>
          <w:color w:val="000000"/>
          <w:sz w:val="24"/>
          <w:szCs w:val="24"/>
        </w:rPr>
        <w:t xml:space="preserve"> </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.2.11 Форм</w:t>
      </w:r>
      <w:r w:rsidR="00754E2B">
        <w:rPr>
          <w:color w:val="000000"/>
          <w:sz w:val="24"/>
          <w:szCs w:val="24"/>
        </w:rPr>
        <w:t>ы</w:t>
      </w:r>
      <w:r w:rsidRPr="005B2960">
        <w:rPr>
          <w:color w:val="000000"/>
          <w:sz w:val="24"/>
          <w:szCs w:val="24"/>
        </w:rPr>
        <w:t>, порядок, дата начала и дата окончания срока предоставления участникам запроса предложений разъяснений положений документации о запросе предложений.</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.2.12 Место, дата и время вскрытия заявок на участие в запросе предложений,</w:t>
      </w:r>
      <w:r w:rsidRPr="004A1DF8">
        <w:rPr>
          <w:rStyle w:val="WW8Num2z6"/>
        </w:rPr>
        <w:t xml:space="preserve"> </w:t>
      </w:r>
      <w:r>
        <w:rPr>
          <w:rStyle w:val="FontStyle17"/>
        </w:rPr>
        <w:lastRenderedPageBreak/>
        <w:t>открытия доступа к поданным в форме электронных документов заявкам на участие в запросе предложений,</w:t>
      </w:r>
      <w:r w:rsidRPr="005B2960">
        <w:rPr>
          <w:color w:val="000000"/>
          <w:sz w:val="24"/>
          <w:szCs w:val="24"/>
        </w:rPr>
        <w:t xml:space="preserve"> рассмотрения заявок участников запроса предложений</w:t>
      </w:r>
      <w:r>
        <w:rPr>
          <w:color w:val="000000"/>
          <w:sz w:val="24"/>
          <w:szCs w:val="24"/>
        </w:rPr>
        <w:t xml:space="preserve">, </w:t>
      </w:r>
      <w:r w:rsidRPr="005B2960">
        <w:rPr>
          <w:color w:val="000000"/>
          <w:sz w:val="24"/>
          <w:szCs w:val="24"/>
        </w:rPr>
        <w:t>и подведения итогов запроса предложений.</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.2.13 Критерии оценки и сопоставления заявок на участие в запросе предложений.</w:t>
      </w:r>
      <w:r>
        <w:rPr>
          <w:color w:val="000000"/>
          <w:sz w:val="24"/>
          <w:szCs w:val="24"/>
        </w:rPr>
        <w:t xml:space="preserve"> </w:t>
      </w:r>
    </w:p>
    <w:p w:rsidR="00315703" w:rsidRDefault="008A61FF">
      <w:pPr>
        <w:pStyle w:val="Style8"/>
        <w:widowControl/>
        <w:tabs>
          <w:tab w:val="left" w:pos="851"/>
          <w:tab w:val="left" w:pos="8102"/>
        </w:tabs>
        <w:spacing w:line="240" w:lineRule="auto"/>
        <w:ind w:firstLine="709"/>
      </w:pPr>
      <w:r w:rsidRPr="005B2960">
        <w:t>6.</w:t>
      </w:r>
      <w:r>
        <w:t>3</w:t>
      </w:r>
      <w:r w:rsidRPr="005B2960">
        <w:t>.2.14 Порядок оценки и сопоставления заявок на участие в запросе предложений.</w:t>
      </w:r>
      <w:r>
        <w:t xml:space="preserve"> </w:t>
      </w:r>
      <w:r>
        <w:rPr>
          <w:rStyle w:val="FontStyle17"/>
        </w:rPr>
        <w:t xml:space="preserve">Сведения о возможности проведения процедуры переторжки. </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 xml:space="preserve">.2.15 Сведения о праве Заказчика, </w:t>
      </w:r>
      <w:r>
        <w:rPr>
          <w:color w:val="000000"/>
          <w:sz w:val="24"/>
          <w:szCs w:val="24"/>
        </w:rPr>
        <w:t xml:space="preserve">Комиссии, </w:t>
      </w:r>
      <w:r w:rsidRPr="005B2960">
        <w:rPr>
          <w:color w:val="000000"/>
          <w:sz w:val="24"/>
          <w:szCs w:val="24"/>
        </w:rPr>
        <w:t>Организатора отклонить все заявки на участие в запросе предложений, а также отказаться от проведения запроса предложений в любое время без объяснения причин, не неся при этом никакой ответственности перед участниками закупки, если Заказчик,</w:t>
      </w:r>
      <w:r>
        <w:rPr>
          <w:color w:val="000000"/>
          <w:sz w:val="24"/>
          <w:szCs w:val="24"/>
        </w:rPr>
        <w:t xml:space="preserve"> </w:t>
      </w:r>
      <w:r w:rsidRPr="005B2960">
        <w:rPr>
          <w:color w:val="000000"/>
          <w:sz w:val="24"/>
          <w:szCs w:val="24"/>
        </w:rPr>
        <w:t>Организатор оставляют за собой такое право, а также сведения о праве Заказчика завершить процедуры запроса предложений без заключения договора по его результатам.</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.2.16 Срок, в течение которого участник, представивший заявку на участие в запросе предложений, признанную наилучшей, должен подписать договор с Заказчиком.</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.2.17 Размер, форму, срок действия, срок и порядок предоставления обеспечений заявки на участие в запросе предложений и исполнения условий договора, в случае, если Заказчиком установлены такие требования.</w:t>
      </w:r>
      <w:r>
        <w:rPr>
          <w:color w:val="000000"/>
          <w:sz w:val="24"/>
          <w:szCs w:val="24"/>
        </w:rPr>
        <w:t xml:space="preserve"> В том числе меры антидемпингового противодействия недобросовестным участникам закупочных процедур.</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.2.18 Проект договора (в случае проведения запроса предложений по нескольким лотам - проект договора в отношении каждого лота), который является неотъемлемой частью документации о запросе предложений.</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.2.19 Иные сведения, необходимые участникам для подготовки заявок на участие в запросе предложений.</w:t>
      </w:r>
    </w:p>
    <w:p w:rsidR="00315703" w:rsidRDefault="008A61FF">
      <w:pPr>
        <w:shd w:val="clear" w:color="auto" w:fill="FFFFFF"/>
        <w:tabs>
          <w:tab w:val="left" w:pos="1436"/>
        </w:tabs>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.3 Критерии оценки и сопоставления заявок на участие в запросе</w:t>
      </w:r>
      <w:r w:rsidRPr="005B2960">
        <w:rPr>
          <w:color w:val="000000"/>
          <w:sz w:val="24"/>
          <w:szCs w:val="24"/>
        </w:rPr>
        <w:br/>
        <w:t>предложений.</w:t>
      </w:r>
    </w:p>
    <w:p w:rsidR="00315703" w:rsidRDefault="008A61FF">
      <w:pPr>
        <w:shd w:val="clear" w:color="auto" w:fill="FFFFFF"/>
        <w:ind w:firstLine="709"/>
        <w:jc w:val="both"/>
        <w:rPr>
          <w:color w:val="000000"/>
          <w:sz w:val="24"/>
          <w:szCs w:val="24"/>
        </w:rPr>
      </w:pPr>
      <w:r w:rsidRPr="005B2960">
        <w:rPr>
          <w:color w:val="000000"/>
          <w:sz w:val="24"/>
          <w:szCs w:val="24"/>
        </w:rPr>
        <w:t xml:space="preserve">В целях выявления степени соответствия заявок на участие в запросе </w:t>
      </w:r>
      <w:r>
        <w:rPr>
          <w:color w:val="000000"/>
          <w:sz w:val="24"/>
          <w:szCs w:val="24"/>
        </w:rPr>
        <w:t xml:space="preserve"> </w:t>
      </w:r>
      <w:r w:rsidRPr="005B2960">
        <w:rPr>
          <w:color w:val="000000"/>
          <w:sz w:val="24"/>
          <w:szCs w:val="24"/>
        </w:rPr>
        <w:t>предложений требованиям, установленным в документации о запросе предложений, их предварительного ранжирования по степени предпочтительности для Заказчика</w:t>
      </w:r>
      <w:r>
        <w:rPr>
          <w:color w:val="000000"/>
          <w:sz w:val="24"/>
          <w:szCs w:val="24"/>
        </w:rPr>
        <w:t>,</w:t>
      </w:r>
      <w:r w:rsidRPr="005B2960">
        <w:rPr>
          <w:color w:val="000000"/>
          <w:sz w:val="24"/>
          <w:szCs w:val="24"/>
        </w:rPr>
        <w:t xml:space="preserve"> Организатор для каждой закупки разрабатывает критерии оценки и сопоставления заявок на участие в запросе предложений, которые указываются в документации о запросе предложений. Критерии оценки и сопоставления заявок на участие в запросе предложений разрабатывается Организатором с учетом предложений Инициатора закупки, анализа рынка закупаемых товаров, работ и услуг, требований настоящего Положения.</w:t>
      </w:r>
    </w:p>
    <w:p w:rsidR="00315703" w:rsidRDefault="008A61FF">
      <w:pPr>
        <w:ind w:firstLine="709"/>
        <w:jc w:val="both"/>
        <w:rPr>
          <w:color w:val="000000"/>
          <w:sz w:val="24"/>
          <w:szCs w:val="24"/>
        </w:rPr>
      </w:pPr>
      <w:r w:rsidRPr="005B2960">
        <w:rPr>
          <w:color w:val="000000"/>
          <w:sz w:val="24"/>
          <w:szCs w:val="24"/>
        </w:rPr>
        <w:t>Для оценки и сопоставления заявок на участие в запросе предложений могут использоваться следующие критерии:</w:t>
      </w:r>
    </w:p>
    <w:p w:rsidR="00315703" w:rsidRDefault="008A61FF">
      <w:pPr>
        <w:shd w:val="clear" w:color="auto" w:fill="FFFFFF"/>
        <w:tabs>
          <w:tab w:val="left" w:pos="938"/>
        </w:tabs>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.3.1 Предложение по цене товаров, работ, услуг, являющихся предметом закупки, содержащееся в заявке на участие в запросе предложений участника запроса предложений (цена единицы товара, работы, услуги, цена запасных частей к технике, оборудованию).</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.3.2 Функциональные характеристики (потребительские свойства) или качественные характеристики товара либо качество работ, услуг.</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.3.3 Квалификация участника запроса предложений и планируемых им к привлечению соисполнителей (субподрядчиков), в том числе деловая репутация, наличие опыта выполнения работ, оказания услуг, производственных мощностей, технологического оборудования, трудовых, финансовых ресурсов и иных показателей, необходимых для поставки товаров, выполнения работ, оказания услуг, являющихся предметом договора.</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.3.4 Расходы на эксплуатацию и (или) техническое обслуживание товара.</w:t>
      </w:r>
    </w:p>
    <w:p w:rsidR="005A1C34" w:rsidRDefault="008A61FF">
      <w:pPr>
        <w:ind w:firstLine="709"/>
        <w:jc w:val="both"/>
        <w:rPr>
          <w:color w:val="000000"/>
          <w:sz w:val="24"/>
          <w:szCs w:val="24"/>
        </w:rPr>
      </w:pPr>
      <w:r>
        <w:rPr>
          <w:color w:val="000000"/>
          <w:sz w:val="24"/>
          <w:szCs w:val="24"/>
        </w:rPr>
        <w:t xml:space="preserve">6.3.3.5 </w:t>
      </w:r>
      <w:r w:rsidR="005A1C34">
        <w:rPr>
          <w:color w:val="000000"/>
          <w:sz w:val="24"/>
          <w:szCs w:val="24"/>
        </w:rPr>
        <w:t xml:space="preserve">Условия исполнения договора, в </w:t>
      </w:r>
      <w:proofErr w:type="spellStart"/>
      <w:r w:rsidR="005A1C34">
        <w:rPr>
          <w:color w:val="000000"/>
          <w:sz w:val="24"/>
          <w:szCs w:val="24"/>
        </w:rPr>
        <w:t>т.ч</w:t>
      </w:r>
      <w:proofErr w:type="spellEnd"/>
      <w:r w:rsidR="005A1C34">
        <w:rPr>
          <w:color w:val="000000"/>
          <w:sz w:val="24"/>
          <w:szCs w:val="24"/>
        </w:rPr>
        <w:t>.:</w:t>
      </w:r>
    </w:p>
    <w:p w:rsidR="00315703" w:rsidRDefault="005A1C34">
      <w:pPr>
        <w:ind w:firstLine="709"/>
        <w:jc w:val="both"/>
        <w:rPr>
          <w:color w:val="000000"/>
          <w:sz w:val="24"/>
          <w:szCs w:val="24"/>
        </w:rPr>
      </w:pPr>
      <w:r>
        <w:rPr>
          <w:color w:val="000000"/>
          <w:sz w:val="24"/>
          <w:szCs w:val="24"/>
        </w:rPr>
        <w:t>6.3.3.5.1.</w:t>
      </w:r>
      <w:r w:rsidR="008A61FF" w:rsidRPr="005B2960">
        <w:rPr>
          <w:color w:val="000000"/>
          <w:sz w:val="24"/>
          <w:szCs w:val="24"/>
        </w:rPr>
        <w:t>Сроки (периоды) поставки товара, выполнения работ, оказания услуг.</w:t>
      </w:r>
    </w:p>
    <w:p w:rsidR="005A1C34" w:rsidRDefault="005A1C34">
      <w:pPr>
        <w:ind w:firstLine="709"/>
        <w:jc w:val="both"/>
        <w:rPr>
          <w:color w:val="000000"/>
          <w:sz w:val="24"/>
          <w:szCs w:val="24"/>
        </w:rPr>
      </w:pPr>
      <w:r>
        <w:rPr>
          <w:color w:val="000000"/>
          <w:sz w:val="24"/>
          <w:szCs w:val="24"/>
        </w:rPr>
        <w:t>6.3.3.5.2. Сроки периоды и условия оплаты.</w:t>
      </w:r>
    </w:p>
    <w:p w:rsidR="00315703" w:rsidRDefault="008A61FF">
      <w:pPr>
        <w:shd w:val="clear" w:color="auto" w:fill="FFFFFF"/>
        <w:tabs>
          <w:tab w:val="left" w:pos="1567"/>
        </w:tabs>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.3.</w:t>
      </w:r>
      <w:r w:rsidR="005A1C34">
        <w:rPr>
          <w:color w:val="000000"/>
          <w:sz w:val="24"/>
          <w:szCs w:val="24"/>
        </w:rPr>
        <w:t>5.3.</w:t>
      </w:r>
      <w:r w:rsidRPr="005B2960">
        <w:rPr>
          <w:color w:val="000000"/>
          <w:sz w:val="24"/>
          <w:szCs w:val="24"/>
        </w:rPr>
        <w:t xml:space="preserve"> Срок предоставления гарантии качества товара, работ, услуг.</w:t>
      </w:r>
    </w:p>
    <w:p w:rsidR="00315703" w:rsidRDefault="008A61FF">
      <w:pPr>
        <w:ind w:firstLine="709"/>
        <w:jc w:val="both"/>
        <w:rPr>
          <w:color w:val="000000"/>
          <w:sz w:val="24"/>
          <w:szCs w:val="24"/>
        </w:rPr>
      </w:pPr>
      <w:r w:rsidRPr="005B2960">
        <w:rPr>
          <w:color w:val="000000"/>
          <w:sz w:val="24"/>
          <w:szCs w:val="24"/>
        </w:rPr>
        <w:lastRenderedPageBreak/>
        <w:t>6.</w:t>
      </w:r>
      <w:r>
        <w:rPr>
          <w:color w:val="000000"/>
          <w:sz w:val="24"/>
          <w:szCs w:val="24"/>
        </w:rPr>
        <w:t>3</w:t>
      </w:r>
      <w:r w:rsidRPr="005B2960">
        <w:rPr>
          <w:color w:val="000000"/>
          <w:sz w:val="24"/>
          <w:szCs w:val="24"/>
        </w:rPr>
        <w:t>.3.</w:t>
      </w:r>
      <w:r w:rsidR="005A1C34">
        <w:rPr>
          <w:color w:val="000000"/>
          <w:sz w:val="24"/>
          <w:szCs w:val="24"/>
        </w:rPr>
        <w:t>5.4.</w:t>
      </w:r>
      <w:r w:rsidRPr="005B2960">
        <w:rPr>
          <w:color w:val="000000"/>
          <w:sz w:val="24"/>
          <w:szCs w:val="24"/>
        </w:rPr>
        <w:t xml:space="preserve"> Объем предоставления гарантий качества товара, работ, услуг.</w:t>
      </w:r>
    </w:p>
    <w:p w:rsidR="00315703" w:rsidRDefault="008A61FF">
      <w:pPr>
        <w:shd w:val="clear" w:color="auto" w:fill="FFFFFF"/>
        <w:tabs>
          <w:tab w:val="left" w:pos="938"/>
        </w:tabs>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.3.</w:t>
      </w:r>
      <w:r w:rsidR="000D1272">
        <w:rPr>
          <w:color w:val="000000"/>
          <w:sz w:val="24"/>
          <w:szCs w:val="24"/>
        </w:rPr>
        <w:t>6</w:t>
      </w:r>
      <w:r w:rsidRPr="005B2960">
        <w:rPr>
          <w:color w:val="000000"/>
          <w:sz w:val="24"/>
          <w:szCs w:val="24"/>
        </w:rPr>
        <w:t xml:space="preserve"> Иные критерии, в соответствии с требованиями, установленными в документации о запросе предложений</w:t>
      </w:r>
      <w:r>
        <w:rPr>
          <w:color w:val="000000"/>
          <w:sz w:val="24"/>
          <w:szCs w:val="24"/>
        </w:rPr>
        <w:t xml:space="preserve">, и настоящим </w:t>
      </w:r>
      <w:r w:rsidR="00754E2B">
        <w:rPr>
          <w:color w:val="000000"/>
          <w:sz w:val="24"/>
          <w:szCs w:val="24"/>
        </w:rPr>
        <w:t>П</w:t>
      </w:r>
      <w:r>
        <w:rPr>
          <w:color w:val="000000"/>
          <w:sz w:val="24"/>
          <w:szCs w:val="24"/>
        </w:rPr>
        <w:t>оложением</w:t>
      </w:r>
      <w:r w:rsidRPr="005B2960">
        <w:rPr>
          <w:color w:val="000000"/>
          <w:sz w:val="24"/>
          <w:szCs w:val="24"/>
        </w:rPr>
        <w:t>.</w:t>
      </w:r>
      <w:r>
        <w:rPr>
          <w:color w:val="000000"/>
          <w:sz w:val="24"/>
          <w:szCs w:val="24"/>
        </w:rPr>
        <w:t xml:space="preserve">  </w:t>
      </w:r>
    </w:p>
    <w:p w:rsidR="00315703" w:rsidRDefault="008A61FF">
      <w:pPr>
        <w:shd w:val="clear" w:color="auto" w:fill="FFFFFF"/>
        <w:tabs>
          <w:tab w:val="left" w:pos="726"/>
        </w:tabs>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.4 В документации о запросе предложений могут быть указаны один или несколько критериев оценки и сопоставления заявок на участие в запросе предложений из числа перечисленных в п. 6</w:t>
      </w:r>
      <w:r w:rsidRPr="005B2960">
        <w:rPr>
          <w:color w:val="000000"/>
          <w:sz w:val="24"/>
          <w:szCs w:val="24"/>
          <w:shd w:val="clear" w:color="auto" w:fill="FFFFFF"/>
        </w:rPr>
        <w:t>.</w:t>
      </w:r>
      <w:r>
        <w:rPr>
          <w:color w:val="000000"/>
          <w:sz w:val="24"/>
          <w:szCs w:val="24"/>
          <w:shd w:val="clear" w:color="auto" w:fill="FFFFFF"/>
        </w:rPr>
        <w:t>3</w:t>
      </w:r>
      <w:r w:rsidRPr="005B2960">
        <w:rPr>
          <w:color w:val="000000"/>
          <w:sz w:val="24"/>
          <w:szCs w:val="24"/>
          <w:shd w:val="clear" w:color="auto" w:fill="FFFFFF"/>
        </w:rPr>
        <w:t>.3</w:t>
      </w:r>
      <w:r w:rsidRPr="005B2960">
        <w:rPr>
          <w:color w:val="000000"/>
          <w:sz w:val="24"/>
          <w:szCs w:val="24"/>
        </w:rPr>
        <w:t xml:space="preserve"> Положения. </w:t>
      </w:r>
    </w:p>
    <w:p w:rsidR="005A1C34" w:rsidRPr="005A1C34" w:rsidRDefault="005A1C34" w:rsidP="005A1C34">
      <w:pPr>
        <w:shd w:val="clear" w:color="auto" w:fill="FFFFFF"/>
        <w:tabs>
          <w:tab w:val="left" w:pos="726"/>
        </w:tabs>
        <w:ind w:firstLine="709"/>
        <w:jc w:val="both"/>
        <w:rPr>
          <w:color w:val="000000"/>
          <w:sz w:val="24"/>
          <w:szCs w:val="24"/>
        </w:rPr>
      </w:pPr>
      <w:r w:rsidRPr="005A1C34">
        <w:rPr>
          <w:color w:val="000000"/>
          <w:sz w:val="24"/>
          <w:szCs w:val="24"/>
        </w:rPr>
        <w:t xml:space="preserve">Критерии могут состоять из нескольких подкритериев. Подкритерии призваны обеспечить оценку заявки по критерию с учетом влияющих на критерий факторов.  </w:t>
      </w:r>
    </w:p>
    <w:p w:rsidR="005A1C34" w:rsidRDefault="005A1C34" w:rsidP="005A1C34">
      <w:pPr>
        <w:shd w:val="clear" w:color="auto" w:fill="FFFFFF"/>
        <w:tabs>
          <w:tab w:val="left" w:pos="726"/>
        </w:tabs>
        <w:ind w:firstLine="709"/>
        <w:jc w:val="both"/>
        <w:rPr>
          <w:color w:val="000000"/>
          <w:sz w:val="24"/>
          <w:szCs w:val="24"/>
        </w:rPr>
      </w:pPr>
      <w:r w:rsidRPr="005A1C34">
        <w:rPr>
          <w:color w:val="000000"/>
          <w:sz w:val="24"/>
          <w:szCs w:val="24"/>
        </w:rPr>
        <w:t xml:space="preserve">Сумма значимостей критериев оценки заявок, установленных в </w:t>
      </w:r>
      <w:r>
        <w:rPr>
          <w:color w:val="000000"/>
          <w:sz w:val="24"/>
          <w:szCs w:val="24"/>
        </w:rPr>
        <w:t>закупочной</w:t>
      </w:r>
      <w:r w:rsidRPr="005A1C34">
        <w:rPr>
          <w:color w:val="000000"/>
          <w:sz w:val="24"/>
          <w:szCs w:val="24"/>
        </w:rPr>
        <w:t xml:space="preserve"> документации, составляет 100 (сто) процентов. Сумма значимостей подкритериев критерия оценки заявок составляет 100 (сто) процентов.</w:t>
      </w:r>
    </w:p>
    <w:p w:rsidR="00315703" w:rsidRDefault="008A61FF">
      <w:pPr>
        <w:shd w:val="clear" w:color="auto" w:fill="FFFFFF"/>
        <w:tabs>
          <w:tab w:val="left" w:pos="726"/>
        </w:tabs>
        <w:ind w:firstLine="709"/>
        <w:jc w:val="both"/>
        <w:rPr>
          <w:color w:val="000000"/>
          <w:sz w:val="24"/>
          <w:szCs w:val="24"/>
        </w:rPr>
      </w:pPr>
      <w:r w:rsidRPr="00B818E5">
        <w:rPr>
          <w:color w:val="000000"/>
          <w:sz w:val="24"/>
          <w:szCs w:val="24"/>
        </w:rPr>
        <w:t xml:space="preserve">6.3.5 Открытый запрос предложений с применением единственного критерия оценки и сопоставления заявок – цены (п.6.3.3.1), является </w:t>
      </w:r>
      <w:r w:rsidRPr="00B818E5">
        <w:rPr>
          <w:b/>
          <w:color w:val="000000"/>
          <w:sz w:val="24"/>
          <w:szCs w:val="24"/>
        </w:rPr>
        <w:t xml:space="preserve">Открытым Запросом цен, </w:t>
      </w:r>
      <w:r w:rsidRPr="00B818E5">
        <w:rPr>
          <w:color w:val="000000"/>
          <w:sz w:val="24"/>
          <w:szCs w:val="24"/>
        </w:rPr>
        <w:t>где единственному критерию присваивается весовой коэффициент равный 100.</w:t>
      </w:r>
      <w:r>
        <w:rPr>
          <w:color w:val="000000"/>
          <w:sz w:val="24"/>
          <w:szCs w:val="24"/>
        </w:rPr>
        <w:t xml:space="preserve">     </w:t>
      </w:r>
    </w:p>
    <w:p w:rsidR="00315703" w:rsidRDefault="00B35B61">
      <w:pPr>
        <w:shd w:val="clear" w:color="auto" w:fill="FFFFFF"/>
        <w:jc w:val="both"/>
        <w:rPr>
          <w:b/>
          <w:color w:val="000000"/>
          <w:sz w:val="24"/>
          <w:szCs w:val="24"/>
        </w:rPr>
      </w:pPr>
      <w:r>
        <w:rPr>
          <w:b/>
          <w:color w:val="000000"/>
          <w:sz w:val="24"/>
          <w:szCs w:val="24"/>
        </w:rPr>
        <w:t xml:space="preserve">           </w:t>
      </w:r>
      <w:r w:rsidR="008A61FF" w:rsidRPr="008B2EAA">
        <w:rPr>
          <w:b/>
          <w:color w:val="000000"/>
          <w:sz w:val="24"/>
          <w:szCs w:val="24"/>
        </w:rPr>
        <w:t>6.3.6 Функции Организатора на этапе подготовки запроса предложений</w:t>
      </w:r>
    </w:p>
    <w:p w:rsidR="00315703" w:rsidRDefault="008A61FF">
      <w:pPr>
        <w:shd w:val="clear" w:color="auto" w:fill="FFFFFF"/>
        <w:ind w:firstLine="709"/>
        <w:jc w:val="both"/>
        <w:rPr>
          <w:color w:val="000000"/>
          <w:sz w:val="24"/>
          <w:szCs w:val="24"/>
        </w:rPr>
      </w:pPr>
      <w:r w:rsidRPr="005B2960">
        <w:rPr>
          <w:color w:val="000000"/>
          <w:sz w:val="24"/>
          <w:szCs w:val="24"/>
        </w:rPr>
        <w:t>Организатор в рамках выполнения своих функций на этапе подготовки запроса предложений должен обеспечить:</w:t>
      </w:r>
    </w:p>
    <w:p w:rsidR="00315703" w:rsidRDefault="008A61FF">
      <w:pPr>
        <w:shd w:val="clear" w:color="auto" w:fill="FFFFFF"/>
        <w:ind w:firstLine="709"/>
        <w:jc w:val="both"/>
        <w:rPr>
          <w:color w:val="000000"/>
          <w:sz w:val="24"/>
          <w:szCs w:val="24"/>
        </w:rPr>
      </w:pPr>
      <w:r>
        <w:rPr>
          <w:color w:val="000000"/>
          <w:sz w:val="24"/>
          <w:szCs w:val="24"/>
        </w:rPr>
        <w:t xml:space="preserve">6.3.6.1 </w:t>
      </w:r>
      <w:r w:rsidRPr="005B2960">
        <w:rPr>
          <w:color w:val="000000"/>
          <w:sz w:val="24"/>
          <w:szCs w:val="24"/>
        </w:rPr>
        <w:t>Разработку, согласование с Инициатором закупки и утверждение Исполнительным органом Заказчика, иным уполномоченным лицом Заказчика либо Организатора извещения о проведении запроса предложений и документации о запросе предложений.</w:t>
      </w:r>
    </w:p>
    <w:p w:rsidR="00315703" w:rsidRDefault="008A61FF">
      <w:pPr>
        <w:shd w:val="clear" w:color="auto" w:fill="FFFFFF"/>
        <w:ind w:firstLine="709"/>
        <w:jc w:val="both"/>
        <w:rPr>
          <w:color w:val="000000"/>
          <w:sz w:val="24"/>
          <w:szCs w:val="24"/>
        </w:rPr>
      </w:pPr>
      <w:r>
        <w:rPr>
          <w:color w:val="000000"/>
          <w:sz w:val="24"/>
          <w:szCs w:val="24"/>
        </w:rPr>
        <w:t xml:space="preserve">6.3.6.2 </w:t>
      </w:r>
      <w:r w:rsidRPr="005B2960">
        <w:rPr>
          <w:color w:val="000000"/>
          <w:sz w:val="24"/>
          <w:szCs w:val="24"/>
        </w:rPr>
        <w:t>Соответствие требованиям Заказчика технической части документации о запросе предложений, проекта договора и начальной (максимальной) цены договора, представленных Инициатором закупки, в части достаточности и полноты, представляемой участнику запроса предложения информации для формирования заявки; отсутствия условий, искусственно ограничивающих конкуренцию, и обоснованности разделения предмета конкурса на лоты.</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w:t>
      </w:r>
      <w:r>
        <w:rPr>
          <w:color w:val="000000"/>
          <w:sz w:val="24"/>
          <w:szCs w:val="24"/>
        </w:rPr>
        <w:t>6</w:t>
      </w:r>
      <w:r w:rsidRPr="005B2960">
        <w:rPr>
          <w:color w:val="000000"/>
          <w:sz w:val="24"/>
          <w:szCs w:val="24"/>
        </w:rPr>
        <w:t>.3 Контроль обоснованности и</w:t>
      </w:r>
      <w:r>
        <w:rPr>
          <w:color w:val="000000"/>
          <w:sz w:val="24"/>
          <w:szCs w:val="24"/>
        </w:rPr>
        <w:t xml:space="preserve"> достаточности квалификационных </w:t>
      </w:r>
      <w:r w:rsidRPr="005B2960">
        <w:rPr>
          <w:color w:val="000000"/>
          <w:sz w:val="24"/>
          <w:szCs w:val="24"/>
        </w:rPr>
        <w:t>требований, предъявляемых Инициатором закупки к участникам запроса предложений и порядку подтверждения ими соответствия установленным требованиям.</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3</w:t>
      </w:r>
      <w:r w:rsidRPr="005B2960">
        <w:rPr>
          <w:color w:val="000000"/>
          <w:sz w:val="24"/>
          <w:szCs w:val="24"/>
        </w:rPr>
        <w:t>.</w:t>
      </w:r>
      <w:r>
        <w:rPr>
          <w:color w:val="000000"/>
          <w:sz w:val="24"/>
          <w:szCs w:val="24"/>
        </w:rPr>
        <w:t>6</w:t>
      </w:r>
      <w:r w:rsidRPr="005B2960">
        <w:rPr>
          <w:color w:val="000000"/>
          <w:sz w:val="24"/>
          <w:szCs w:val="24"/>
        </w:rPr>
        <w:t>.4 Определение сроков объявления запроса предложений, окончания подачи заявок на участие в запросе предложений, подведения итогов запроса предложений, способа проведения оценки и сопоставления заявок на участие в запросе предложений, перечня экспертов (специалистов), привлекаемых для проведения оценки заявок на участие в запросе предложений (при необходимости).</w:t>
      </w:r>
    </w:p>
    <w:p w:rsidR="00315703" w:rsidRDefault="008A61FF">
      <w:pPr>
        <w:pStyle w:val="afc"/>
        <w:spacing w:before="0"/>
        <w:ind w:left="0" w:firstLine="709"/>
      </w:pPr>
      <w:bookmarkStart w:id="63" w:name="bookmark35"/>
      <w:bookmarkStart w:id="64" w:name="_Toc455112053"/>
      <w:r w:rsidRPr="008B2EAA">
        <w:t>6</w:t>
      </w:r>
      <w:bookmarkEnd w:id="63"/>
      <w:r w:rsidRPr="008B2EAA">
        <w:t>.4 Объявление открытого запроса предложений, предоставление документации о запросе предложений</w:t>
      </w:r>
      <w:bookmarkEnd w:id="64"/>
    </w:p>
    <w:p w:rsidR="00315703" w:rsidRDefault="008A61FF">
      <w:pPr>
        <w:shd w:val="clear" w:color="auto" w:fill="FFFFFF"/>
        <w:tabs>
          <w:tab w:val="left" w:pos="726"/>
        </w:tabs>
        <w:ind w:firstLine="709"/>
        <w:jc w:val="both"/>
        <w:rPr>
          <w:color w:val="000000"/>
          <w:sz w:val="24"/>
          <w:szCs w:val="24"/>
        </w:rPr>
      </w:pPr>
      <w:r w:rsidRPr="005B2960">
        <w:rPr>
          <w:color w:val="000000"/>
          <w:sz w:val="24"/>
          <w:szCs w:val="24"/>
        </w:rPr>
        <w:t>6.</w:t>
      </w:r>
      <w:r>
        <w:rPr>
          <w:color w:val="000000"/>
          <w:sz w:val="24"/>
          <w:szCs w:val="24"/>
        </w:rPr>
        <w:t>4</w:t>
      </w:r>
      <w:r w:rsidRPr="005B2960">
        <w:rPr>
          <w:color w:val="000000"/>
          <w:sz w:val="24"/>
          <w:szCs w:val="24"/>
        </w:rPr>
        <w:t xml:space="preserve">.1 Извещение о проведении открытого запроса предложений размещается Организатором в </w:t>
      </w:r>
      <w:r>
        <w:rPr>
          <w:color w:val="000000"/>
          <w:sz w:val="24"/>
          <w:szCs w:val="24"/>
        </w:rPr>
        <w:t>ЕИС,</w:t>
      </w:r>
      <w:r w:rsidRPr="00B2600D">
        <w:rPr>
          <w:rStyle w:val="WW8Num2z6"/>
        </w:rPr>
        <w:t xml:space="preserve"> </w:t>
      </w:r>
      <w:r>
        <w:rPr>
          <w:rStyle w:val="FontStyle17"/>
        </w:rPr>
        <w:t>а также на ЭТП - при проведении открытого запроса предложений в электронной форме</w:t>
      </w:r>
      <w:r w:rsidRPr="005B2960">
        <w:rPr>
          <w:color w:val="000000"/>
          <w:sz w:val="24"/>
          <w:szCs w:val="24"/>
        </w:rPr>
        <w:t>.</w:t>
      </w:r>
    </w:p>
    <w:p w:rsidR="00315703" w:rsidRDefault="008A61FF">
      <w:pPr>
        <w:shd w:val="clear" w:color="auto" w:fill="FFFFFF"/>
        <w:ind w:firstLine="709"/>
        <w:jc w:val="both"/>
        <w:rPr>
          <w:color w:val="000000"/>
          <w:sz w:val="24"/>
          <w:szCs w:val="24"/>
        </w:rPr>
      </w:pPr>
      <w:r w:rsidRPr="005B2960">
        <w:rPr>
          <w:color w:val="000000"/>
          <w:sz w:val="24"/>
          <w:szCs w:val="24"/>
        </w:rPr>
        <w:t>6.</w:t>
      </w:r>
      <w:r>
        <w:rPr>
          <w:color w:val="000000"/>
          <w:sz w:val="24"/>
          <w:szCs w:val="24"/>
        </w:rPr>
        <w:t>4</w:t>
      </w:r>
      <w:r w:rsidRPr="005B2960">
        <w:rPr>
          <w:color w:val="000000"/>
          <w:sz w:val="24"/>
          <w:szCs w:val="24"/>
        </w:rPr>
        <w:t>.2 Организатор одновременно с размещением извещения о проведении открытого запроса предложений вправе направить приглашения к участию в запросах предложений лицам, включенным в реестр потенциальных участников закупок по видам товаров (работ, услуг)</w:t>
      </w:r>
      <w:r>
        <w:rPr>
          <w:color w:val="000000"/>
          <w:sz w:val="24"/>
          <w:szCs w:val="24"/>
        </w:rPr>
        <w:t xml:space="preserve"> (при наличии такого реестра)</w:t>
      </w:r>
      <w:r w:rsidRPr="005B2960">
        <w:rPr>
          <w:color w:val="000000"/>
          <w:sz w:val="24"/>
          <w:szCs w:val="24"/>
        </w:rPr>
        <w:t>, являющихся предметом закупки.</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4</w:t>
      </w:r>
      <w:r w:rsidRPr="005B2960">
        <w:rPr>
          <w:color w:val="000000"/>
          <w:sz w:val="24"/>
          <w:szCs w:val="24"/>
        </w:rPr>
        <w:t xml:space="preserve">.3 Организатор обеспечивает размещение документации о запросе предложений в </w:t>
      </w:r>
      <w:r>
        <w:rPr>
          <w:color w:val="000000"/>
          <w:sz w:val="24"/>
          <w:szCs w:val="24"/>
        </w:rPr>
        <w:t>ЕИС,</w:t>
      </w:r>
      <w:r w:rsidRPr="005B2960">
        <w:rPr>
          <w:color w:val="000000"/>
          <w:sz w:val="24"/>
          <w:szCs w:val="24"/>
        </w:rPr>
        <w:t xml:space="preserve"> </w:t>
      </w:r>
      <w:r>
        <w:rPr>
          <w:rStyle w:val="FontStyle17"/>
        </w:rPr>
        <w:t>а также при проведении открытого запроса предложений в электронной форме на ЭТП (</w:t>
      </w:r>
      <w:r w:rsidRPr="005B2960">
        <w:rPr>
          <w:color w:val="000000"/>
          <w:sz w:val="24"/>
          <w:szCs w:val="24"/>
        </w:rPr>
        <w:t>одновременно с размещением извещения о проведении запроса предложений</w:t>
      </w:r>
      <w:r>
        <w:rPr>
          <w:color w:val="000000"/>
          <w:sz w:val="24"/>
          <w:szCs w:val="24"/>
        </w:rPr>
        <w:t>)</w:t>
      </w:r>
      <w:r w:rsidRPr="005B2960">
        <w:rPr>
          <w:color w:val="000000"/>
          <w:sz w:val="24"/>
          <w:szCs w:val="24"/>
        </w:rPr>
        <w:t>. Документация о запросе предложений должна быть доступна для ознакомления на сайте без взимания платы.</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4</w:t>
      </w:r>
      <w:r w:rsidRPr="005B2960">
        <w:rPr>
          <w:color w:val="000000"/>
          <w:sz w:val="24"/>
          <w:szCs w:val="24"/>
        </w:rPr>
        <w:t xml:space="preserve">.4 Со дня размещения в </w:t>
      </w:r>
      <w:r>
        <w:rPr>
          <w:color w:val="000000"/>
          <w:sz w:val="24"/>
          <w:szCs w:val="24"/>
        </w:rPr>
        <w:t>ЕИС, на ЭТП</w:t>
      </w:r>
      <w:r w:rsidRPr="005B2960">
        <w:rPr>
          <w:color w:val="000000"/>
          <w:sz w:val="24"/>
          <w:szCs w:val="24"/>
        </w:rPr>
        <w:t xml:space="preserve"> извещения о проведении запроса предложений Организатор на основании заявления любого заинтересованного лица, поданного в письменной форме, в течение </w:t>
      </w:r>
      <w:r w:rsidR="00CD7DE6">
        <w:rPr>
          <w:color w:val="000000"/>
          <w:sz w:val="24"/>
          <w:szCs w:val="24"/>
        </w:rPr>
        <w:t>2 (</w:t>
      </w:r>
      <w:r w:rsidRPr="005B2960">
        <w:rPr>
          <w:color w:val="000000"/>
          <w:sz w:val="24"/>
          <w:szCs w:val="24"/>
        </w:rPr>
        <w:t>двух</w:t>
      </w:r>
      <w:r w:rsidR="00CD7DE6">
        <w:rPr>
          <w:color w:val="000000"/>
          <w:sz w:val="24"/>
          <w:szCs w:val="24"/>
        </w:rPr>
        <w:t>)</w:t>
      </w:r>
      <w:r w:rsidRPr="005B2960">
        <w:rPr>
          <w:color w:val="000000"/>
          <w:sz w:val="24"/>
          <w:szCs w:val="24"/>
        </w:rPr>
        <w:t xml:space="preserve"> дней со дня получения соответствующего заявления обязан предоставить такому лицу копию документации о </w:t>
      </w:r>
      <w:r w:rsidRPr="005B2960">
        <w:rPr>
          <w:color w:val="000000"/>
          <w:sz w:val="24"/>
          <w:szCs w:val="24"/>
        </w:rPr>
        <w:lastRenderedPageBreak/>
        <w:t>запросе предложений в письменной форме в соответствии с порядком, указанным в извещении о проведении открытого запроса предложений.</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4</w:t>
      </w:r>
      <w:r w:rsidRPr="005B2960">
        <w:rPr>
          <w:color w:val="000000"/>
          <w:sz w:val="24"/>
          <w:szCs w:val="24"/>
        </w:rPr>
        <w:t xml:space="preserve">.5 </w:t>
      </w:r>
      <w:r w:rsidR="001A126A">
        <w:rPr>
          <w:color w:val="000000"/>
          <w:sz w:val="24"/>
          <w:szCs w:val="24"/>
        </w:rPr>
        <w:t>П</w:t>
      </w:r>
      <w:r w:rsidRPr="005B2960">
        <w:rPr>
          <w:color w:val="000000"/>
          <w:sz w:val="24"/>
          <w:szCs w:val="24"/>
        </w:rPr>
        <w:t>ри этом документация о запросе предложений предоставляется в письменной форме после внесения заинтересованным лицом платы за предоставление документации о запросе предложений, если такая плата установлена в извещении о проведении открытого запроса предложений. Размер указан</w:t>
      </w:r>
      <w:r>
        <w:rPr>
          <w:color w:val="000000"/>
          <w:sz w:val="24"/>
          <w:szCs w:val="24"/>
        </w:rPr>
        <w:t>ной платы не должен превышать</w:t>
      </w:r>
      <w:r w:rsidRPr="005B2960">
        <w:rPr>
          <w:color w:val="000000"/>
          <w:sz w:val="24"/>
          <w:szCs w:val="24"/>
        </w:rPr>
        <w:t xml:space="preserve"> расходы Организатора на</w:t>
      </w:r>
      <w:r>
        <w:rPr>
          <w:color w:val="000000"/>
          <w:sz w:val="24"/>
          <w:szCs w:val="24"/>
        </w:rPr>
        <w:t xml:space="preserve"> </w:t>
      </w:r>
      <w:r w:rsidRPr="005B2960">
        <w:rPr>
          <w:color w:val="000000"/>
          <w:sz w:val="24"/>
          <w:szCs w:val="24"/>
        </w:rPr>
        <w:t>изготовление копии документации о запросе предложений.</w:t>
      </w:r>
    </w:p>
    <w:p w:rsidR="00315703" w:rsidRDefault="008A61FF">
      <w:pPr>
        <w:shd w:val="clear" w:color="auto" w:fill="FFFFFF"/>
        <w:tabs>
          <w:tab w:val="left" w:pos="726"/>
        </w:tabs>
        <w:ind w:firstLine="709"/>
        <w:jc w:val="both"/>
        <w:rPr>
          <w:color w:val="000000"/>
          <w:sz w:val="24"/>
          <w:szCs w:val="24"/>
        </w:rPr>
      </w:pPr>
      <w:r w:rsidRPr="005B2960">
        <w:rPr>
          <w:color w:val="000000"/>
          <w:sz w:val="24"/>
          <w:szCs w:val="24"/>
        </w:rPr>
        <w:t>6.</w:t>
      </w:r>
      <w:r>
        <w:rPr>
          <w:color w:val="000000"/>
          <w:sz w:val="24"/>
          <w:szCs w:val="24"/>
        </w:rPr>
        <w:t>4</w:t>
      </w:r>
      <w:r w:rsidRPr="005B2960">
        <w:rPr>
          <w:color w:val="000000"/>
          <w:sz w:val="24"/>
          <w:szCs w:val="24"/>
        </w:rPr>
        <w:t>.6 Организатор обязан ответить на любой письменный запрос участника запроса предложений</w:t>
      </w:r>
      <w:r>
        <w:rPr>
          <w:rStyle w:val="FontStyle17"/>
        </w:rPr>
        <w:t>, а также запрос, направленный в форме электронного документа с использованием функционала ЭТП,</w:t>
      </w:r>
      <w:r w:rsidRPr="005B2960">
        <w:rPr>
          <w:color w:val="000000"/>
          <w:sz w:val="24"/>
          <w:szCs w:val="24"/>
        </w:rPr>
        <w:t xml:space="preserve"> касающийся разъяснения документации о запросе предложений, полученный не позднее установленного в ней срока для запроса разъяснений.</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4</w:t>
      </w:r>
      <w:r w:rsidRPr="005B2960">
        <w:rPr>
          <w:color w:val="000000"/>
          <w:sz w:val="24"/>
          <w:szCs w:val="24"/>
        </w:rPr>
        <w:t xml:space="preserve">.7 Разъяснения положений документации о запросе предложений размещаются Организатором в </w:t>
      </w:r>
      <w:r>
        <w:rPr>
          <w:color w:val="000000"/>
          <w:sz w:val="24"/>
          <w:szCs w:val="24"/>
        </w:rPr>
        <w:t>ЕИС, и на ЭТП</w:t>
      </w:r>
      <w:r w:rsidRPr="005B2960">
        <w:rPr>
          <w:color w:val="000000"/>
          <w:sz w:val="24"/>
          <w:szCs w:val="24"/>
        </w:rPr>
        <w:t xml:space="preserve"> не позднее чем в течение </w:t>
      </w:r>
      <w:r w:rsidR="00CD7DE6">
        <w:rPr>
          <w:color w:val="000000"/>
          <w:sz w:val="24"/>
          <w:szCs w:val="24"/>
        </w:rPr>
        <w:t>3 (</w:t>
      </w:r>
      <w:r w:rsidRPr="005B2960">
        <w:rPr>
          <w:color w:val="000000"/>
          <w:sz w:val="24"/>
          <w:szCs w:val="24"/>
        </w:rPr>
        <w:t>трех</w:t>
      </w:r>
      <w:r w:rsidR="00CD7DE6">
        <w:rPr>
          <w:color w:val="000000"/>
          <w:sz w:val="24"/>
          <w:szCs w:val="24"/>
        </w:rPr>
        <w:t>)</w:t>
      </w:r>
      <w:r w:rsidRPr="005B2960">
        <w:rPr>
          <w:color w:val="000000"/>
          <w:sz w:val="24"/>
          <w:szCs w:val="24"/>
        </w:rPr>
        <w:t xml:space="preserve"> дней со дня предоставления указанных разъяснений, но до истечения срока окончания приема заявок на участие в запросе предложений.</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4</w:t>
      </w:r>
      <w:r w:rsidRPr="005B2960">
        <w:rPr>
          <w:color w:val="000000"/>
          <w:sz w:val="24"/>
          <w:szCs w:val="24"/>
        </w:rPr>
        <w:t xml:space="preserve">.8 Заказчик (Организатор) вправе внести изменения в извещение о запросе предложений и в документацию о запросе предложений, в том числе продлить срок окончания подачи заявок на участие в запросе предложений. </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4</w:t>
      </w:r>
      <w:r w:rsidRPr="005B2960">
        <w:rPr>
          <w:color w:val="000000"/>
          <w:sz w:val="24"/>
          <w:szCs w:val="24"/>
        </w:rPr>
        <w:t>.9 Изменения, вносимые в документацию о запросе предложений, утверждается Исполнительным органом Заказчика либо иным уполномоченным лицом Заказчика или Организатора.</w:t>
      </w:r>
    </w:p>
    <w:p w:rsidR="00315703" w:rsidRDefault="008A61FF">
      <w:pPr>
        <w:shd w:val="clear" w:color="auto" w:fill="FFFFFF"/>
        <w:tabs>
          <w:tab w:val="left" w:pos="870"/>
        </w:tabs>
        <w:ind w:firstLine="709"/>
        <w:jc w:val="both"/>
        <w:rPr>
          <w:color w:val="000000"/>
          <w:sz w:val="24"/>
          <w:szCs w:val="24"/>
        </w:rPr>
      </w:pPr>
      <w:r w:rsidRPr="005B2960">
        <w:rPr>
          <w:color w:val="000000"/>
          <w:sz w:val="24"/>
          <w:szCs w:val="24"/>
        </w:rPr>
        <w:t>6.</w:t>
      </w:r>
      <w:r>
        <w:rPr>
          <w:color w:val="000000"/>
          <w:sz w:val="24"/>
          <w:szCs w:val="24"/>
        </w:rPr>
        <w:t>4</w:t>
      </w:r>
      <w:r w:rsidRPr="005B2960">
        <w:rPr>
          <w:color w:val="000000"/>
          <w:sz w:val="24"/>
          <w:szCs w:val="24"/>
        </w:rPr>
        <w:t xml:space="preserve">.10 Изменения, вносимые в извещение о запросе предложений, документацию о запросе предложений размещаются Организатором в </w:t>
      </w:r>
      <w:r>
        <w:rPr>
          <w:color w:val="000000"/>
          <w:sz w:val="24"/>
          <w:szCs w:val="24"/>
        </w:rPr>
        <w:t>ЕИС, на ЭТП</w:t>
      </w:r>
      <w:r w:rsidRPr="005B2960">
        <w:rPr>
          <w:color w:val="000000"/>
          <w:sz w:val="24"/>
          <w:szCs w:val="24"/>
        </w:rPr>
        <w:t xml:space="preserve"> не позднее чем в течение </w:t>
      </w:r>
      <w:r w:rsidR="00754E2B">
        <w:rPr>
          <w:color w:val="000000"/>
          <w:sz w:val="24"/>
          <w:szCs w:val="24"/>
        </w:rPr>
        <w:t>3 (</w:t>
      </w:r>
      <w:r w:rsidRPr="005B2960">
        <w:rPr>
          <w:color w:val="000000"/>
          <w:sz w:val="24"/>
          <w:szCs w:val="24"/>
        </w:rPr>
        <w:t>трех</w:t>
      </w:r>
      <w:r w:rsidR="00754E2B">
        <w:rPr>
          <w:color w:val="000000"/>
          <w:sz w:val="24"/>
          <w:szCs w:val="24"/>
        </w:rPr>
        <w:t>)</w:t>
      </w:r>
      <w:r w:rsidRPr="005B2960">
        <w:rPr>
          <w:color w:val="000000"/>
          <w:sz w:val="24"/>
          <w:szCs w:val="24"/>
        </w:rPr>
        <w:t xml:space="preserve"> дней со дня принятия решения о внесении указанных изменений. В случае, если указанные изменения размещены в </w:t>
      </w:r>
      <w:r>
        <w:rPr>
          <w:color w:val="000000"/>
          <w:sz w:val="24"/>
          <w:szCs w:val="24"/>
        </w:rPr>
        <w:t>ЕИС</w:t>
      </w:r>
      <w:r w:rsidRPr="005B2960">
        <w:rPr>
          <w:color w:val="000000"/>
          <w:sz w:val="24"/>
          <w:szCs w:val="24"/>
        </w:rPr>
        <w:t xml:space="preserve"> позднее чем за </w:t>
      </w:r>
      <w:r w:rsidR="00754E2B">
        <w:rPr>
          <w:color w:val="000000"/>
          <w:sz w:val="24"/>
          <w:szCs w:val="24"/>
        </w:rPr>
        <w:t>3 (</w:t>
      </w:r>
      <w:r w:rsidRPr="005B2960">
        <w:rPr>
          <w:color w:val="000000"/>
          <w:sz w:val="24"/>
          <w:szCs w:val="24"/>
        </w:rPr>
        <w:t>три</w:t>
      </w:r>
      <w:r w:rsidR="00754E2B">
        <w:rPr>
          <w:color w:val="000000"/>
          <w:sz w:val="24"/>
          <w:szCs w:val="24"/>
        </w:rPr>
        <w:t>)</w:t>
      </w:r>
      <w:r w:rsidRPr="005B2960">
        <w:rPr>
          <w:color w:val="000000"/>
          <w:sz w:val="24"/>
          <w:szCs w:val="24"/>
        </w:rPr>
        <w:t xml:space="preserve">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в </w:t>
      </w:r>
      <w:r>
        <w:rPr>
          <w:color w:val="000000"/>
          <w:sz w:val="24"/>
          <w:szCs w:val="24"/>
        </w:rPr>
        <w:t>ЕИС</w:t>
      </w:r>
      <w:r w:rsidRPr="005B2960">
        <w:rPr>
          <w:color w:val="000000"/>
          <w:sz w:val="24"/>
          <w:szCs w:val="24"/>
        </w:rPr>
        <w:t xml:space="preserve"> внесенных в извещение и документацию о запросе предложений изменений</w:t>
      </w:r>
      <w:r>
        <w:rPr>
          <w:color w:val="000000"/>
          <w:sz w:val="24"/>
          <w:szCs w:val="24"/>
        </w:rPr>
        <w:t>,</w:t>
      </w:r>
      <w:r w:rsidRPr="005B2960">
        <w:rPr>
          <w:color w:val="000000"/>
          <w:sz w:val="24"/>
          <w:szCs w:val="24"/>
        </w:rPr>
        <w:t xml:space="preserve"> до даты окончания подачи заявок на участие в запросе предложений</w:t>
      </w:r>
      <w:r>
        <w:rPr>
          <w:color w:val="000000"/>
          <w:sz w:val="24"/>
          <w:szCs w:val="24"/>
        </w:rPr>
        <w:t>,</w:t>
      </w:r>
      <w:r w:rsidRPr="005B2960">
        <w:rPr>
          <w:color w:val="000000"/>
          <w:sz w:val="24"/>
          <w:szCs w:val="24"/>
        </w:rPr>
        <w:t xml:space="preserve"> такой срок составлял не менее чем </w:t>
      </w:r>
      <w:r w:rsidR="00754E2B">
        <w:rPr>
          <w:color w:val="000000"/>
          <w:sz w:val="24"/>
          <w:szCs w:val="24"/>
        </w:rPr>
        <w:t>3 (</w:t>
      </w:r>
      <w:r w:rsidRPr="005B2960">
        <w:rPr>
          <w:color w:val="000000"/>
          <w:sz w:val="24"/>
          <w:szCs w:val="24"/>
        </w:rPr>
        <w:t>три</w:t>
      </w:r>
      <w:r w:rsidR="00754E2B">
        <w:rPr>
          <w:color w:val="000000"/>
          <w:sz w:val="24"/>
          <w:szCs w:val="24"/>
        </w:rPr>
        <w:t>)</w:t>
      </w:r>
      <w:r w:rsidRPr="005B2960">
        <w:rPr>
          <w:color w:val="000000"/>
          <w:sz w:val="24"/>
          <w:szCs w:val="24"/>
        </w:rPr>
        <w:t xml:space="preserve"> дня.</w:t>
      </w:r>
    </w:p>
    <w:p w:rsidR="00315703" w:rsidRDefault="008A61FF">
      <w:pPr>
        <w:shd w:val="clear" w:color="auto" w:fill="FFFFFF"/>
        <w:tabs>
          <w:tab w:val="left" w:pos="870"/>
        </w:tabs>
        <w:ind w:firstLine="709"/>
        <w:jc w:val="both"/>
        <w:rPr>
          <w:color w:val="000000"/>
          <w:sz w:val="24"/>
          <w:szCs w:val="24"/>
        </w:rPr>
      </w:pPr>
      <w:r w:rsidRPr="005B2960">
        <w:rPr>
          <w:color w:val="000000"/>
          <w:sz w:val="24"/>
          <w:szCs w:val="24"/>
        </w:rPr>
        <w:t>6.</w:t>
      </w:r>
      <w:r>
        <w:rPr>
          <w:color w:val="000000"/>
          <w:sz w:val="24"/>
          <w:szCs w:val="24"/>
        </w:rPr>
        <w:t>4</w:t>
      </w:r>
      <w:r w:rsidRPr="005B2960">
        <w:rPr>
          <w:color w:val="000000"/>
          <w:sz w:val="24"/>
          <w:szCs w:val="24"/>
        </w:rPr>
        <w:t>.11 Заказчик (Организатор) вправе отказаться от проведения открытого запроса предложений, а также завершить процедуру запроса предложений без заключения договора по его результатам в любое время, при этом Заказчик (Организатор) не возмещает участнику закупки расходы, понесенные им в связи с участием в процедурах запроса предложений.</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4</w:t>
      </w:r>
      <w:r w:rsidRPr="005B2960">
        <w:rPr>
          <w:color w:val="000000"/>
          <w:sz w:val="24"/>
          <w:szCs w:val="24"/>
        </w:rPr>
        <w:t xml:space="preserve">.12 Извещение об отказе от проведения открытого запроса предложений размещается Организатором в </w:t>
      </w:r>
      <w:r>
        <w:rPr>
          <w:color w:val="000000"/>
          <w:sz w:val="24"/>
          <w:szCs w:val="24"/>
        </w:rPr>
        <w:t>ЕИС и на ЭТП в один день</w:t>
      </w:r>
      <w:r w:rsidRPr="005B2960">
        <w:rPr>
          <w:color w:val="000000"/>
          <w:sz w:val="24"/>
          <w:szCs w:val="24"/>
        </w:rPr>
        <w:t>. Соответствующие уведомления об отказе от проведения открытого запроса предложений Организатор обязан направить всем участникам запроса предложений, подавшим заявки.</w:t>
      </w:r>
    </w:p>
    <w:p w:rsidR="00315703" w:rsidRDefault="008A61FF">
      <w:pPr>
        <w:ind w:firstLine="709"/>
        <w:jc w:val="both"/>
        <w:rPr>
          <w:b/>
          <w:bCs/>
          <w:color w:val="000000"/>
          <w:sz w:val="24"/>
          <w:szCs w:val="24"/>
        </w:rPr>
      </w:pPr>
      <w:r w:rsidRPr="005B2960">
        <w:rPr>
          <w:color w:val="000000"/>
          <w:sz w:val="24"/>
          <w:szCs w:val="24"/>
        </w:rPr>
        <w:t>6.</w:t>
      </w:r>
      <w:r>
        <w:rPr>
          <w:color w:val="000000"/>
          <w:sz w:val="24"/>
          <w:szCs w:val="24"/>
        </w:rPr>
        <w:t>4</w:t>
      </w:r>
      <w:r w:rsidRPr="005B2960">
        <w:rPr>
          <w:color w:val="000000"/>
          <w:sz w:val="24"/>
          <w:szCs w:val="24"/>
        </w:rPr>
        <w:t>.13 После размещения извещения об отказе от проведения открытого запроса    предложений</w:t>
      </w:r>
      <w:r>
        <w:rPr>
          <w:color w:val="000000"/>
          <w:sz w:val="24"/>
          <w:szCs w:val="24"/>
        </w:rPr>
        <w:t xml:space="preserve">, </w:t>
      </w:r>
      <w:r w:rsidRPr="005B2960">
        <w:rPr>
          <w:color w:val="000000"/>
          <w:sz w:val="24"/>
          <w:szCs w:val="24"/>
        </w:rPr>
        <w:t>Заказчик</w:t>
      </w:r>
      <w:r>
        <w:rPr>
          <w:color w:val="000000"/>
          <w:sz w:val="24"/>
          <w:szCs w:val="24"/>
        </w:rPr>
        <w:t xml:space="preserve"> </w:t>
      </w:r>
      <w:r w:rsidRPr="005B2960">
        <w:rPr>
          <w:color w:val="000000"/>
          <w:sz w:val="24"/>
          <w:szCs w:val="24"/>
        </w:rPr>
        <w:t>(Организатор)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документацией о запросе предложений.</w:t>
      </w:r>
    </w:p>
    <w:p w:rsidR="00315703" w:rsidRDefault="008A61FF">
      <w:pPr>
        <w:pStyle w:val="afc"/>
        <w:spacing w:before="0"/>
        <w:ind w:left="0" w:firstLine="0"/>
      </w:pPr>
      <w:r w:rsidRPr="008B2EAA">
        <w:t xml:space="preserve"> </w:t>
      </w:r>
      <w:bookmarkStart w:id="65" w:name="bookmark36"/>
      <w:r w:rsidR="00B35B61">
        <w:t xml:space="preserve">          </w:t>
      </w:r>
      <w:bookmarkStart w:id="66" w:name="_Toc455112054"/>
      <w:r w:rsidRPr="008B2EAA">
        <w:t>6</w:t>
      </w:r>
      <w:bookmarkEnd w:id="65"/>
      <w:r w:rsidRPr="008B2EAA">
        <w:t>.5</w:t>
      </w:r>
      <w:r w:rsidRPr="008B2EAA">
        <w:tab/>
        <w:t>Подача заявок на участие в запросе предложений</w:t>
      </w:r>
      <w:bookmarkEnd w:id="66"/>
    </w:p>
    <w:p w:rsidR="00315703" w:rsidRDefault="008A61FF">
      <w:pPr>
        <w:shd w:val="clear" w:color="auto" w:fill="FFFFFF"/>
        <w:tabs>
          <w:tab w:val="left" w:pos="726"/>
        </w:tabs>
        <w:ind w:firstLine="709"/>
        <w:jc w:val="both"/>
        <w:rPr>
          <w:color w:val="000000"/>
          <w:sz w:val="24"/>
          <w:szCs w:val="24"/>
        </w:rPr>
      </w:pPr>
      <w:r w:rsidRPr="005B2960">
        <w:rPr>
          <w:color w:val="000000"/>
          <w:sz w:val="24"/>
          <w:szCs w:val="24"/>
        </w:rPr>
        <w:t>6.</w:t>
      </w:r>
      <w:r>
        <w:rPr>
          <w:color w:val="000000"/>
          <w:sz w:val="24"/>
          <w:szCs w:val="24"/>
        </w:rPr>
        <w:t>5</w:t>
      </w:r>
      <w:r w:rsidRPr="005B2960">
        <w:rPr>
          <w:color w:val="000000"/>
          <w:sz w:val="24"/>
          <w:szCs w:val="24"/>
        </w:rPr>
        <w:t>.1 Организатор устанавливает порядок, место, даты и время начала и окончания подачи заявок на участие в запросе предложений. Данная информация указывается в извещении о проведении запроса предложений и документации о запросе предложений.</w:t>
      </w:r>
    </w:p>
    <w:p w:rsidR="00315703" w:rsidRDefault="008A61FF">
      <w:pPr>
        <w:shd w:val="clear" w:color="auto" w:fill="FFFFFF"/>
        <w:tabs>
          <w:tab w:val="left" w:pos="726"/>
        </w:tabs>
        <w:ind w:firstLine="709"/>
        <w:jc w:val="both"/>
        <w:rPr>
          <w:color w:val="000000"/>
          <w:sz w:val="24"/>
          <w:szCs w:val="24"/>
        </w:rPr>
      </w:pPr>
      <w:r w:rsidRPr="00EC3DEC">
        <w:rPr>
          <w:color w:val="000000"/>
          <w:sz w:val="24"/>
          <w:szCs w:val="24"/>
        </w:rPr>
        <w:t>6.</w:t>
      </w:r>
      <w:r>
        <w:rPr>
          <w:color w:val="000000"/>
          <w:sz w:val="24"/>
          <w:szCs w:val="24"/>
        </w:rPr>
        <w:t>5</w:t>
      </w:r>
      <w:r w:rsidRPr="00EC3DEC">
        <w:rPr>
          <w:color w:val="000000"/>
          <w:sz w:val="24"/>
          <w:szCs w:val="24"/>
        </w:rPr>
        <w:t xml:space="preserve">.2 Для участия в запросе предложений, участник закупки </w:t>
      </w:r>
      <w:r>
        <w:rPr>
          <w:color w:val="000000"/>
          <w:sz w:val="24"/>
          <w:szCs w:val="24"/>
        </w:rPr>
        <w:t xml:space="preserve">оформляет и </w:t>
      </w:r>
      <w:r w:rsidRPr="00EC3DEC">
        <w:rPr>
          <w:color w:val="000000"/>
          <w:sz w:val="24"/>
          <w:szCs w:val="24"/>
        </w:rPr>
        <w:t>подает заявку на участие в запросе предложений в соответствии с требованиями, установленными в документации о запросе предложений</w:t>
      </w:r>
      <w:r w:rsidRPr="001A126A">
        <w:rPr>
          <w:color w:val="000000"/>
          <w:sz w:val="24"/>
          <w:szCs w:val="24"/>
        </w:rPr>
        <w:t>, согласно п.1.6., п.9. Положения.</w:t>
      </w:r>
    </w:p>
    <w:p w:rsidR="00315703" w:rsidRDefault="008A61FF">
      <w:pPr>
        <w:pStyle w:val="Style2"/>
        <w:widowControl/>
        <w:spacing w:line="240" w:lineRule="auto"/>
        <w:ind w:firstLine="709"/>
      </w:pPr>
      <w:r w:rsidRPr="00EC3DEC">
        <w:lastRenderedPageBreak/>
        <w:t>6.</w:t>
      </w:r>
      <w:r>
        <w:t>5</w:t>
      </w:r>
      <w:r w:rsidRPr="00EC3DEC">
        <w:t>.3 В зависимости от формы запроса предложений заявка на участие в запросе предложений подается по месту нахождения Организатора закупки в письменной форме в запечатанном конверте либо в форме электронного документа с использованием функционала  ЭТП</w:t>
      </w:r>
      <w:r w:rsidR="005A1C34">
        <w:t>, либо иным способом указанным в закупочной документации</w:t>
      </w:r>
      <w:r w:rsidRPr="00EC3DEC">
        <w:t>.</w:t>
      </w:r>
    </w:p>
    <w:p w:rsidR="00D646D0" w:rsidRDefault="008A61FF">
      <w:pPr>
        <w:pStyle w:val="Style2"/>
        <w:widowControl/>
        <w:spacing w:line="240" w:lineRule="auto"/>
        <w:ind w:firstLine="709"/>
      </w:pPr>
      <w:r w:rsidRPr="005B2960">
        <w:t xml:space="preserve">При </w:t>
      </w:r>
      <w:r>
        <w:t>подаче з</w:t>
      </w:r>
      <w:r w:rsidRPr="005B2960">
        <w:t>аявк</w:t>
      </w:r>
      <w:r>
        <w:t>и</w:t>
      </w:r>
      <w:r w:rsidRPr="005B2960">
        <w:t xml:space="preserve"> на участие в запросе предложений в письменной форме в запечатанном конверте</w:t>
      </w:r>
      <w:r>
        <w:t>,</w:t>
      </w:r>
      <w:r w:rsidRPr="005B2960">
        <w:t xml:space="preserve"> на таком конверте указывается наименование предмета запроса предложений, на участие в котором подается данное предложение. </w:t>
      </w:r>
    </w:p>
    <w:p w:rsidR="00D646D0" w:rsidRDefault="00D646D0">
      <w:pPr>
        <w:pStyle w:val="Style2"/>
        <w:widowControl/>
        <w:spacing w:line="240" w:lineRule="auto"/>
        <w:ind w:firstLine="709"/>
      </w:pPr>
      <w:r>
        <w:t xml:space="preserve">В случае, если такая возможность указана в закупочной документации, заявка может подаваться посредством направления на электронную почту Организатора, указанную в документации.  </w:t>
      </w:r>
      <w:r w:rsidRPr="00D646D0">
        <w:t xml:space="preserve">При подаче заявки на участие в запросе предложений в </w:t>
      </w:r>
      <w:r>
        <w:t>неэлектронной</w:t>
      </w:r>
      <w:r w:rsidRPr="00D646D0">
        <w:t xml:space="preserve"> форме </w:t>
      </w:r>
      <w:r>
        <w:t>на электронную почту организатора</w:t>
      </w:r>
      <w:r w:rsidRPr="00D646D0">
        <w:t xml:space="preserve">, </w:t>
      </w:r>
      <w:r>
        <w:t>в теме письма</w:t>
      </w:r>
      <w:r w:rsidRPr="00D646D0">
        <w:t xml:space="preserve"> указывается наименование предмета запроса предложений, на участие в котором подается данное предложение.</w:t>
      </w:r>
    </w:p>
    <w:p w:rsidR="00315703" w:rsidRDefault="008A61FF">
      <w:pPr>
        <w:pStyle w:val="Style2"/>
        <w:widowControl/>
        <w:spacing w:line="240" w:lineRule="auto"/>
        <w:ind w:firstLine="709"/>
        <w:rPr>
          <w:rStyle w:val="FontStyle17"/>
          <w:lang w:eastAsia="zh-CN" w:bidi="hi-IN"/>
        </w:rPr>
      </w:pPr>
      <w:r>
        <w:rPr>
          <w:rStyle w:val="FontStyle17"/>
        </w:rPr>
        <w:t>Участник закупки вправе подать только одну заявку на участие в запросе предложений в отношении каждого лота.</w:t>
      </w:r>
    </w:p>
    <w:p w:rsidR="00315703" w:rsidRDefault="00B46A84">
      <w:pPr>
        <w:pStyle w:val="Style2"/>
        <w:widowControl/>
        <w:spacing w:line="240" w:lineRule="auto"/>
        <w:ind w:firstLine="709"/>
      </w:pPr>
      <w:r>
        <w:t>**</w:t>
      </w:r>
      <w:r w:rsidR="00543251" w:rsidRPr="00543251">
        <w:t xml:space="preserve">Примечание – </w:t>
      </w:r>
      <w:r w:rsidR="00754E2B">
        <w:t>П</w:t>
      </w:r>
      <w:r w:rsidR="00543251" w:rsidRPr="00543251">
        <w:t>од «конвертом» понимается любая упаковка, надежно закрывающая содержимое (конверт, ящик, мешок, электронный конверт (для закупок на электронных торговых площадках)</w:t>
      </w:r>
      <w:r w:rsidR="00E81823">
        <w:t>, электронный архив с установленным паролем</w:t>
      </w:r>
      <w:r w:rsidR="00543251" w:rsidRPr="00543251">
        <w:t xml:space="preserve"> и т.д.).</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5</w:t>
      </w:r>
      <w:r w:rsidRPr="005B2960">
        <w:rPr>
          <w:color w:val="000000"/>
          <w:sz w:val="24"/>
          <w:szCs w:val="24"/>
        </w:rPr>
        <w:t>.4 Участник закупки вправе изменить, дополнить или отозвать свою заявку на участие в запросе предложений после ее подачи при условии, что Организатор получит письменное уведомление о замене, дополнении или отзыве предложения до истечения установленного в документации о запросе предложений срока подачи заявок на участие в запросе предложений. Изменения и дополнения к заявкам на участие в запросе предложений после окончания срока подачи заявок на участие в запросе предложений не принимаются.</w:t>
      </w:r>
    </w:p>
    <w:p w:rsidR="00315703" w:rsidRDefault="008A61FF">
      <w:pPr>
        <w:ind w:firstLine="709"/>
        <w:jc w:val="both"/>
        <w:rPr>
          <w:color w:val="000000"/>
          <w:sz w:val="24"/>
          <w:szCs w:val="24"/>
        </w:rPr>
      </w:pPr>
      <w:r w:rsidRPr="00EC3DEC">
        <w:rPr>
          <w:color w:val="000000"/>
          <w:sz w:val="24"/>
          <w:szCs w:val="24"/>
        </w:rPr>
        <w:t>6.</w:t>
      </w:r>
      <w:r>
        <w:rPr>
          <w:color w:val="000000"/>
          <w:sz w:val="24"/>
          <w:szCs w:val="24"/>
        </w:rPr>
        <w:t>5</w:t>
      </w:r>
      <w:r w:rsidRPr="00EC3DEC">
        <w:rPr>
          <w:color w:val="000000"/>
          <w:sz w:val="24"/>
          <w:szCs w:val="24"/>
        </w:rPr>
        <w:t xml:space="preserve">.5 Полученные после окончания установленного документацией о запросе предложений срока </w:t>
      </w:r>
      <w:r w:rsidRPr="00EC3DEC">
        <w:rPr>
          <w:rStyle w:val="FontStyle17"/>
        </w:rPr>
        <w:t>подачи</w:t>
      </w:r>
      <w:r w:rsidRPr="00EC3DEC">
        <w:rPr>
          <w:color w:val="000000"/>
          <w:sz w:val="24"/>
          <w:szCs w:val="24"/>
        </w:rPr>
        <w:t xml:space="preserve"> заявок на участие в запросе предложений</w:t>
      </w:r>
      <w:r>
        <w:rPr>
          <w:color w:val="000000"/>
          <w:sz w:val="24"/>
          <w:szCs w:val="24"/>
        </w:rPr>
        <w:t>,</w:t>
      </w:r>
      <w:r w:rsidRPr="00EC3DEC">
        <w:rPr>
          <w:color w:val="000000"/>
          <w:sz w:val="24"/>
          <w:szCs w:val="24"/>
        </w:rPr>
        <w:t xml:space="preserve"> конверты с заявками на участие в запросе предложений не вскрываются и не рассматриваются Организатором и Комиссией.</w:t>
      </w:r>
    </w:p>
    <w:p w:rsidR="00315703" w:rsidRDefault="008A61FF">
      <w:pPr>
        <w:ind w:firstLine="709"/>
        <w:jc w:val="both"/>
        <w:rPr>
          <w:rStyle w:val="FontStyle17"/>
          <w:lang w:eastAsia="ru-RU" w:bidi="ar-SA"/>
        </w:rPr>
      </w:pPr>
      <w:r w:rsidRPr="00EC3DEC">
        <w:rPr>
          <w:rStyle w:val="FontStyle17"/>
        </w:rPr>
        <w:t>6.</w:t>
      </w:r>
      <w:r>
        <w:rPr>
          <w:rStyle w:val="FontStyle17"/>
        </w:rPr>
        <w:t>5</w:t>
      </w:r>
      <w:r w:rsidRPr="00EC3DEC">
        <w:rPr>
          <w:rStyle w:val="FontStyle17"/>
        </w:rPr>
        <w:t xml:space="preserve">.6 </w:t>
      </w:r>
      <w:r>
        <w:rPr>
          <w:rStyle w:val="FontStyle17"/>
        </w:rPr>
        <w:t>Заказчик, Организатор закупки, Оператор ЭТП обязаны обеспечить конфиденциальность сведений, содержащихся в заявках участников закупки, до вскрытия конвертов с заявками на участие в запросе предложений и открытия доступа к поданным в форме электронных документов заявкам на участие в закупке. До указанной даты Заказчик, Организатор, Оператор ЭТП, иные лица не вправе знакомиться с содержанием заявок участников закупки.</w:t>
      </w:r>
    </w:p>
    <w:p w:rsidR="00315703" w:rsidRDefault="00B35B61">
      <w:pPr>
        <w:pStyle w:val="afc"/>
        <w:spacing w:before="0"/>
        <w:ind w:left="0" w:firstLine="0"/>
      </w:pPr>
      <w:r>
        <w:t xml:space="preserve">            </w:t>
      </w:r>
      <w:bookmarkStart w:id="67" w:name="_Toc455112055"/>
      <w:r w:rsidR="008A61FF" w:rsidRPr="008B2EAA">
        <w:t>6.6 Порядок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в электронной форме</w:t>
      </w:r>
      <w:bookmarkEnd w:id="67"/>
    </w:p>
    <w:p w:rsidR="00315703" w:rsidRDefault="008A61FF">
      <w:pPr>
        <w:ind w:firstLine="709"/>
        <w:jc w:val="both"/>
        <w:rPr>
          <w:rStyle w:val="FontStyle17"/>
          <w:lang w:eastAsia="ru-RU" w:bidi="ar-SA"/>
        </w:rPr>
      </w:pPr>
      <w:r>
        <w:rPr>
          <w:rStyle w:val="FontStyle17"/>
        </w:rPr>
        <w:t xml:space="preserve">6.6.1 В день, во время и в месте, указанные в извещении о проведении запроса предложений, Организатор (Комиссия) вскрывает конверты </w:t>
      </w:r>
      <w:r w:rsidR="00D646D0">
        <w:rPr>
          <w:rStyle w:val="FontStyle17"/>
        </w:rPr>
        <w:t xml:space="preserve">(электронные архивы) </w:t>
      </w:r>
      <w:r>
        <w:rPr>
          <w:rStyle w:val="FontStyle17"/>
        </w:rPr>
        <w:t>с письменными заявками на участие в запросе предложений, либо на ЭТП осуществляется открытие доступа к поданным в форме электронных документов заявкам на участие в запросе предложений в электронной форме.</w:t>
      </w:r>
    </w:p>
    <w:p w:rsidR="00315703" w:rsidRDefault="008A61FF">
      <w:pPr>
        <w:ind w:firstLine="709"/>
        <w:jc w:val="both"/>
        <w:rPr>
          <w:rStyle w:val="FontStyle17"/>
          <w:lang w:eastAsia="ru-RU" w:bidi="ar-SA"/>
        </w:rPr>
      </w:pPr>
      <w:r>
        <w:rPr>
          <w:rStyle w:val="FontStyle17"/>
        </w:rPr>
        <w:t>6.6.2 В случае установления факта подачи одним участником закупки двух и более различных по содержанию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6</w:t>
      </w:r>
      <w:r w:rsidRPr="005B2960">
        <w:rPr>
          <w:color w:val="000000"/>
          <w:sz w:val="24"/>
          <w:szCs w:val="24"/>
        </w:rPr>
        <w:t>.3 При вскрытии заявок на участие в запросе предложений</w:t>
      </w:r>
      <w:r>
        <w:rPr>
          <w:color w:val="000000"/>
          <w:sz w:val="24"/>
          <w:szCs w:val="24"/>
        </w:rPr>
        <w:t>,</w:t>
      </w:r>
      <w:r w:rsidRPr="005B2960">
        <w:rPr>
          <w:color w:val="000000"/>
          <w:sz w:val="24"/>
          <w:szCs w:val="24"/>
        </w:rPr>
        <w:t xml:space="preserve"> в протокол вскрытия заявок на участие в запросе предложений </w:t>
      </w:r>
      <w:r>
        <w:rPr>
          <w:color w:val="000000"/>
          <w:sz w:val="24"/>
          <w:szCs w:val="24"/>
        </w:rPr>
        <w:t xml:space="preserve">заносятся </w:t>
      </w:r>
      <w:r w:rsidRPr="005B2960">
        <w:rPr>
          <w:color w:val="000000"/>
          <w:sz w:val="24"/>
          <w:szCs w:val="24"/>
        </w:rPr>
        <w:t>следующие сведения:</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наименование (для юридическог</w:t>
      </w:r>
      <w:r>
        <w:rPr>
          <w:color w:val="000000"/>
          <w:sz w:val="24"/>
          <w:szCs w:val="24"/>
        </w:rPr>
        <w:t xml:space="preserve">о лица), фамилия, имя, отчество </w:t>
      </w:r>
      <w:r w:rsidRPr="005B2960">
        <w:rPr>
          <w:color w:val="000000"/>
          <w:sz w:val="24"/>
          <w:szCs w:val="24"/>
        </w:rPr>
        <w:t>(для физического лица) и почтовый адрес каждого участника закупки, заявка на участие в запросе предложений которого вскрывается;</w:t>
      </w:r>
    </w:p>
    <w:p w:rsidR="00315703" w:rsidRDefault="008A61FF">
      <w:pPr>
        <w:ind w:firstLine="709"/>
        <w:jc w:val="both"/>
        <w:rPr>
          <w:color w:val="000000"/>
          <w:sz w:val="24"/>
          <w:szCs w:val="24"/>
        </w:rPr>
      </w:pPr>
      <w:r w:rsidRPr="005B2960">
        <w:rPr>
          <w:color w:val="000000"/>
          <w:sz w:val="24"/>
          <w:szCs w:val="24"/>
        </w:rPr>
        <w:lastRenderedPageBreak/>
        <w:t>-</w:t>
      </w:r>
      <w:r>
        <w:rPr>
          <w:color w:val="000000"/>
          <w:sz w:val="24"/>
          <w:szCs w:val="24"/>
        </w:rPr>
        <w:t xml:space="preserve"> </w:t>
      </w:r>
      <w:r w:rsidRPr="005B2960">
        <w:rPr>
          <w:color w:val="000000"/>
          <w:sz w:val="24"/>
          <w:szCs w:val="24"/>
        </w:rPr>
        <w:t>предложение по цене договора (товаров, работ, услуг, являющихся</w:t>
      </w:r>
      <w:r>
        <w:rPr>
          <w:color w:val="000000"/>
          <w:sz w:val="24"/>
          <w:szCs w:val="24"/>
        </w:rPr>
        <w:t xml:space="preserve"> </w:t>
      </w:r>
      <w:r w:rsidRPr="005B2960">
        <w:rPr>
          <w:color w:val="000000"/>
          <w:sz w:val="24"/>
          <w:szCs w:val="24"/>
        </w:rPr>
        <w:t xml:space="preserve">предметом   закупки), содержащееся в </w:t>
      </w:r>
      <w:r>
        <w:rPr>
          <w:color w:val="000000"/>
          <w:sz w:val="24"/>
          <w:szCs w:val="24"/>
        </w:rPr>
        <w:t>заявке</w:t>
      </w:r>
      <w:r w:rsidRPr="005B2960">
        <w:rPr>
          <w:color w:val="000000"/>
          <w:sz w:val="24"/>
          <w:szCs w:val="24"/>
        </w:rPr>
        <w:t xml:space="preserve"> на участие в запросе предложений, и/или условия исполнения договора, указанные в такой заявке на участие в запросе предложений и являющиеся критериями оценки заявок на участие в запросе предложений;</w:t>
      </w:r>
    </w:p>
    <w:p w:rsidR="00315703" w:rsidRDefault="008A61FF">
      <w:pPr>
        <w:shd w:val="clear" w:color="auto" w:fill="FFFFFF"/>
        <w:ind w:firstLine="709"/>
        <w:jc w:val="both"/>
        <w:rPr>
          <w:color w:val="000000"/>
          <w:sz w:val="24"/>
          <w:szCs w:val="24"/>
        </w:rPr>
      </w:pPr>
      <w:r w:rsidRPr="005B2960">
        <w:rPr>
          <w:color w:val="000000"/>
          <w:sz w:val="24"/>
          <w:szCs w:val="24"/>
        </w:rPr>
        <w:t>- наличие документов, определенных документацией о запросе предложений;</w:t>
      </w:r>
    </w:p>
    <w:p w:rsidR="00315703" w:rsidRDefault="008A61FF">
      <w:pPr>
        <w:shd w:val="clear" w:color="auto" w:fill="FFFFFF"/>
        <w:tabs>
          <w:tab w:val="left" w:pos="731"/>
        </w:tabs>
        <w:ind w:firstLine="709"/>
        <w:jc w:val="both"/>
        <w:rPr>
          <w:color w:val="000000"/>
          <w:sz w:val="24"/>
          <w:szCs w:val="24"/>
        </w:rPr>
      </w:pPr>
      <w:r w:rsidRPr="001A126A">
        <w:rPr>
          <w:color w:val="000000"/>
          <w:sz w:val="24"/>
          <w:szCs w:val="24"/>
        </w:rPr>
        <w:t xml:space="preserve">6.6.4 Организатор (Комиссия) ведет протокол вскрытия заявок на участие в запросе предложений, </w:t>
      </w:r>
      <w:r w:rsidRPr="001A126A">
        <w:rPr>
          <w:color w:val="000000"/>
          <w:sz w:val="24"/>
          <w:szCs w:val="24"/>
          <w:shd w:val="clear" w:color="auto" w:fill="FFFFFF"/>
        </w:rPr>
        <w:t xml:space="preserve">который подписывается членами Комиссии </w:t>
      </w:r>
      <w:r w:rsidRPr="001A126A">
        <w:rPr>
          <w:color w:val="000000"/>
          <w:sz w:val="24"/>
          <w:szCs w:val="24"/>
        </w:rPr>
        <w:t>в течение трех дней после завершения процедуры вскрытия заявок на участие в запросе предложений.</w:t>
      </w:r>
      <w:r w:rsidRPr="005B2960">
        <w:rPr>
          <w:color w:val="000000"/>
          <w:sz w:val="24"/>
          <w:szCs w:val="24"/>
        </w:rPr>
        <w:t xml:space="preserve"> </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 xml:space="preserve">Указанный протокол размещается Организатором в </w:t>
      </w:r>
      <w:r>
        <w:rPr>
          <w:color w:val="000000"/>
          <w:sz w:val="24"/>
          <w:szCs w:val="24"/>
        </w:rPr>
        <w:t>ЕИС, на ЭТП</w:t>
      </w:r>
      <w:r w:rsidRPr="005B2960">
        <w:rPr>
          <w:color w:val="000000"/>
          <w:sz w:val="24"/>
          <w:szCs w:val="24"/>
        </w:rPr>
        <w:t xml:space="preserve"> не позднее чем через три дня со дня его подписания.</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6</w:t>
      </w:r>
      <w:r w:rsidRPr="005B2960">
        <w:rPr>
          <w:color w:val="000000"/>
          <w:sz w:val="24"/>
          <w:szCs w:val="24"/>
        </w:rPr>
        <w:t>.5 В случае,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о чем указывается в протоколе вскрытия заявок на участие в запросе предложений.</w:t>
      </w:r>
    </w:p>
    <w:p w:rsidR="00315703" w:rsidRDefault="008A61FF">
      <w:pPr>
        <w:shd w:val="clear" w:color="auto" w:fill="FFFFFF"/>
        <w:ind w:firstLine="709"/>
        <w:jc w:val="both"/>
        <w:rPr>
          <w:color w:val="000000"/>
          <w:sz w:val="24"/>
          <w:szCs w:val="24"/>
        </w:rPr>
      </w:pPr>
      <w:r w:rsidRPr="005B2960">
        <w:rPr>
          <w:color w:val="000000"/>
          <w:sz w:val="24"/>
          <w:szCs w:val="24"/>
        </w:rPr>
        <w:t xml:space="preserve">При этом Заказчик (Организатор) вправе провести повторный запрос предложений или осуществить прямую закупку </w:t>
      </w:r>
      <w:r w:rsidR="00F70041">
        <w:rPr>
          <w:color w:val="000000"/>
          <w:sz w:val="24"/>
          <w:szCs w:val="24"/>
        </w:rPr>
        <w:t>-</w:t>
      </w:r>
      <w:r w:rsidRPr="005B2960">
        <w:rPr>
          <w:color w:val="000000"/>
          <w:sz w:val="24"/>
          <w:szCs w:val="24"/>
        </w:rPr>
        <w:t xml:space="preserve"> у единственного поставщика, исполнителя, подрядчика в соответствии требованиями </w:t>
      </w:r>
      <w:r w:rsidRPr="00B4762C">
        <w:rPr>
          <w:color w:val="000000"/>
          <w:sz w:val="24"/>
          <w:szCs w:val="24"/>
        </w:rPr>
        <w:t>п.</w:t>
      </w:r>
      <w:r>
        <w:rPr>
          <w:color w:val="000000"/>
          <w:sz w:val="24"/>
          <w:szCs w:val="24"/>
        </w:rPr>
        <w:t xml:space="preserve"> </w:t>
      </w:r>
      <w:r w:rsidRPr="00B4762C">
        <w:rPr>
          <w:color w:val="000000"/>
          <w:sz w:val="24"/>
          <w:szCs w:val="24"/>
          <w:shd w:val="clear" w:color="auto" w:fill="FFFFFF"/>
        </w:rPr>
        <w:t>10.2.2</w:t>
      </w:r>
      <w:r w:rsidRPr="00B4762C">
        <w:rPr>
          <w:color w:val="000000"/>
          <w:sz w:val="24"/>
          <w:szCs w:val="24"/>
        </w:rPr>
        <w:t xml:space="preserve"> Положения.</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6.</w:t>
      </w:r>
      <w:r>
        <w:rPr>
          <w:color w:val="000000"/>
          <w:sz w:val="24"/>
          <w:szCs w:val="24"/>
        </w:rPr>
        <w:t>6</w:t>
      </w:r>
      <w:r w:rsidRPr="005B2960">
        <w:rPr>
          <w:color w:val="000000"/>
          <w:sz w:val="24"/>
          <w:szCs w:val="24"/>
        </w:rPr>
        <w:t xml:space="preserve">.6 Организатор </w:t>
      </w:r>
      <w:r>
        <w:rPr>
          <w:color w:val="000000"/>
          <w:sz w:val="24"/>
          <w:szCs w:val="24"/>
        </w:rPr>
        <w:t xml:space="preserve">(Комиссия) </w:t>
      </w:r>
      <w:r w:rsidRPr="005B2960">
        <w:rPr>
          <w:color w:val="000000"/>
          <w:sz w:val="24"/>
          <w:szCs w:val="24"/>
        </w:rPr>
        <w:t>вправе потребовать от участников запроса предложений разъяснения положений поданных ими заявок на участие в запросе предложений. Не допускаются требования, направленные на изменение содержания предложений, включая изменение цены, кроме случаев объявления переторжки.</w:t>
      </w:r>
    </w:p>
    <w:p w:rsidR="00315703" w:rsidRDefault="008A61FF">
      <w:pPr>
        <w:shd w:val="clear" w:color="auto" w:fill="FFFFFF"/>
        <w:tabs>
          <w:tab w:val="left" w:pos="731"/>
        </w:tabs>
        <w:ind w:firstLine="709"/>
        <w:jc w:val="both"/>
        <w:rPr>
          <w:color w:val="000000"/>
          <w:sz w:val="24"/>
          <w:szCs w:val="24"/>
        </w:rPr>
      </w:pPr>
      <w:r>
        <w:rPr>
          <w:color w:val="000000"/>
          <w:sz w:val="24"/>
          <w:szCs w:val="24"/>
        </w:rPr>
        <w:t xml:space="preserve">6.6.7 </w:t>
      </w:r>
      <w:r w:rsidRPr="005B2960">
        <w:rPr>
          <w:color w:val="000000"/>
          <w:sz w:val="24"/>
          <w:szCs w:val="24"/>
        </w:rPr>
        <w:t>В случае, если по окончании срока подачи заявок на участие в запросе предложений подана только одна заявка на участие в запросе предложений, то такая заявка на участие в запросе предложений вскрывается, проводится ее рассмотрение и оценка в порядке, установленном</w:t>
      </w:r>
      <w:r>
        <w:rPr>
          <w:color w:val="000000"/>
          <w:sz w:val="24"/>
          <w:szCs w:val="24"/>
        </w:rPr>
        <w:t xml:space="preserve"> </w:t>
      </w:r>
      <w:r w:rsidRPr="005B2960">
        <w:rPr>
          <w:color w:val="000000"/>
          <w:sz w:val="24"/>
          <w:szCs w:val="24"/>
        </w:rPr>
        <w:t>документацией о запросе предложений.</w:t>
      </w:r>
    </w:p>
    <w:p w:rsidR="00315703" w:rsidRDefault="00B35B61">
      <w:pPr>
        <w:pStyle w:val="afc"/>
        <w:spacing w:before="0"/>
        <w:ind w:left="0" w:firstLine="0"/>
      </w:pPr>
      <w:bookmarkStart w:id="68" w:name="bookmark38"/>
      <w:r>
        <w:t xml:space="preserve">           </w:t>
      </w:r>
      <w:bookmarkStart w:id="69" w:name="_Toc455112056"/>
      <w:r w:rsidR="008A61FF" w:rsidRPr="008B2EAA">
        <w:t>6</w:t>
      </w:r>
      <w:bookmarkEnd w:id="68"/>
      <w:r w:rsidR="008A61FF" w:rsidRPr="008B2EAA">
        <w:t>.7 Рассмотрение, оценка и сопоставление заявок на участие в запросе предложений</w:t>
      </w:r>
      <w:bookmarkEnd w:id="69"/>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6.</w:t>
      </w:r>
      <w:r>
        <w:rPr>
          <w:color w:val="000000"/>
          <w:sz w:val="24"/>
          <w:szCs w:val="24"/>
        </w:rPr>
        <w:t>7</w:t>
      </w:r>
      <w:r w:rsidRPr="005B2960">
        <w:rPr>
          <w:color w:val="000000"/>
          <w:sz w:val="24"/>
          <w:szCs w:val="24"/>
        </w:rPr>
        <w:t>.1 Рассмотрение, оценка и сопоставление заявок на участие в запросе предложений могут проводиться одновременно или последовательно.</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6.</w:t>
      </w:r>
      <w:r>
        <w:rPr>
          <w:color w:val="000000"/>
          <w:sz w:val="24"/>
          <w:szCs w:val="24"/>
        </w:rPr>
        <w:t>7</w:t>
      </w:r>
      <w:r w:rsidRPr="005B2960">
        <w:rPr>
          <w:color w:val="000000"/>
          <w:sz w:val="24"/>
          <w:szCs w:val="24"/>
        </w:rPr>
        <w:t>.2</w:t>
      </w:r>
      <w:r>
        <w:rPr>
          <w:color w:val="000000"/>
          <w:sz w:val="24"/>
          <w:szCs w:val="24"/>
        </w:rPr>
        <w:t xml:space="preserve"> </w:t>
      </w:r>
      <w:r w:rsidRPr="005B2960">
        <w:rPr>
          <w:color w:val="000000"/>
          <w:sz w:val="24"/>
          <w:szCs w:val="24"/>
        </w:rPr>
        <w:t xml:space="preserve">Организатор </w:t>
      </w:r>
      <w:r>
        <w:rPr>
          <w:color w:val="000000"/>
          <w:sz w:val="24"/>
          <w:szCs w:val="24"/>
        </w:rPr>
        <w:t xml:space="preserve">(Комиссия) </w:t>
      </w:r>
      <w:r w:rsidRPr="005B2960">
        <w:rPr>
          <w:color w:val="000000"/>
          <w:sz w:val="24"/>
          <w:szCs w:val="24"/>
        </w:rPr>
        <w:t>рассматривает заявки на участие в запросе предложений на соответствие следующим требованиям:</w:t>
      </w:r>
    </w:p>
    <w:p w:rsidR="00315703" w:rsidRDefault="008A61FF">
      <w:pPr>
        <w:ind w:firstLine="709"/>
        <w:jc w:val="both"/>
        <w:rPr>
          <w:color w:val="000000"/>
          <w:sz w:val="24"/>
          <w:szCs w:val="24"/>
        </w:rPr>
      </w:pPr>
      <w:r w:rsidRPr="005B2960">
        <w:rPr>
          <w:color w:val="000000"/>
          <w:sz w:val="24"/>
          <w:szCs w:val="24"/>
          <w:shd w:val="clear" w:color="auto" w:fill="FFFFFF"/>
        </w:rPr>
        <w:t>- соответствие предмета заявки на участие в запросе предложений предмету закупки, указанному в документации о запросе предложений;</w:t>
      </w:r>
    </w:p>
    <w:p w:rsidR="00315703" w:rsidRDefault="008A61FF">
      <w:pPr>
        <w:ind w:firstLine="709"/>
        <w:jc w:val="both"/>
        <w:rPr>
          <w:color w:val="000000"/>
          <w:sz w:val="24"/>
          <w:szCs w:val="24"/>
        </w:rPr>
      </w:pPr>
      <w:r w:rsidRPr="005B2960">
        <w:rPr>
          <w:color w:val="000000"/>
          <w:sz w:val="24"/>
          <w:szCs w:val="24"/>
        </w:rPr>
        <w:t>- наличие обеспечения заявки на участие в запросе предложений, если в документации о запросе предложений установлено данное требование;</w:t>
      </w:r>
    </w:p>
    <w:p w:rsidR="00315703" w:rsidRDefault="008A61FF">
      <w:pPr>
        <w:shd w:val="clear" w:color="auto" w:fill="FFFFFF"/>
        <w:ind w:firstLine="709"/>
        <w:jc w:val="both"/>
        <w:rPr>
          <w:color w:val="2F5496"/>
          <w:sz w:val="24"/>
          <w:szCs w:val="24"/>
        </w:rPr>
      </w:pPr>
      <w:r w:rsidRPr="005B2960">
        <w:rPr>
          <w:color w:val="000000"/>
          <w:sz w:val="24"/>
          <w:szCs w:val="24"/>
        </w:rPr>
        <w:t xml:space="preserve">- </w:t>
      </w:r>
      <w:proofErr w:type="spellStart"/>
      <w:r w:rsidRPr="005B2960">
        <w:rPr>
          <w:color w:val="000000"/>
          <w:sz w:val="24"/>
          <w:szCs w:val="24"/>
        </w:rPr>
        <w:t>непревышение</w:t>
      </w:r>
      <w:proofErr w:type="spellEnd"/>
      <w:r w:rsidRPr="005B2960">
        <w:rPr>
          <w:color w:val="000000"/>
          <w:sz w:val="24"/>
          <w:szCs w:val="24"/>
        </w:rPr>
        <w:t xml:space="preserve"> предложения по цене договора (товаров, работ, услуг, являющихся предметом закупки), содержащегося в заявке на участие в запросе предложений, над начальной (максимальной) ценой предмета запроса предложений (договора), установленной Заказчиком</w:t>
      </w:r>
      <w:r>
        <w:rPr>
          <w:color w:val="000000"/>
          <w:sz w:val="24"/>
          <w:szCs w:val="24"/>
        </w:rPr>
        <w:t xml:space="preserve"> (Инициатором)</w:t>
      </w:r>
      <w:r w:rsidRPr="005B2960">
        <w:rPr>
          <w:color w:val="000000"/>
          <w:sz w:val="24"/>
          <w:szCs w:val="24"/>
        </w:rPr>
        <w:t>.</w:t>
      </w:r>
    </w:p>
    <w:p w:rsidR="00315703" w:rsidRDefault="008A61FF">
      <w:pPr>
        <w:ind w:firstLine="709"/>
        <w:jc w:val="both"/>
        <w:rPr>
          <w:color w:val="000000"/>
          <w:sz w:val="24"/>
          <w:szCs w:val="24"/>
        </w:rPr>
      </w:pPr>
      <w:r w:rsidRPr="005B2960">
        <w:rPr>
          <w:color w:val="000000"/>
          <w:sz w:val="24"/>
          <w:szCs w:val="24"/>
        </w:rPr>
        <w:t>-</w:t>
      </w:r>
      <w:r w:rsidRPr="005B2960">
        <w:rPr>
          <w:color w:val="000000"/>
          <w:sz w:val="24"/>
          <w:szCs w:val="24"/>
          <w:lang w:bidi="ar-SA"/>
        </w:rPr>
        <w:t xml:space="preserve"> наличие документов, определенных документацией о запросе предложений;</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6.</w:t>
      </w:r>
      <w:r>
        <w:rPr>
          <w:color w:val="000000"/>
          <w:sz w:val="24"/>
          <w:szCs w:val="24"/>
        </w:rPr>
        <w:t>7</w:t>
      </w:r>
      <w:r w:rsidRPr="005B2960">
        <w:rPr>
          <w:color w:val="000000"/>
          <w:sz w:val="24"/>
          <w:szCs w:val="24"/>
        </w:rPr>
        <w:t>.3</w:t>
      </w:r>
      <w:r>
        <w:rPr>
          <w:color w:val="000000"/>
          <w:sz w:val="24"/>
          <w:szCs w:val="24"/>
        </w:rPr>
        <w:t xml:space="preserve"> </w:t>
      </w:r>
      <w:r w:rsidRPr="005B2960">
        <w:rPr>
          <w:color w:val="000000"/>
          <w:sz w:val="24"/>
          <w:szCs w:val="24"/>
        </w:rPr>
        <w:t xml:space="preserve">Организатором </w:t>
      </w:r>
      <w:r>
        <w:rPr>
          <w:color w:val="000000"/>
          <w:sz w:val="24"/>
          <w:szCs w:val="24"/>
        </w:rPr>
        <w:t xml:space="preserve">(Комиссией) </w:t>
      </w:r>
      <w:r w:rsidRPr="005B2960">
        <w:rPr>
          <w:color w:val="000000"/>
          <w:sz w:val="24"/>
          <w:szCs w:val="24"/>
        </w:rPr>
        <w:t>проводится проверка информации об участниках запроса предложений, в том числе осуществляется оценка правоспособности, платежеспособности и деловой репутации участника.</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7</w:t>
      </w:r>
      <w:r w:rsidRPr="005B2960">
        <w:rPr>
          <w:color w:val="000000"/>
          <w:sz w:val="24"/>
          <w:szCs w:val="24"/>
        </w:rPr>
        <w:t xml:space="preserve">.4 По результатам рассмотрения и проверки информации об участниках запроса предложений Организатор </w:t>
      </w:r>
      <w:r>
        <w:rPr>
          <w:color w:val="000000"/>
          <w:sz w:val="24"/>
          <w:szCs w:val="24"/>
        </w:rPr>
        <w:t xml:space="preserve">(Комиссия) </w:t>
      </w:r>
      <w:r w:rsidRPr="005B2960">
        <w:rPr>
          <w:color w:val="000000"/>
          <w:sz w:val="24"/>
          <w:szCs w:val="24"/>
        </w:rPr>
        <w:t>вправе отклонить заявку на участие в запросе предложений в следующих случаях:</w:t>
      </w:r>
    </w:p>
    <w:p w:rsidR="00315703" w:rsidRDefault="008A61FF">
      <w:pPr>
        <w:shd w:val="clear" w:color="auto" w:fill="FFFFFF"/>
        <w:ind w:firstLine="709"/>
        <w:jc w:val="both"/>
        <w:rPr>
          <w:color w:val="000000"/>
          <w:sz w:val="24"/>
          <w:szCs w:val="24"/>
        </w:rPr>
      </w:pPr>
      <w:r w:rsidRPr="005B2960">
        <w:rPr>
          <w:color w:val="000000"/>
          <w:sz w:val="24"/>
          <w:szCs w:val="24"/>
        </w:rPr>
        <w:t>- отсутствия в составе заявки на участие в запросе предложений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товарах (работах, услугах), на поставку (выполнение, оказание) которых размещается заказ;</w:t>
      </w:r>
    </w:p>
    <w:p w:rsidR="00315703" w:rsidRDefault="008A61FF">
      <w:pPr>
        <w:ind w:firstLine="709"/>
        <w:jc w:val="both"/>
        <w:rPr>
          <w:color w:val="000000"/>
          <w:sz w:val="24"/>
          <w:szCs w:val="24"/>
        </w:rPr>
      </w:pPr>
      <w:r w:rsidRPr="005B2960">
        <w:rPr>
          <w:color w:val="000000"/>
          <w:sz w:val="24"/>
          <w:szCs w:val="24"/>
        </w:rPr>
        <w:t>- отсутствия обеспечения заявки на участие в запросе предложений, если в документации о запросе предложений установлено данное требование;</w:t>
      </w:r>
    </w:p>
    <w:p w:rsidR="00315703" w:rsidRDefault="008A61FF">
      <w:pPr>
        <w:ind w:firstLine="709"/>
        <w:jc w:val="both"/>
        <w:rPr>
          <w:color w:val="000000"/>
          <w:sz w:val="24"/>
          <w:szCs w:val="24"/>
        </w:rPr>
      </w:pPr>
      <w:r w:rsidRPr="005B2960">
        <w:rPr>
          <w:color w:val="000000"/>
          <w:sz w:val="24"/>
          <w:szCs w:val="24"/>
        </w:rPr>
        <w:t xml:space="preserve">- наличия в таких заявках на участие в запросе предложений предложения о цене </w:t>
      </w:r>
      <w:r w:rsidRPr="005B2960">
        <w:rPr>
          <w:color w:val="000000"/>
          <w:sz w:val="24"/>
          <w:szCs w:val="24"/>
        </w:rPr>
        <w:lastRenderedPageBreak/>
        <w:t>договора (товаров, работ, услуг, являющихся предметом закупки), превышающего начальную (максимальную) цену предмета запроса предложений (договора), установленную в документации о запросе предложений;</w:t>
      </w:r>
    </w:p>
    <w:p w:rsidR="00315703" w:rsidRDefault="008A61FF">
      <w:pPr>
        <w:ind w:firstLine="709"/>
        <w:jc w:val="both"/>
        <w:rPr>
          <w:color w:val="000080"/>
          <w:sz w:val="24"/>
          <w:szCs w:val="24"/>
          <w:lang w:bidi="ar-SA"/>
        </w:rPr>
      </w:pPr>
      <w:r w:rsidRPr="005B2960">
        <w:rPr>
          <w:color w:val="000000"/>
          <w:sz w:val="24"/>
          <w:szCs w:val="24"/>
        </w:rPr>
        <w:t xml:space="preserve">- несоответствия участника запроса предложений требованиям, указанным </w:t>
      </w:r>
      <w:r w:rsidRPr="00655A47">
        <w:rPr>
          <w:color w:val="000000"/>
          <w:sz w:val="24"/>
          <w:szCs w:val="24"/>
        </w:rPr>
        <w:t>в п.1.6</w:t>
      </w:r>
      <w:r w:rsidRPr="005B2960">
        <w:rPr>
          <w:color w:val="000000"/>
          <w:sz w:val="24"/>
          <w:szCs w:val="24"/>
        </w:rPr>
        <w:t xml:space="preserve"> настоящего Положения, в том числе в случае наличия сведений об участнике запроса предложений и (или) его соисполнителе (субподрядчике)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w:t>
      </w:r>
      <w:r w:rsidRPr="00A70E39">
        <w:rPr>
          <w:sz w:val="24"/>
          <w:szCs w:val="24"/>
        </w:rPr>
        <w:t xml:space="preserve"> </w:t>
      </w:r>
      <w:r>
        <w:rPr>
          <w:sz w:val="24"/>
          <w:szCs w:val="24"/>
        </w:rPr>
        <w:t xml:space="preserve">статьей 104 Федерального закона </w:t>
      </w:r>
      <w:r w:rsidRPr="00B558E3">
        <w:rPr>
          <w:sz w:val="24"/>
          <w:szCs w:val="24"/>
        </w:rPr>
        <w:t xml:space="preserve">от </w:t>
      </w:r>
      <w:r>
        <w:rPr>
          <w:sz w:val="24"/>
          <w:szCs w:val="24"/>
        </w:rPr>
        <w:t>05.04.</w:t>
      </w:r>
      <w:r w:rsidRPr="00B558E3">
        <w:rPr>
          <w:sz w:val="24"/>
          <w:szCs w:val="24"/>
        </w:rPr>
        <w:t>20</w:t>
      </w:r>
      <w:r>
        <w:rPr>
          <w:sz w:val="24"/>
          <w:szCs w:val="24"/>
        </w:rPr>
        <w:t>13</w:t>
      </w:r>
      <w:r w:rsidRPr="00B558E3">
        <w:rPr>
          <w:sz w:val="24"/>
          <w:szCs w:val="24"/>
        </w:rPr>
        <w:t xml:space="preserve"> </w:t>
      </w:r>
      <w:r w:rsidR="00B34C1E">
        <w:rPr>
          <w:sz w:val="24"/>
          <w:szCs w:val="24"/>
        </w:rPr>
        <w:t xml:space="preserve">года </w:t>
      </w:r>
      <w:r>
        <w:rPr>
          <w:color w:val="000000"/>
          <w:sz w:val="24"/>
          <w:szCs w:val="24"/>
        </w:rPr>
        <w:t>№</w:t>
      </w:r>
      <w:r w:rsidRPr="00B558E3">
        <w:rPr>
          <w:sz w:val="24"/>
          <w:szCs w:val="24"/>
        </w:rPr>
        <w:t xml:space="preserve"> </w:t>
      </w:r>
      <w:r>
        <w:rPr>
          <w:sz w:val="24"/>
          <w:szCs w:val="24"/>
        </w:rPr>
        <w:t>4</w:t>
      </w:r>
      <w:r w:rsidRPr="00B558E3">
        <w:rPr>
          <w:sz w:val="24"/>
          <w:szCs w:val="24"/>
        </w:rPr>
        <w:t xml:space="preserve">4-ФЗ </w:t>
      </w:r>
      <w:r w:rsidR="004543CA">
        <w:rPr>
          <w:sz w:val="24"/>
          <w:szCs w:val="24"/>
        </w:rPr>
        <w:t>«О</w:t>
      </w:r>
      <w:r w:rsidR="004543CA">
        <w:rPr>
          <w:sz w:val="24"/>
          <w:szCs w:val="24"/>
          <w:lang w:eastAsia="ru-RU" w:bidi="ar-SA"/>
        </w:rPr>
        <w:t xml:space="preserve"> контрактной системе в сфере закупок товаров, </w:t>
      </w:r>
      <w:r w:rsidR="00B34C1E">
        <w:rPr>
          <w:sz w:val="24"/>
          <w:szCs w:val="24"/>
          <w:lang w:eastAsia="ru-RU" w:bidi="ar-SA"/>
        </w:rPr>
        <w:t xml:space="preserve">выполнения </w:t>
      </w:r>
      <w:r w:rsidR="004543CA">
        <w:rPr>
          <w:sz w:val="24"/>
          <w:szCs w:val="24"/>
          <w:lang w:eastAsia="ru-RU" w:bidi="ar-SA"/>
        </w:rPr>
        <w:t xml:space="preserve">работ, </w:t>
      </w:r>
      <w:r w:rsidR="00B34C1E">
        <w:rPr>
          <w:sz w:val="24"/>
          <w:szCs w:val="24"/>
          <w:lang w:eastAsia="ru-RU" w:bidi="ar-SA"/>
        </w:rPr>
        <w:t xml:space="preserve">оказание </w:t>
      </w:r>
      <w:r w:rsidR="004543CA">
        <w:rPr>
          <w:sz w:val="24"/>
          <w:szCs w:val="24"/>
          <w:lang w:eastAsia="ru-RU" w:bidi="ar-SA"/>
        </w:rPr>
        <w:t>услуг для обеспечения государственных и муниципальных нужд</w:t>
      </w:r>
      <w:r w:rsidR="004543CA">
        <w:rPr>
          <w:sz w:val="24"/>
          <w:szCs w:val="24"/>
        </w:rPr>
        <w:t>»;</w:t>
      </w:r>
    </w:p>
    <w:p w:rsidR="00315703" w:rsidRDefault="008A61FF">
      <w:pPr>
        <w:widowControl/>
        <w:autoSpaceDE/>
        <w:ind w:firstLine="709"/>
        <w:jc w:val="both"/>
        <w:rPr>
          <w:rFonts w:ascii="TimesNewRomanPSMT" w:cs="TimesNewRomanPSMT"/>
          <w:color w:val="000000"/>
          <w:sz w:val="24"/>
          <w:szCs w:val="24"/>
          <w:lang w:bidi="ar-SA"/>
        </w:rPr>
      </w:pPr>
      <w:r w:rsidRPr="005B2960">
        <w:rPr>
          <w:color w:val="000000"/>
          <w:sz w:val="24"/>
          <w:szCs w:val="24"/>
          <w:lang w:bidi="ar-SA"/>
        </w:rPr>
        <w:t>- несоответствия заявки, поданной участником запроса предложений, требованиям документации о запросе предложений и  настоящего Положения;</w:t>
      </w:r>
    </w:p>
    <w:p w:rsidR="00D132F4" w:rsidRDefault="008A61FF" w:rsidP="00D132F4">
      <w:pPr>
        <w:widowControl/>
        <w:autoSpaceDE/>
        <w:ind w:firstLine="709"/>
        <w:jc w:val="both"/>
        <w:rPr>
          <w:color w:val="000000"/>
          <w:sz w:val="24"/>
          <w:szCs w:val="24"/>
          <w:lang w:bidi="ar-SA"/>
        </w:rPr>
      </w:pPr>
      <w:r w:rsidRPr="00977256">
        <w:rPr>
          <w:color w:val="000000"/>
          <w:sz w:val="24"/>
          <w:szCs w:val="24"/>
          <w:lang w:bidi="ar-SA"/>
        </w:rPr>
        <w:t>- несоответствия предмета заявки на участие в запросе предложений предмету закупки, указанному в документации о запросе предложений, в том числе по количественным показателям (несоответствие количества поставляемого товара, объема выполняемых работ, оказываемых услуг).</w:t>
      </w:r>
    </w:p>
    <w:p w:rsidR="00315703" w:rsidRDefault="008A61FF">
      <w:pPr>
        <w:widowControl/>
        <w:autoSpaceDE/>
        <w:ind w:firstLine="709"/>
        <w:jc w:val="both"/>
        <w:rPr>
          <w:color w:val="000000"/>
          <w:sz w:val="24"/>
          <w:szCs w:val="24"/>
          <w:lang w:bidi="ar-SA"/>
        </w:rPr>
      </w:pPr>
      <w:r>
        <w:rPr>
          <w:color w:val="000000"/>
          <w:sz w:val="24"/>
          <w:szCs w:val="24"/>
          <w:lang w:bidi="ar-SA"/>
        </w:rPr>
        <w:t>6.7.5</w:t>
      </w:r>
      <w:r w:rsidRPr="008C30D3">
        <w:rPr>
          <w:color w:val="000000"/>
          <w:sz w:val="24"/>
          <w:szCs w:val="24"/>
          <w:lang w:bidi="ar-SA"/>
        </w:rPr>
        <w:tab/>
        <w:t xml:space="preserve">В случае установления </w:t>
      </w:r>
      <w:r>
        <w:rPr>
          <w:color w:val="000000"/>
          <w:sz w:val="24"/>
          <w:szCs w:val="24"/>
          <w:lang w:bidi="ar-SA"/>
        </w:rPr>
        <w:t xml:space="preserve">факта </w:t>
      </w:r>
      <w:r w:rsidRPr="008C30D3">
        <w:rPr>
          <w:color w:val="000000"/>
          <w:sz w:val="24"/>
          <w:szCs w:val="24"/>
          <w:lang w:bidi="ar-SA"/>
        </w:rPr>
        <w:t>недостоверности сведений, содержащихся в предложении</w:t>
      </w:r>
      <w:r>
        <w:rPr>
          <w:color w:val="000000"/>
          <w:sz w:val="24"/>
          <w:szCs w:val="24"/>
          <w:lang w:bidi="ar-SA"/>
        </w:rPr>
        <w:t xml:space="preserve"> Участника</w:t>
      </w:r>
      <w:r w:rsidRPr="008C30D3">
        <w:rPr>
          <w:color w:val="000000"/>
          <w:sz w:val="24"/>
          <w:szCs w:val="24"/>
          <w:lang w:bidi="ar-SA"/>
        </w:rPr>
        <w:t>, такой Участник закупки должен быть отстранен от участия в запросе предложений на любом этапе его проведения.</w:t>
      </w:r>
    </w:p>
    <w:p w:rsidR="00315703" w:rsidRDefault="008A61FF">
      <w:pPr>
        <w:ind w:firstLine="709"/>
        <w:jc w:val="both"/>
        <w:rPr>
          <w:color w:val="000000"/>
          <w:sz w:val="24"/>
          <w:szCs w:val="24"/>
          <w:lang w:bidi="ar-SA"/>
        </w:rPr>
      </w:pPr>
      <w:r w:rsidRPr="005B2960">
        <w:rPr>
          <w:color w:val="000000"/>
          <w:sz w:val="24"/>
          <w:szCs w:val="24"/>
        </w:rPr>
        <w:t>Отклонение заявок на участие в запросе предложений по иным основаниям не допускается.</w:t>
      </w:r>
    </w:p>
    <w:p w:rsidR="00315703" w:rsidRDefault="008A61FF">
      <w:pPr>
        <w:widowControl/>
        <w:autoSpaceDE/>
        <w:ind w:firstLine="709"/>
        <w:jc w:val="both"/>
        <w:rPr>
          <w:color w:val="000000"/>
          <w:sz w:val="24"/>
          <w:szCs w:val="24"/>
          <w:lang w:bidi="ar-SA"/>
        </w:rPr>
      </w:pPr>
      <w:r>
        <w:rPr>
          <w:color w:val="000000"/>
          <w:sz w:val="24"/>
          <w:szCs w:val="24"/>
          <w:lang w:bidi="ar-SA"/>
        </w:rPr>
        <w:t xml:space="preserve">6.7.6 </w:t>
      </w:r>
      <w:r w:rsidRPr="005B2960">
        <w:rPr>
          <w:color w:val="000000"/>
          <w:sz w:val="24"/>
          <w:szCs w:val="24"/>
          <w:lang w:bidi="ar-SA"/>
        </w:rPr>
        <w:t xml:space="preserve">По результатам рассмотрения заявок на участие в запросе предложений Организатором </w:t>
      </w:r>
      <w:r>
        <w:rPr>
          <w:color w:val="000000"/>
          <w:sz w:val="24"/>
          <w:szCs w:val="24"/>
          <w:lang w:bidi="ar-SA"/>
        </w:rPr>
        <w:t>(Комиссией)</w:t>
      </w:r>
      <w:r w:rsidRPr="005B2960">
        <w:rPr>
          <w:color w:val="000000"/>
          <w:sz w:val="24"/>
          <w:szCs w:val="24"/>
          <w:lang w:bidi="ar-SA"/>
        </w:rPr>
        <w:t xml:space="preserve"> составляется протокол рассмотрения заявок, в котором  должны быть указаны сведения об  участниках закупки, подавших заявки на участие в запросе предложений, решение о допуске участника закупки к участию в запросе предложений или об отказе в допуске к участию в запросе предложений с обоснованием такого решения и с указанием положений документации о запросе предложений и настоящего Положения, которым не соответствует  участник закупки и (или) его заявка на участие в запросе предложений. </w:t>
      </w:r>
    </w:p>
    <w:p w:rsidR="00315703" w:rsidRDefault="008A61FF">
      <w:pPr>
        <w:widowControl/>
        <w:autoSpaceDE/>
        <w:ind w:firstLine="709"/>
        <w:jc w:val="both"/>
        <w:rPr>
          <w:color w:val="000000"/>
          <w:sz w:val="24"/>
          <w:szCs w:val="24"/>
        </w:rPr>
      </w:pPr>
      <w:r w:rsidRPr="005B2960">
        <w:rPr>
          <w:color w:val="000000"/>
          <w:sz w:val="24"/>
          <w:szCs w:val="24"/>
          <w:lang w:bidi="ar-SA"/>
        </w:rPr>
        <w:t xml:space="preserve">Указанный протокол размещается Организатором </w:t>
      </w:r>
      <w:r>
        <w:rPr>
          <w:color w:val="000000"/>
          <w:sz w:val="24"/>
          <w:szCs w:val="24"/>
          <w:lang w:bidi="ar-SA"/>
        </w:rPr>
        <w:t xml:space="preserve">(Комиссией) </w:t>
      </w:r>
      <w:r w:rsidRPr="005B2960">
        <w:rPr>
          <w:color w:val="000000"/>
          <w:sz w:val="24"/>
          <w:szCs w:val="24"/>
          <w:lang w:bidi="ar-SA"/>
        </w:rPr>
        <w:t>в ЕИС</w:t>
      </w:r>
      <w:r>
        <w:rPr>
          <w:color w:val="000000"/>
          <w:sz w:val="24"/>
          <w:szCs w:val="24"/>
          <w:lang w:bidi="ar-SA"/>
        </w:rPr>
        <w:t>, на ЭТП</w:t>
      </w:r>
      <w:r w:rsidRPr="005B2960">
        <w:rPr>
          <w:color w:val="000000"/>
          <w:sz w:val="24"/>
          <w:szCs w:val="24"/>
          <w:lang w:bidi="ar-SA"/>
        </w:rPr>
        <w:t xml:space="preserve"> не позднее чем через </w:t>
      </w:r>
      <w:r w:rsidR="00CD7DE6">
        <w:rPr>
          <w:color w:val="000000"/>
          <w:sz w:val="24"/>
          <w:szCs w:val="24"/>
          <w:lang w:bidi="ar-SA"/>
        </w:rPr>
        <w:t>3 (</w:t>
      </w:r>
      <w:r w:rsidRPr="005B2960">
        <w:rPr>
          <w:color w:val="000000"/>
          <w:sz w:val="24"/>
          <w:szCs w:val="24"/>
          <w:lang w:bidi="ar-SA"/>
        </w:rPr>
        <w:t>три</w:t>
      </w:r>
      <w:r w:rsidR="00CD7DE6">
        <w:rPr>
          <w:color w:val="000000"/>
          <w:sz w:val="24"/>
          <w:szCs w:val="24"/>
          <w:lang w:bidi="ar-SA"/>
        </w:rPr>
        <w:t>)</w:t>
      </w:r>
      <w:r w:rsidRPr="005B2960">
        <w:rPr>
          <w:color w:val="000000"/>
          <w:sz w:val="24"/>
          <w:szCs w:val="24"/>
          <w:lang w:bidi="ar-SA"/>
        </w:rPr>
        <w:t xml:space="preserve"> дня со дня  его подписания. </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7</w:t>
      </w:r>
      <w:r w:rsidRPr="005B2960">
        <w:rPr>
          <w:color w:val="000000"/>
          <w:sz w:val="24"/>
          <w:szCs w:val="24"/>
        </w:rPr>
        <w:t>.</w:t>
      </w:r>
      <w:r>
        <w:rPr>
          <w:color w:val="000000"/>
          <w:sz w:val="24"/>
          <w:szCs w:val="24"/>
        </w:rPr>
        <w:t>7</w:t>
      </w:r>
      <w:r w:rsidRPr="005B2960">
        <w:rPr>
          <w:color w:val="000000"/>
          <w:sz w:val="24"/>
          <w:szCs w:val="24"/>
        </w:rPr>
        <w:t xml:space="preserve"> В случае, если на основании результатов рассмотрения заявок на участие в запросе предложений Организатором (Комиссией) принято решение об отклонении всех заявок на участие в запросе предложений, то запрос предложений признается несостоявшимся.</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6.</w:t>
      </w:r>
      <w:r>
        <w:rPr>
          <w:color w:val="000000"/>
          <w:sz w:val="24"/>
          <w:szCs w:val="24"/>
        </w:rPr>
        <w:t>7</w:t>
      </w:r>
      <w:r w:rsidRPr="005B2960">
        <w:rPr>
          <w:color w:val="000000"/>
          <w:sz w:val="24"/>
          <w:szCs w:val="24"/>
        </w:rPr>
        <w:t>.</w:t>
      </w:r>
      <w:r>
        <w:rPr>
          <w:color w:val="000000"/>
          <w:sz w:val="24"/>
          <w:szCs w:val="24"/>
        </w:rPr>
        <w:t>8</w:t>
      </w:r>
      <w:r w:rsidRPr="005B2960">
        <w:rPr>
          <w:color w:val="000000"/>
          <w:sz w:val="24"/>
          <w:szCs w:val="24"/>
        </w:rPr>
        <w:t xml:space="preserve"> В случае, если документацией о запросе предложений предусмотрено два и более лота, то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w:t>
      </w:r>
    </w:p>
    <w:p w:rsidR="00315703" w:rsidRDefault="008A61FF">
      <w:pPr>
        <w:ind w:firstLine="709"/>
        <w:jc w:val="both"/>
        <w:rPr>
          <w:sz w:val="24"/>
          <w:szCs w:val="24"/>
        </w:rPr>
      </w:pPr>
      <w:r w:rsidRPr="005B2960">
        <w:rPr>
          <w:color w:val="000000"/>
          <w:sz w:val="24"/>
          <w:szCs w:val="24"/>
        </w:rPr>
        <w:t>6.</w:t>
      </w:r>
      <w:r>
        <w:rPr>
          <w:color w:val="000000"/>
          <w:sz w:val="24"/>
          <w:szCs w:val="24"/>
        </w:rPr>
        <w:t>7</w:t>
      </w:r>
      <w:r w:rsidRPr="005B2960">
        <w:rPr>
          <w:color w:val="000000"/>
          <w:sz w:val="24"/>
          <w:szCs w:val="24"/>
        </w:rPr>
        <w:t>.</w:t>
      </w:r>
      <w:r>
        <w:rPr>
          <w:color w:val="000000"/>
          <w:sz w:val="24"/>
          <w:szCs w:val="24"/>
        </w:rPr>
        <w:t>9</w:t>
      </w:r>
      <w:r w:rsidRPr="005B2960">
        <w:rPr>
          <w:color w:val="000000"/>
          <w:sz w:val="24"/>
          <w:szCs w:val="24"/>
        </w:rPr>
        <w:t xml:space="preserve"> В случае, если по результатам рассмотрения заявок на участие в запросе предложений по решению Организатора (Комиссии) только одна заявка на участие в запросе предложений не была отклонена либо в случае, если поступила только одна заявка на участие в запросе предложений, которая не отклонена Организатором</w:t>
      </w:r>
      <w:r>
        <w:rPr>
          <w:color w:val="000000"/>
          <w:sz w:val="24"/>
          <w:szCs w:val="24"/>
        </w:rPr>
        <w:t xml:space="preserve"> (Комиссией)</w:t>
      </w:r>
      <w:r w:rsidRPr="005B2960">
        <w:rPr>
          <w:color w:val="000000"/>
          <w:sz w:val="24"/>
          <w:szCs w:val="24"/>
        </w:rPr>
        <w:t>, то</w:t>
      </w:r>
      <w:r w:rsidRPr="005B2960">
        <w:rPr>
          <w:sz w:val="24"/>
          <w:szCs w:val="24"/>
        </w:rPr>
        <w:t xml:space="preserve">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w:t>
      </w:r>
      <w:r>
        <w:rPr>
          <w:sz w:val="24"/>
          <w:szCs w:val="24"/>
        </w:rPr>
        <w:t xml:space="preserve"> </w:t>
      </w:r>
    </w:p>
    <w:p w:rsidR="00315703" w:rsidRDefault="008A61FF">
      <w:pPr>
        <w:pStyle w:val="Style2"/>
        <w:widowControl/>
        <w:spacing w:line="240" w:lineRule="auto"/>
        <w:ind w:firstLine="709"/>
        <w:rPr>
          <w:rStyle w:val="FontStyle17"/>
          <w:lang w:eastAsia="zh-CN" w:bidi="hi-IN"/>
        </w:rPr>
      </w:pPr>
      <w:r>
        <w:rPr>
          <w:rStyle w:val="FontStyle17"/>
        </w:rPr>
        <w:t>В этом случае договор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w:t>
      </w:r>
    </w:p>
    <w:p w:rsidR="00315703" w:rsidRDefault="008A61FF">
      <w:pPr>
        <w:pStyle w:val="Style2"/>
        <w:widowControl/>
        <w:spacing w:line="240" w:lineRule="auto"/>
        <w:ind w:firstLine="709"/>
      </w:pPr>
      <w:r>
        <w:rPr>
          <w:rStyle w:val="FontStyle17"/>
        </w:rPr>
        <w:t xml:space="preserve">В случае уклонения такого участника запроса предложений от заключения договора, денежные средства, внесенные им в качестве обеспечения заявки на участие в </w:t>
      </w:r>
      <w:r>
        <w:rPr>
          <w:rStyle w:val="FontStyle17"/>
        </w:rPr>
        <w:lastRenderedPageBreak/>
        <w:t>запросе предложений, не возвращаются, а сведения о таком участнике могут быть внесены в реестр недобросовестных поставщиков.</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7</w:t>
      </w:r>
      <w:r w:rsidRPr="005B2960">
        <w:rPr>
          <w:color w:val="000000"/>
          <w:sz w:val="24"/>
          <w:szCs w:val="24"/>
        </w:rPr>
        <w:t>.</w:t>
      </w:r>
      <w:r>
        <w:rPr>
          <w:color w:val="000000"/>
          <w:sz w:val="24"/>
          <w:szCs w:val="24"/>
        </w:rPr>
        <w:t>10</w:t>
      </w:r>
      <w:r w:rsidRPr="005B2960">
        <w:rPr>
          <w:color w:val="000000"/>
          <w:sz w:val="24"/>
          <w:szCs w:val="24"/>
        </w:rPr>
        <w:t xml:space="preserve">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на участие в запросе предложений ранжируются по степени предпочтительности для Заказчика. В случае, если Организатором </w:t>
      </w:r>
      <w:r>
        <w:rPr>
          <w:color w:val="000000"/>
          <w:sz w:val="24"/>
          <w:szCs w:val="24"/>
        </w:rPr>
        <w:t xml:space="preserve">(Комиссией) </w:t>
      </w:r>
      <w:r w:rsidRPr="005B2960">
        <w:rPr>
          <w:color w:val="000000"/>
          <w:sz w:val="24"/>
          <w:szCs w:val="24"/>
        </w:rPr>
        <w:t>было принято решение об отклонении заявок на участие в запросе предложений, оцениваются только заявки на участие в запросе предложений, которые не были отклонены.</w:t>
      </w:r>
    </w:p>
    <w:p w:rsidR="00315703" w:rsidRDefault="008A61FF">
      <w:pPr>
        <w:shd w:val="clear" w:color="auto" w:fill="FFFFFF"/>
        <w:tabs>
          <w:tab w:val="left" w:pos="870"/>
        </w:tabs>
        <w:ind w:firstLine="709"/>
        <w:jc w:val="both"/>
        <w:rPr>
          <w:color w:val="000000"/>
          <w:sz w:val="24"/>
          <w:szCs w:val="24"/>
        </w:rPr>
      </w:pPr>
      <w:r w:rsidRPr="005B2960">
        <w:rPr>
          <w:color w:val="000000"/>
          <w:sz w:val="24"/>
          <w:szCs w:val="24"/>
        </w:rPr>
        <w:t>6.</w:t>
      </w:r>
      <w:r>
        <w:rPr>
          <w:color w:val="000000"/>
          <w:sz w:val="24"/>
          <w:szCs w:val="24"/>
        </w:rPr>
        <w:t>7</w:t>
      </w:r>
      <w:r w:rsidRPr="005B2960">
        <w:rPr>
          <w:color w:val="000000"/>
          <w:sz w:val="24"/>
          <w:szCs w:val="24"/>
        </w:rPr>
        <w:t>.1</w:t>
      </w:r>
      <w:r>
        <w:rPr>
          <w:color w:val="000000"/>
          <w:sz w:val="24"/>
          <w:szCs w:val="24"/>
        </w:rPr>
        <w:t>1</w:t>
      </w:r>
      <w:r w:rsidRPr="005B2960">
        <w:rPr>
          <w:color w:val="000000"/>
          <w:sz w:val="24"/>
          <w:szCs w:val="24"/>
        </w:rPr>
        <w:t xml:space="preserve"> Оценка и сопоставление заявок на участие в запросе предложений должна проводиться Организатором, членами Комиссии  в строгом соответствии с критериями и порядком</w:t>
      </w:r>
      <w:r>
        <w:rPr>
          <w:color w:val="000000"/>
          <w:sz w:val="24"/>
          <w:szCs w:val="24"/>
        </w:rPr>
        <w:t xml:space="preserve"> оценки</w:t>
      </w:r>
      <w:r w:rsidRPr="005B2960">
        <w:rPr>
          <w:color w:val="000000"/>
          <w:sz w:val="24"/>
          <w:szCs w:val="24"/>
        </w:rPr>
        <w:t>, предусмотренными документацией о запросе предложений.</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7</w:t>
      </w:r>
      <w:r w:rsidRPr="005B2960">
        <w:rPr>
          <w:color w:val="000000"/>
          <w:sz w:val="24"/>
          <w:szCs w:val="24"/>
        </w:rPr>
        <w:t>.1</w:t>
      </w:r>
      <w:r>
        <w:rPr>
          <w:color w:val="000000"/>
          <w:sz w:val="24"/>
          <w:szCs w:val="24"/>
        </w:rPr>
        <w:t>2</w:t>
      </w:r>
      <w:r w:rsidRPr="005B2960">
        <w:rPr>
          <w:color w:val="000000"/>
          <w:sz w:val="24"/>
          <w:szCs w:val="24"/>
        </w:rPr>
        <w:t xml:space="preserve"> К оценке и сопоставлению заявок на участие в запросе предложений могут быть привлечены специалисты – сотрудники профильных структурных подразделений Заказчика, сторонние лица, обладающие специальными знаниями по предмету закупки.</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7</w:t>
      </w:r>
      <w:r w:rsidRPr="005B2960">
        <w:rPr>
          <w:color w:val="000000"/>
          <w:sz w:val="24"/>
          <w:szCs w:val="24"/>
        </w:rPr>
        <w:t>.1</w:t>
      </w:r>
      <w:r>
        <w:rPr>
          <w:color w:val="000000"/>
          <w:sz w:val="24"/>
          <w:szCs w:val="24"/>
        </w:rPr>
        <w:t>3</w:t>
      </w:r>
      <w:r w:rsidRPr="005B2960">
        <w:rPr>
          <w:color w:val="000000"/>
          <w:sz w:val="24"/>
          <w:szCs w:val="24"/>
        </w:rPr>
        <w:t xml:space="preserve"> При проведении оценки и сопоставления заявок на участие в запросе предложений Организатор, Комиссия и привлекаемые специалисты должны руководствоваться:</w:t>
      </w:r>
    </w:p>
    <w:p w:rsidR="00315703" w:rsidRDefault="008A61FF">
      <w:pPr>
        <w:shd w:val="clear" w:color="auto" w:fill="FFFFFF"/>
        <w:ind w:firstLine="709"/>
        <w:jc w:val="both"/>
        <w:rPr>
          <w:color w:val="000000"/>
          <w:sz w:val="24"/>
          <w:szCs w:val="24"/>
        </w:rPr>
      </w:pPr>
      <w:r w:rsidRPr="005B2960">
        <w:rPr>
          <w:color w:val="000000"/>
          <w:sz w:val="24"/>
          <w:szCs w:val="24"/>
        </w:rPr>
        <w:t>- действующим законодательством;</w:t>
      </w:r>
    </w:p>
    <w:p w:rsidR="00315703" w:rsidRDefault="008A61FF">
      <w:pPr>
        <w:shd w:val="clear" w:color="auto" w:fill="FFFFFF"/>
        <w:ind w:firstLine="709"/>
        <w:jc w:val="both"/>
        <w:rPr>
          <w:color w:val="000000"/>
          <w:sz w:val="24"/>
          <w:szCs w:val="24"/>
        </w:rPr>
      </w:pPr>
      <w:r w:rsidRPr="005B2960">
        <w:rPr>
          <w:color w:val="000000"/>
          <w:sz w:val="24"/>
          <w:szCs w:val="24"/>
        </w:rPr>
        <w:t>-</w:t>
      </w:r>
      <w:r>
        <w:rPr>
          <w:color w:val="000000"/>
          <w:sz w:val="24"/>
          <w:szCs w:val="24"/>
        </w:rPr>
        <w:t xml:space="preserve"> </w:t>
      </w:r>
      <w:r w:rsidRPr="005B2960">
        <w:rPr>
          <w:color w:val="000000"/>
          <w:sz w:val="24"/>
          <w:szCs w:val="24"/>
        </w:rPr>
        <w:t>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 направленными участникам закупки,</w:t>
      </w:r>
    </w:p>
    <w:p w:rsidR="00315703" w:rsidRDefault="008A61FF">
      <w:pPr>
        <w:tabs>
          <w:tab w:val="left" w:pos="1244"/>
        </w:tabs>
        <w:ind w:firstLine="709"/>
        <w:jc w:val="both"/>
        <w:rPr>
          <w:color w:val="000000"/>
          <w:sz w:val="24"/>
          <w:szCs w:val="24"/>
        </w:rPr>
      </w:pPr>
      <w:r w:rsidRPr="005B2960">
        <w:rPr>
          <w:color w:val="000000"/>
          <w:sz w:val="24"/>
          <w:szCs w:val="24"/>
        </w:rPr>
        <w:t xml:space="preserve"> - критериями оценки и сопоставления заявок на участие в запросе предложений, предусмотренными документацией о запросе предложений</w:t>
      </w:r>
      <w:r>
        <w:rPr>
          <w:color w:val="000000"/>
          <w:sz w:val="24"/>
          <w:szCs w:val="24"/>
        </w:rPr>
        <w:t xml:space="preserve"> п. 6.3.3</w:t>
      </w:r>
      <w:r w:rsidRPr="005B2960">
        <w:rPr>
          <w:color w:val="000000"/>
          <w:sz w:val="24"/>
          <w:szCs w:val="24"/>
        </w:rPr>
        <w:t>.</w:t>
      </w:r>
    </w:p>
    <w:p w:rsidR="00315703" w:rsidRDefault="008A61FF">
      <w:pPr>
        <w:shd w:val="clear" w:color="auto" w:fill="FFFFFF"/>
        <w:tabs>
          <w:tab w:val="left" w:pos="870"/>
        </w:tabs>
        <w:ind w:firstLine="709"/>
        <w:jc w:val="both"/>
        <w:rPr>
          <w:color w:val="000000"/>
          <w:sz w:val="24"/>
          <w:szCs w:val="24"/>
        </w:rPr>
      </w:pPr>
      <w:r w:rsidRPr="005B2960">
        <w:rPr>
          <w:color w:val="000000"/>
          <w:sz w:val="24"/>
          <w:szCs w:val="24"/>
        </w:rPr>
        <w:t>6.</w:t>
      </w:r>
      <w:r>
        <w:rPr>
          <w:color w:val="000000"/>
          <w:sz w:val="24"/>
          <w:szCs w:val="24"/>
        </w:rPr>
        <w:t>7</w:t>
      </w:r>
      <w:r w:rsidRPr="005B2960">
        <w:rPr>
          <w:color w:val="000000"/>
          <w:sz w:val="24"/>
          <w:szCs w:val="24"/>
        </w:rPr>
        <w:t>.1</w:t>
      </w:r>
      <w:r>
        <w:rPr>
          <w:color w:val="000000"/>
          <w:sz w:val="24"/>
          <w:szCs w:val="24"/>
        </w:rPr>
        <w:t>4</w:t>
      </w:r>
      <w:r w:rsidRPr="005B2960">
        <w:rPr>
          <w:color w:val="000000"/>
          <w:sz w:val="24"/>
          <w:szCs w:val="24"/>
        </w:rPr>
        <w:t xml:space="preserve"> Организатор, члены Комиссии  и специалисты, привлекаемые к оценке и сопоставлению заявок на участие в запросе предложений, несут персональную ответственность за объективность своих оценок.</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7</w:t>
      </w:r>
      <w:r w:rsidRPr="005B2960">
        <w:rPr>
          <w:color w:val="000000"/>
          <w:sz w:val="24"/>
          <w:szCs w:val="24"/>
        </w:rPr>
        <w:t>.1</w:t>
      </w:r>
      <w:r>
        <w:rPr>
          <w:color w:val="000000"/>
          <w:sz w:val="24"/>
          <w:szCs w:val="24"/>
        </w:rPr>
        <w:t>5</w:t>
      </w:r>
      <w:r w:rsidRPr="005B2960">
        <w:rPr>
          <w:color w:val="000000"/>
          <w:sz w:val="24"/>
          <w:szCs w:val="24"/>
        </w:rPr>
        <w:t xml:space="preserve"> Каждый член Комиссии и специалист на этапе оценки и сопоставления заявок:</w:t>
      </w:r>
    </w:p>
    <w:p w:rsidR="00315703" w:rsidRDefault="008A61FF">
      <w:pPr>
        <w:shd w:val="clear" w:color="auto" w:fill="FFFFFF"/>
        <w:ind w:firstLine="709"/>
        <w:jc w:val="both"/>
        <w:rPr>
          <w:color w:val="000000"/>
          <w:sz w:val="24"/>
          <w:szCs w:val="24"/>
        </w:rPr>
      </w:pPr>
      <w:r w:rsidRPr="008E385C">
        <w:rPr>
          <w:color w:val="000000"/>
          <w:sz w:val="24"/>
          <w:szCs w:val="24"/>
        </w:rPr>
        <w:t xml:space="preserve">- детально изучает заявки на участие в запросе предложений, не отклоненные Организатором </w:t>
      </w:r>
      <w:r>
        <w:rPr>
          <w:color w:val="000000"/>
          <w:sz w:val="24"/>
          <w:szCs w:val="24"/>
        </w:rPr>
        <w:t xml:space="preserve">(Комиссией) </w:t>
      </w:r>
      <w:r w:rsidRPr="008E385C">
        <w:rPr>
          <w:color w:val="000000"/>
          <w:sz w:val="24"/>
          <w:szCs w:val="24"/>
        </w:rPr>
        <w:t>по результатам рассмотрения заявок;</w:t>
      </w:r>
    </w:p>
    <w:p w:rsidR="00315703" w:rsidRDefault="008A61FF">
      <w:pPr>
        <w:ind w:firstLine="709"/>
        <w:jc w:val="both"/>
        <w:rPr>
          <w:color w:val="000000"/>
          <w:sz w:val="24"/>
          <w:szCs w:val="24"/>
        </w:rPr>
      </w:pPr>
      <w:r w:rsidRPr="001A126A">
        <w:rPr>
          <w:color w:val="000000"/>
          <w:sz w:val="24"/>
          <w:szCs w:val="24"/>
        </w:rPr>
        <w:t>- представляет свои оценки и рекомендации Комиссии по каждой заявке, используя единые для всех участников подходы в сроки, установленные в документации о проведении запроса предложений;</w:t>
      </w:r>
    </w:p>
    <w:p w:rsidR="00315703" w:rsidRDefault="008A61FF">
      <w:pPr>
        <w:ind w:firstLine="709"/>
        <w:jc w:val="both"/>
        <w:rPr>
          <w:color w:val="000000"/>
          <w:sz w:val="24"/>
          <w:szCs w:val="24"/>
        </w:rPr>
      </w:pPr>
      <w:r w:rsidRPr="008E385C">
        <w:rPr>
          <w:color w:val="000000"/>
          <w:sz w:val="24"/>
          <w:szCs w:val="24"/>
        </w:rPr>
        <w:t xml:space="preserve">- излагает дополнительную информацию по </w:t>
      </w:r>
      <w:r>
        <w:rPr>
          <w:color w:val="000000"/>
          <w:sz w:val="24"/>
          <w:szCs w:val="24"/>
        </w:rPr>
        <w:t xml:space="preserve">существу рассматриваемого </w:t>
      </w:r>
      <w:r w:rsidRPr="008E385C">
        <w:rPr>
          <w:color w:val="000000"/>
          <w:sz w:val="24"/>
          <w:szCs w:val="24"/>
        </w:rPr>
        <w:t>предложения (в случае если специалист обладает дополнительной важной информацией по существу рассматриваемого предложения).</w:t>
      </w:r>
    </w:p>
    <w:p w:rsidR="00315703" w:rsidRDefault="008A61FF">
      <w:pPr>
        <w:shd w:val="clear" w:color="auto" w:fill="FFFFFF"/>
        <w:ind w:firstLine="709"/>
        <w:jc w:val="both"/>
        <w:rPr>
          <w:color w:val="000000"/>
          <w:sz w:val="24"/>
          <w:szCs w:val="24"/>
        </w:rPr>
      </w:pPr>
      <w:r w:rsidRPr="005B2960">
        <w:rPr>
          <w:color w:val="000000"/>
          <w:sz w:val="24"/>
          <w:szCs w:val="24"/>
        </w:rPr>
        <w:t>6.</w:t>
      </w:r>
      <w:r>
        <w:rPr>
          <w:color w:val="000000"/>
          <w:sz w:val="24"/>
          <w:szCs w:val="24"/>
        </w:rPr>
        <w:t>7</w:t>
      </w:r>
      <w:r w:rsidRPr="005B2960">
        <w:rPr>
          <w:color w:val="000000"/>
          <w:sz w:val="24"/>
          <w:szCs w:val="24"/>
        </w:rPr>
        <w:t>.1</w:t>
      </w:r>
      <w:r>
        <w:rPr>
          <w:color w:val="000000"/>
          <w:sz w:val="24"/>
          <w:szCs w:val="24"/>
        </w:rPr>
        <w:t>6</w:t>
      </w:r>
      <w:r w:rsidRPr="005B2960">
        <w:rPr>
          <w:color w:val="000000"/>
          <w:sz w:val="24"/>
          <w:szCs w:val="24"/>
        </w:rPr>
        <w:t xml:space="preserve"> В случае привлечения к оценке и сопоставлению заявок на участие в запросе предложений специалистов, по результатам проведенных ими оценки и сопоставления заявок на участие в запросе предложений</w:t>
      </w:r>
      <w:r>
        <w:rPr>
          <w:color w:val="000000"/>
          <w:sz w:val="24"/>
          <w:szCs w:val="24"/>
        </w:rPr>
        <w:t>,</w:t>
      </w:r>
      <w:r w:rsidRPr="005B2960">
        <w:rPr>
          <w:color w:val="000000"/>
          <w:sz w:val="24"/>
          <w:szCs w:val="24"/>
        </w:rPr>
        <w:t xml:space="preserve"> Организатор </w:t>
      </w:r>
      <w:r>
        <w:rPr>
          <w:color w:val="000000"/>
          <w:sz w:val="24"/>
          <w:szCs w:val="24"/>
        </w:rPr>
        <w:t xml:space="preserve">(Инициатор) </w:t>
      </w:r>
      <w:r w:rsidRPr="005B2960">
        <w:rPr>
          <w:color w:val="000000"/>
          <w:sz w:val="24"/>
          <w:szCs w:val="24"/>
        </w:rPr>
        <w:t>формирует сводный отчет, в котором систематизирует и обобщает материалы проведенных оценки и сопоставления всех заявок на участие в запросе предложений по степени предпочтительности для Заказчика.</w:t>
      </w:r>
    </w:p>
    <w:p w:rsidR="009E2024" w:rsidRPr="009E2024" w:rsidRDefault="009E2024" w:rsidP="009E2024">
      <w:pPr>
        <w:shd w:val="clear" w:color="auto" w:fill="FFFFFF"/>
        <w:ind w:firstLine="709"/>
        <w:jc w:val="both"/>
        <w:rPr>
          <w:color w:val="000000"/>
          <w:sz w:val="24"/>
          <w:szCs w:val="24"/>
        </w:rPr>
      </w:pPr>
      <w:r>
        <w:rPr>
          <w:sz w:val="24"/>
          <w:szCs w:val="24"/>
          <w:lang w:bidi="ar-SA"/>
        </w:rPr>
        <w:t>6.7.17 С</w:t>
      </w:r>
      <w:r>
        <w:rPr>
          <w:color w:val="000000"/>
          <w:sz w:val="24"/>
          <w:szCs w:val="24"/>
        </w:rPr>
        <w:t xml:space="preserve">рок рассмотрения, оценки и сопоставления заявок указывается в документации </w:t>
      </w:r>
      <w:r w:rsidRPr="00106BB5">
        <w:rPr>
          <w:sz w:val="24"/>
          <w:szCs w:val="24"/>
          <w:lang w:bidi="ar-SA"/>
        </w:rPr>
        <w:t>о</w:t>
      </w:r>
      <w:r>
        <w:rPr>
          <w:sz w:val="24"/>
          <w:szCs w:val="24"/>
          <w:lang w:bidi="ar-SA"/>
        </w:rPr>
        <w:t xml:space="preserve"> проведении запроса предложений</w:t>
      </w:r>
      <w:r>
        <w:rPr>
          <w:color w:val="000000"/>
          <w:sz w:val="24"/>
          <w:szCs w:val="24"/>
        </w:rPr>
        <w:t xml:space="preserve"> и может быть продлен по решению Комиссии.</w:t>
      </w:r>
    </w:p>
    <w:p w:rsidR="00315703" w:rsidRDefault="008A61FF">
      <w:pPr>
        <w:pStyle w:val="Style8"/>
        <w:widowControl/>
        <w:spacing w:line="240" w:lineRule="auto"/>
        <w:ind w:firstLine="709"/>
        <w:rPr>
          <w:color w:val="000000"/>
        </w:rPr>
      </w:pPr>
      <w:r>
        <w:rPr>
          <w:color w:val="000000"/>
        </w:rPr>
        <w:tab/>
      </w:r>
      <w:r w:rsidR="00DB03AF" w:rsidRPr="00DB03AF">
        <w:rPr>
          <w:color w:val="000000"/>
        </w:rPr>
        <w:t>6.7.</w:t>
      </w:r>
      <w:r w:rsidRPr="00222318">
        <w:rPr>
          <w:color w:val="000000"/>
        </w:rPr>
        <w:t>1</w:t>
      </w:r>
      <w:r w:rsidR="009E2024">
        <w:rPr>
          <w:color w:val="000000"/>
        </w:rPr>
        <w:t>8</w:t>
      </w:r>
      <w:r w:rsidR="00222318">
        <w:rPr>
          <w:color w:val="000000"/>
        </w:rPr>
        <w:t xml:space="preserve"> </w:t>
      </w:r>
      <w:r w:rsidR="00E64B01" w:rsidRPr="00222318">
        <w:rPr>
          <w:color w:val="000000"/>
        </w:rPr>
        <w:t xml:space="preserve"> </w:t>
      </w:r>
      <w:r w:rsidRPr="00222318">
        <w:rPr>
          <w:color w:val="000000"/>
        </w:rPr>
        <w:t>По итогу</w:t>
      </w:r>
      <w:r>
        <w:rPr>
          <w:color w:val="000000"/>
        </w:rPr>
        <w:t xml:space="preserve"> оценки и сопоставления заявок на участие в запросе предложений, может быть дополнительно проведена процедура </w:t>
      </w:r>
      <w:proofErr w:type="spellStart"/>
      <w:r>
        <w:rPr>
          <w:color w:val="000000"/>
        </w:rPr>
        <w:t>уторговывания</w:t>
      </w:r>
      <w:proofErr w:type="spellEnd"/>
      <w:r>
        <w:rPr>
          <w:color w:val="000000"/>
        </w:rPr>
        <w:t xml:space="preserve"> (переторжки – добровольного повышения рейтинга заявки участниками, подавшими такие заявки на участие в запросе предложений, путем предложения более выгодных условий исполнения договора). </w:t>
      </w:r>
    </w:p>
    <w:p w:rsidR="00315703" w:rsidRDefault="008A61FF">
      <w:pPr>
        <w:pStyle w:val="Style8"/>
        <w:widowControl/>
        <w:spacing w:line="240" w:lineRule="auto"/>
        <w:ind w:firstLine="709"/>
      </w:pPr>
      <w:r>
        <w:rPr>
          <w:rStyle w:val="FontStyle17"/>
        </w:rPr>
        <w:t>При проведении открытого запроса предложений в электронной форме процедура переторжки проводится по правилам, применяемым на ЭТП.</w:t>
      </w:r>
    </w:p>
    <w:p w:rsidR="00315703" w:rsidRDefault="00B35B61">
      <w:pPr>
        <w:pStyle w:val="afc"/>
        <w:spacing w:before="0"/>
        <w:ind w:left="0" w:firstLine="0"/>
      </w:pPr>
      <w:bookmarkStart w:id="70" w:name="bookmark39"/>
      <w:r>
        <w:lastRenderedPageBreak/>
        <w:t xml:space="preserve">           </w:t>
      </w:r>
      <w:bookmarkStart w:id="71" w:name="_Toc455112057"/>
      <w:r w:rsidR="008A61FF" w:rsidRPr="008B2EAA">
        <w:t>6</w:t>
      </w:r>
      <w:bookmarkEnd w:id="70"/>
      <w:r w:rsidR="008A61FF" w:rsidRPr="008B2EAA">
        <w:t>.8 Принятие решения о результатах запроса предложений</w:t>
      </w:r>
      <w:bookmarkEnd w:id="71"/>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6.</w:t>
      </w:r>
      <w:r>
        <w:rPr>
          <w:color w:val="000000"/>
          <w:sz w:val="24"/>
          <w:szCs w:val="24"/>
        </w:rPr>
        <w:t>8</w:t>
      </w:r>
      <w:r w:rsidRPr="005B2960">
        <w:rPr>
          <w:color w:val="000000"/>
          <w:sz w:val="24"/>
          <w:szCs w:val="24"/>
        </w:rPr>
        <w:t>.1 Решение о результатах запроса предложений принимается  Комиссией.</w:t>
      </w:r>
    </w:p>
    <w:p w:rsidR="00315703" w:rsidRDefault="008A61FF">
      <w:pPr>
        <w:shd w:val="clear" w:color="auto" w:fill="FFFFFF"/>
        <w:tabs>
          <w:tab w:val="left" w:pos="0"/>
        </w:tabs>
        <w:ind w:firstLine="709"/>
        <w:jc w:val="both"/>
        <w:rPr>
          <w:color w:val="000000"/>
          <w:sz w:val="24"/>
          <w:szCs w:val="24"/>
        </w:rPr>
      </w:pPr>
      <w:r w:rsidRPr="005B2960">
        <w:rPr>
          <w:color w:val="000000"/>
          <w:sz w:val="24"/>
          <w:szCs w:val="24"/>
        </w:rPr>
        <w:t>6.</w:t>
      </w:r>
      <w:r>
        <w:rPr>
          <w:color w:val="000000"/>
          <w:sz w:val="24"/>
          <w:szCs w:val="24"/>
        </w:rPr>
        <w:t>8</w:t>
      </w:r>
      <w:r w:rsidRPr="005B2960">
        <w:rPr>
          <w:color w:val="000000"/>
          <w:sz w:val="24"/>
          <w:szCs w:val="24"/>
        </w:rPr>
        <w:t>.2 На основании результатов оценки и сопоставления заявок на участие в запросе предложений Комиссия  может принять следующие решения:</w:t>
      </w:r>
    </w:p>
    <w:p w:rsidR="00315703" w:rsidRDefault="008A61FF">
      <w:pPr>
        <w:shd w:val="clear" w:color="auto" w:fill="FFFFFF"/>
        <w:ind w:firstLine="709"/>
        <w:jc w:val="both"/>
        <w:rPr>
          <w:color w:val="000000"/>
          <w:sz w:val="24"/>
          <w:szCs w:val="24"/>
        </w:rPr>
      </w:pPr>
      <w:r w:rsidRPr="005B2960">
        <w:rPr>
          <w:color w:val="000000"/>
          <w:sz w:val="24"/>
          <w:szCs w:val="24"/>
        </w:rPr>
        <w:t>- о выборе наилучшей заявки на участие в запросе предложений;</w:t>
      </w:r>
    </w:p>
    <w:p w:rsidR="00315703" w:rsidRDefault="008A61FF">
      <w:pPr>
        <w:ind w:firstLine="709"/>
        <w:jc w:val="both"/>
        <w:rPr>
          <w:color w:val="000000"/>
          <w:sz w:val="24"/>
          <w:szCs w:val="24"/>
        </w:rPr>
      </w:pPr>
      <w:r w:rsidRPr="005B2960">
        <w:rPr>
          <w:color w:val="000000"/>
          <w:sz w:val="24"/>
          <w:szCs w:val="24"/>
        </w:rPr>
        <w:t>- об отклонении всех заявок на участие в запросе предложений и признании запроса предложений несостоявшимся;</w:t>
      </w:r>
    </w:p>
    <w:p w:rsidR="00315703" w:rsidRDefault="008A61FF">
      <w:pPr>
        <w:shd w:val="clear" w:color="auto" w:fill="FFFFFF"/>
        <w:ind w:firstLine="709"/>
        <w:jc w:val="both"/>
        <w:rPr>
          <w:color w:val="000000"/>
          <w:sz w:val="24"/>
          <w:szCs w:val="24"/>
        </w:rPr>
      </w:pPr>
      <w:r w:rsidRPr="005B2960">
        <w:rPr>
          <w:color w:val="000000"/>
          <w:sz w:val="24"/>
          <w:szCs w:val="24"/>
        </w:rPr>
        <w:t>- об отказе от проведения запроса предложений.</w:t>
      </w:r>
    </w:p>
    <w:p w:rsidR="00315703" w:rsidRDefault="008A61FF">
      <w:pPr>
        <w:shd w:val="clear" w:color="auto" w:fill="FFFFFF"/>
        <w:ind w:firstLine="709"/>
        <w:jc w:val="both"/>
        <w:rPr>
          <w:color w:val="000080"/>
          <w:sz w:val="24"/>
          <w:szCs w:val="24"/>
          <w:lang w:bidi="ar-SA"/>
        </w:rPr>
      </w:pPr>
      <w:r w:rsidRPr="002D7C27">
        <w:rPr>
          <w:rStyle w:val="FontStyle17"/>
        </w:rPr>
        <w:t>6.8.3 В случае снижения в результате проведения закупочной процедуры начальной максимальной цены договора более чем на 30 (тридцать) процентов, Заказчик (Комиссия) могут принять меры указанные в п. 3.11, 3.12 Положения.</w:t>
      </w:r>
      <w:r>
        <w:rPr>
          <w:rStyle w:val="FontStyle17"/>
        </w:rPr>
        <w:t xml:space="preserve">  </w:t>
      </w:r>
    </w:p>
    <w:p w:rsidR="00315703" w:rsidRDefault="008A61FF">
      <w:pPr>
        <w:widowControl/>
        <w:autoSpaceDE/>
        <w:ind w:firstLine="709"/>
        <w:jc w:val="both"/>
        <w:rPr>
          <w:color w:val="000000"/>
          <w:sz w:val="24"/>
          <w:szCs w:val="24"/>
          <w:lang w:bidi="ar-SA"/>
        </w:rPr>
      </w:pPr>
      <w:r>
        <w:rPr>
          <w:color w:val="000000"/>
          <w:sz w:val="24"/>
          <w:szCs w:val="24"/>
          <w:lang w:bidi="ar-SA"/>
        </w:rPr>
        <w:t xml:space="preserve">6.8.4 </w:t>
      </w:r>
      <w:r w:rsidRPr="005B2960">
        <w:rPr>
          <w:color w:val="000000"/>
          <w:sz w:val="24"/>
          <w:szCs w:val="24"/>
          <w:lang w:bidi="ar-SA"/>
        </w:rPr>
        <w:t>Победителем запроса предложений признается участник запроса предложений</w:t>
      </w:r>
      <w:r>
        <w:rPr>
          <w:color w:val="000000"/>
          <w:sz w:val="24"/>
          <w:szCs w:val="24"/>
          <w:lang w:bidi="ar-SA"/>
        </w:rPr>
        <w:t>,</w:t>
      </w:r>
      <w:r w:rsidRPr="005B2960">
        <w:rPr>
          <w:color w:val="000000"/>
          <w:sz w:val="24"/>
          <w:szCs w:val="24"/>
          <w:lang w:bidi="ar-SA"/>
        </w:rPr>
        <w:t xml:space="preserve"> </w:t>
      </w:r>
      <w:r>
        <w:rPr>
          <w:color w:val="000000"/>
          <w:sz w:val="24"/>
          <w:szCs w:val="24"/>
          <w:lang w:bidi="ar-SA"/>
        </w:rPr>
        <w:t xml:space="preserve">предложивший лучшие условия исполнения договора, и </w:t>
      </w:r>
      <w:r w:rsidRPr="005B2960">
        <w:rPr>
          <w:color w:val="000000"/>
          <w:sz w:val="24"/>
          <w:szCs w:val="24"/>
          <w:lang w:bidi="ar-SA"/>
        </w:rPr>
        <w:t xml:space="preserve">заявке на участие в закупке  которого присвоен первый номер. </w:t>
      </w:r>
    </w:p>
    <w:p w:rsidR="00315703" w:rsidRDefault="008A61FF">
      <w:pPr>
        <w:pStyle w:val="Style8"/>
        <w:widowControl/>
        <w:spacing w:line="240" w:lineRule="auto"/>
        <w:ind w:firstLine="709"/>
        <w:rPr>
          <w:color w:val="000000"/>
        </w:rPr>
      </w:pPr>
      <w:r w:rsidRPr="005B2960">
        <w:rPr>
          <w:color w:val="000000"/>
        </w:rPr>
        <w:t>6.</w:t>
      </w:r>
      <w:r>
        <w:rPr>
          <w:color w:val="000000"/>
        </w:rPr>
        <w:t>8</w:t>
      </w:r>
      <w:r w:rsidRPr="005B2960">
        <w:rPr>
          <w:color w:val="000000"/>
        </w:rPr>
        <w:t>.</w:t>
      </w:r>
      <w:r>
        <w:rPr>
          <w:color w:val="000000"/>
        </w:rPr>
        <w:t>5</w:t>
      </w:r>
      <w:r w:rsidR="00222318">
        <w:rPr>
          <w:color w:val="000000"/>
        </w:rPr>
        <w:t xml:space="preserve"> </w:t>
      </w:r>
      <w:r w:rsidR="00222318" w:rsidRPr="002D7C27">
        <w:t>В случае проведения запроса цен</w:t>
      </w:r>
      <w:r w:rsidR="002D7C27">
        <w:t>,</w:t>
      </w:r>
      <w:r w:rsidR="00222318" w:rsidRPr="002D7C27">
        <w:t xml:space="preserve"> при равенстве минимальных ценовых предложений </w:t>
      </w:r>
      <w:r w:rsidR="00B34C1E">
        <w:t>2 (</w:t>
      </w:r>
      <w:r w:rsidR="00222318" w:rsidRPr="002D7C27">
        <w:t>двух</w:t>
      </w:r>
      <w:r w:rsidR="00B34C1E">
        <w:t>)</w:t>
      </w:r>
      <w:r w:rsidR="00222318" w:rsidRPr="002D7C27">
        <w:t xml:space="preserve"> или более участников</w:t>
      </w:r>
      <w:r w:rsidR="002D7C27">
        <w:t>,</w:t>
      </w:r>
      <w:r w:rsidR="00222318" w:rsidRPr="002D7C27">
        <w:t xml:space="preserve"> </w:t>
      </w:r>
      <w:r w:rsidR="00B34C1E">
        <w:t>п</w:t>
      </w:r>
      <w:r w:rsidR="00222318" w:rsidRPr="002D7C27">
        <w:t>обедителем признается участник, заявка на участие в процедуре закупке которого была подана раньше.</w:t>
      </w:r>
    </w:p>
    <w:p w:rsidR="00315703" w:rsidRDefault="00222318">
      <w:pPr>
        <w:shd w:val="clear" w:color="auto" w:fill="FFFFFF"/>
        <w:tabs>
          <w:tab w:val="left" w:pos="1451"/>
        </w:tabs>
        <w:ind w:firstLine="709"/>
        <w:jc w:val="both"/>
        <w:rPr>
          <w:color w:val="000000"/>
          <w:sz w:val="24"/>
          <w:szCs w:val="24"/>
        </w:rPr>
      </w:pPr>
      <w:r>
        <w:rPr>
          <w:color w:val="000000"/>
          <w:sz w:val="24"/>
          <w:szCs w:val="24"/>
        </w:rPr>
        <w:t xml:space="preserve">6.8.6 </w:t>
      </w:r>
      <w:r w:rsidR="008A61FF" w:rsidRPr="005B2960">
        <w:rPr>
          <w:color w:val="000000"/>
          <w:sz w:val="24"/>
          <w:szCs w:val="24"/>
        </w:rPr>
        <w:t>Решение Комиссии оформляется протоколом, в котором, в том числе, должны содержаться следующие сведения:</w:t>
      </w:r>
    </w:p>
    <w:p w:rsidR="00315703" w:rsidRDefault="008A61FF">
      <w:pPr>
        <w:shd w:val="clear" w:color="auto" w:fill="FFFFFF"/>
        <w:tabs>
          <w:tab w:val="left" w:pos="1451"/>
        </w:tabs>
        <w:ind w:firstLine="709"/>
        <w:jc w:val="both"/>
        <w:rPr>
          <w:color w:val="000000"/>
          <w:sz w:val="24"/>
          <w:szCs w:val="24"/>
        </w:rPr>
      </w:pPr>
      <w:r>
        <w:rPr>
          <w:color w:val="000000"/>
          <w:sz w:val="24"/>
          <w:szCs w:val="24"/>
        </w:rPr>
        <w:t xml:space="preserve">- о предмете закупочной процедуры с указанием начальной максимальной цены и количества (объема) товаров, работ, услуг; </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об участниках, представивших заявки на участие в запросе предложений и допущенных к участию в запросе предложений;</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о результатах оценки и сопоставления заявок на участие в запросе предложений;</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о принятом на основании результатов оценки и сопоставления заявок на участие в запросе предложений решении;</w:t>
      </w:r>
    </w:p>
    <w:p w:rsidR="00315703" w:rsidRDefault="008A61FF">
      <w:pPr>
        <w:ind w:firstLine="709"/>
        <w:jc w:val="both"/>
        <w:rPr>
          <w:color w:val="000000"/>
          <w:sz w:val="24"/>
          <w:szCs w:val="24"/>
        </w:rPr>
      </w:pPr>
      <w:r>
        <w:rPr>
          <w:color w:val="000000"/>
          <w:sz w:val="24"/>
          <w:szCs w:val="24"/>
        </w:rPr>
        <w:t xml:space="preserve">- </w:t>
      </w:r>
      <w:r w:rsidRPr="005B2960">
        <w:rPr>
          <w:color w:val="000000"/>
          <w:sz w:val="24"/>
          <w:szCs w:val="24"/>
        </w:rPr>
        <w:t>наименование (для юридических лиц), фамилия, имя, отчество (для физического лица) и почтовый адрес участника, представившего заявку на участие в запросе предложений, признанную наилучшей.</w:t>
      </w:r>
    </w:p>
    <w:p w:rsidR="00315703" w:rsidRDefault="008A61FF">
      <w:pPr>
        <w:shd w:val="clear" w:color="auto" w:fill="FFFFFF"/>
        <w:tabs>
          <w:tab w:val="left" w:pos="1451"/>
        </w:tabs>
        <w:ind w:firstLine="709"/>
        <w:jc w:val="both"/>
        <w:rPr>
          <w:color w:val="000000"/>
          <w:sz w:val="24"/>
          <w:szCs w:val="24"/>
        </w:rPr>
      </w:pPr>
      <w:r w:rsidRPr="005B2960">
        <w:rPr>
          <w:color w:val="000000"/>
          <w:sz w:val="24"/>
          <w:szCs w:val="24"/>
        </w:rPr>
        <w:t>6.</w:t>
      </w:r>
      <w:r>
        <w:rPr>
          <w:color w:val="000000"/>
          <w:sz w:val="24"/>
          <w:szCs w:val="24"/>
        </w:rPr>
        <w:t>8</w:t>
      </w:r>
      <w:r w:rsidRPr="005B2960">
        <w:rPr>
          <w:color w:val="000000"/>
          <w:sz w:val="24"/>
          <w:szCs w:val="24"/>
        </w:rPr>
        <w:t>.</w:t>
      </w:r>
      <w:r w:rsidR="00222318">
        <w:rPr>
          <w:color w:val="000000"/>
          <w:sz w:val="24"/>
          <w:szCs w:val="24"/>
        </w:rPr>
        <w:t>7</w:t>
      </w:r>
      <w:r>
        <w:rPr>
          <w:color w:val="000000"/>
          <w:sz w:val="24"/>
          <w:szCs w:val="24"/>
        </w:rPr>
        <w:t xml:space="preserve"> </w:t>
      </w:r>
      <w:r w:rsidRPr="005B2960">
        <w:rPr>
          <w:color w:val="000000"/>
          <w:sz w:val="24"/>
          <w:szCs w:val="24"/>
        </w:rPr>
        <w:t>Комиссия вправе отклонить все заявки на участие в запросе предложений, если ни одна из них не удовлетворяет установленным</w:t>
      </w:r>
      <w:r>
        <w:rPr>
          <w:color w:val="000000"/>
          <w:sz w:val="24"/>
          <w:szCs w:val="24"/>
        </w:rPr>
        <w:t xml:space="preserve"> </w:t>
      </w:r>
      <w:r w:rsidRPr="005B2960">
        <w:rPr>
          <w:color w:val="000000"/>
          <w:sz w:val="24"/>
          <w:szCs w:val="24"/>
        </w:rPr>
        <w:t>в документации о запросе предложений требованиям в отношении участника запроса предложений, требованиям  в отношении товаров, работ, услуг, являющихся предметом закупки, а также требованиям к оформлению заявки на участие в запросе предложений.</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6.</w:t>
      </w:r>
      <w:r>
        <w:rPr>
          <w:color w:val="000000"/>
          <w:sz w:val="24"/>
          <w:szCs w:val="24"/>
        </w:rPr>
        <w:t>8</w:t>
      </w:r>
      <w:r w:rsidRPr="005B2960">
        <w:rPr>
          <w:color w:val="000000"/>
          <w:sz w:val="24"/>
          <w:szCs w:val="24"/>
        </w:rPr>
        <w:t>.</w:t>
      </w:r>
      <w:r w:rsidR="00222318">
        <w:rPr>
          <w:color w:val="000000"/>
          <w:sz w:val="24"/>
          <w:szCs w:val="24"/>
        </w:rPr>
        <w:t>8</w:t>
      </w:r>
      <w:r w:rsidRPr="005B2960">
        <w:rPr>
          <w:color w:val="000080"/>
          <w:sz w:val="24"/>
          <w:szCs w:val="24"/>
        </w:rPr>
        <w:t xml:space="preserve"> </w:t>
      </w:r>
      <w:r w:rsidRPr="005B2960">
        <w:rPr>
          <w:sz w:val="24"/>
          <w:szCs w:val="24"/>
        </w:rPr>
        <w:t>Протокол оценки и сопоставления заявок</w:t>
      </w:r>
      <w:r w:rsidRPr="005B2960">
        <w:rPr>
          <w:color w:val="000080"/>
          <w:sz w:val="24"/>
          <w:szCs w:val="24"/>
        </w:rPr>
        <w:t xml:space="preserve"> </w:t>
      </w:r>
      <w:r w:rsidRPr="005B2960">
        <w:rPr>
          <w:color w:val="000000"/>
          <w:sz w:val="24"/>
          <w:szCs w:val="24"/>
        </w:rPr>
        <w:t xml:space="preserve">на участие в запросе предложений </w:t>
      </w:r>
      <w:r>
        <w:rPr>
          <w:color w:val="000000"/>
          <w:sz w:val="24"/>
          <w:szCs w:val="24"/>
        </w:rPr>
        <w:t xml:space="preserve">оформляется и </w:t>
      </w:r>
      <w:r w:rsidRPr="005B2960">
        <w:rPr>
          <w:color w:val="000000"/>
          <w:sz w:val="24"/>
          <w:szCs w:val="24"/>
        </w:rPr>
        <w:t>подписывается всеми присутствующими на заседании членами Комиссии</w:t>
      </w:r>
      <w:r>
        <w:rPr>
          <w:color w:val="000000"/>
          <w:sz w:val="24"/>
          <w:szCs w:val="24"/>
        </w:rPr>
        <w:t xml:space="preserve"> в течение </w:t>
      </w:r>
      <w:r w:rsidR="00CD7DE6">
        <w:rPr>
          <w:color w:val="000000"/>
          <w:sz w:val="24"/>
          <w:szCs w:val="24"/>
        </w:rPr>
        <w:t>3 (</w:t>
      </w:r>
      <w:r>
        <w:rPr>
          <w:color w:val="000000"/>
          <w:sz w:val="24"/>
          <w:szCs w:val="24"/>
        </w:rPr>
        <w:t>трех</w:t>
      </w:r>
      <w:r w:rsidR="00CD7DE6">
        <w:rPr>
          <w:color w:val="000000"/>
          <w:sz w:val="24"/>
          <w:szCs w:val="24"/>
        </w:rPr>
        <w:t>)</w:t>
      </w:r>
      <w:r>
        <w:rPr>
          <w:color w:val="000000"/>
          <w:sz w:val="24"/>
          <w:szCs w:val="24"/>
        </w:rPr>
        <w:t xml:space="preserve"> дней со дня проведения заседания Комиссии</w:t>
      </w:r>
      <w:r w:rsidRPr="005B2960">
        <w:rPr>
          <w:color w:val="000000"/>
          <w:sz w:val="24"/>
          <w:szCs w:val="24"/>
        </w:rPr>
        <w:t>.</w:t>
      </w:r>
    </w:p>
    <w:p w:rsidR="00315703" w:rsidRDefault="008A61FF">
      <w:pPr>
        <w:ind w:firstLine="709"/>
        <w:jc w:val="both"/>
        <w:rPr>
          <w:color w:val="000000"/>
          <w:sz w:val="24"/>
          <w:szCs w:val="24"/>
        </w:rPr>
      </w:pPr>
      <w:r w:rsidRPr="005B2960">
        <w:rPr>
          <w:color w:val="000000"/>
          <w:sz w:val="24"/>
          <w:szCs w:val="24"/>
        </w:rPr>
        <w:t>6.</w:t>
      </w:r>
      <w:r>
        <w:rPr>
          <w:color w:val="000000"/>
          <w:sz w:val="24"/>
          <w:szCs w:val="24"/>
        </w:rPr>
        <w:t>8</w:t>
      </w:r>
      <w:r w:rsidRPr="005B2960">
        <w:rPr>
          <w:color w:val="000000"/>
          <w:sz w:val="24"/>
          <w:szCs w:val="24"/>
        </w:rPr>
        <w:t>.</w:t>
      </w:r>
      <w:r w:rsidR="00222318">
        <w:rPr>
          <w:color w:val="000000"/>
          <w:sz w:val="24"/>
          <w:szCs w:val="24"/>
        </w:rPr>
        <w:t>9</w:t>
      </w:r>
      <w:r w:rsidRPr="005B2960">
        <w:rPr>
          <w:color w:val="000000"/>
          <w:sz w:val="24"/>
          <w:szCs w:val="24"/>
        </w:rPr>
        <w:t xml:space="preserve"> Протокол подведени</w:t>
      </w:r>
      <w:r>
        <w:rPr>
          <w:color w:val="000000"/>
          <w:sz w:val="24"/>
          <w:szCs w:val="24"/>
        </w:rPr>
        <w:t>я</w:t>
      </w:r>
      <w:r w:rsidRPr="005B2960">
        <w:rPr>
          <w:color w:val="000000"/>
          <w:sz w:val="24"/>
          <w:szCs w:val="24"/>
        </w:rPr>
        <w:t xml:space="preserve"> итогов запроса предложений размещается Организатором в </w:t>
      </w:r>
      <w:r>
        <w:rPr>
          <w:color w:val="000000"/>
          <w:sz w:val="24"/>
          <w:szCs w:val="24"/>
        </w:rPr>
        <w:t>ЕИС и на ЭТП</w:t>
      </w:r>
      <w:r w:rsidRPr="005B2960">
        <w:rPr>
          <w:color w:val="000000"/>
          <w:sz w:val="24"/>
          <w:szCs w:val="24"/>
        </w:rPr>
        <w:t xml:space="preserve"> не позднее чем через </w:t>
      </w:r>
      <w:r w:rsidR="00B34C1E">
        <w:rPr>
          <w:color w:val="000000"/>
          <w:sz w:val="24"/>
          <w:szCs w:val="24"/>
        </w:rPr>
        <w:t>3 (</w:t>
      </w:r>
      <w:r w:rsidRPr="005B2960">
        <w:rPr>
          <w:color w:val="000000"/>
          <w:sz w:val="24"/>
          <w:szCs w:val="24"/>
        </w:rPr>
        <w:t>три</w:t>
      </w:r>
      <w:r w:rsidR="00B34C1E">
        <w:rPr>
          <w:color w:val="000000"/>
          <w:sz w:val="24"/>
          <w:szCs w:val="24"/>
        </w:rPr>
        <w:t>)</w:t>
      </w:r>
      <w:r w:rsidRPr="005B2960">
        <w:rPr>
          <w:color w:val="000000"/>
          <w:sz w:val="24"/>
          <w:szCs w:val="24"/>
        </w:rPr>
        <w:t xml:space="preserve"> дня со дня его подписания.</w:t>
      </w:r>
    </w:p>
    <w:p w:rsidR="00315703" w:rsidRDefault="008A61FF">
      <w:pPr>
        <w:ind w:firstLine="709"/>
        <w:jc w:val="both"/>
        <w:rPr>
          <w:color w:val="000000"/>
          <w:sz w:val="24"/>
          <w:szCs w:val="24"/>
        </w:rPr>
      </w:pPr>
      <w:r w:rsidRPr="002D7C27">
        <w:rPr>
          <w:color w:val="000000"/>
          <w:sz w:val="24"/>
          <w:szCs w:val="24"/>
        </w:rPr>
        <w:t>6.8.</w:t>
      </w:r>
      <w:r w:rsidR="00222318" w:rsidRPr="002D7C27">
        <w:rPr>
          <w:color w:val="000000"/>
          <w:sz w:val="24"/>
          <w:szCs w:val="24"/>
        </w:rPr>
        <w:t>10</w:t>
      </w:r>
      <w:r w:rsidRPr="002D7C27">
        <w:rPr>
          <w:color w:val="000000"/>
          <w:sz w:val="24"/>
          <w:szCs w:val="24"/>
        </w:rPr>
        <w:t xml:space="preserve"> Заказчик (Организатор) в течение </w:t>
      </w:r>
      <w:r w:rsidR="00B34C1E">
        <w:rPr>
          <w:color w:val="000000"/>
          <w:sz w:val="24"/>
          <w:szCs w:val="24"/>
        </w:rPr>
        <w:t>3 (</w:t>
      </w:r>
      <w:r w:rsidR="002D7C27">
        <w:rPr>
          <w:color w:val="000000"/>
          <w:sz w:val="24"/>
          <w:szCs w:val="24"/>
        </w:rPr>
        <w:t>трех</w:t>
      </w:r>
      <w:r w:rsidR="00B34C1E">
        <w:rPr>
          <w:color w:val="000000"/>
          <w:sz w:val="24"/>
          <w:szCs w:val="24"/>
        </w:rPr>
        <w:t>)</w:t>
      </w:r>
      <w:r w:rsidRPr="002D7C27">
        <w:rPr>
          <w:color w:val="000000"/>
          <w:sz w:val="24"/>
          <w:szCs w:val="24"/>
        </w:rPr>
        <w:t xml:space="preserve"> дней со дня подписания итогового протокола передает победителю запроса предложений один экземпляр протокола и проект договора, который составляется путем включения условий исполнения договора, предложенных победителем запроса предложений в заявке на участие в процедуре, в проект договора, прилагаемый к закупочной документации.</w:t>
      </w:r>
    </w:p>
    <w:p w:rsidR="00315703" w:rsidRDefault="00B35B61">
      <w:pPr>
        <w:pStyle w:val="afc"/>
        <w:spacing w:before="0"/>
        <w:ind w:left="0" w:firstLine="0"/>
      </w:pPr>
      <w:bookmarkStart w:id="72" w:name="bookmark40"/>
      <w:r>
        <w:t xml:space="preserve">           </w:t>
      </w:r>
      <w:bookmarkStart w:id="73" w:name="_Toc455112058"/>
      <w:r w:rsidR="008A61FF" w:rsidRPr="008B2EAA">
        <w:t>6</w:t>
      </w:r>
      <w:bookmarkEnd w:id="72"/>
      <w:r w:rsidR="008A61FF" w:rsidRPr="008B2EAA">
        <w:t>.9 Заключение договора по итогам запроса предложений</w:t>
      </w:r>
      <w:bookmarkEnd w:id="73"/>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Участник</w:t>
      </w:r>
      <w:r>
        <w:rPr>
          <w:color w:val="000000"/>
          <w:sz w:val="24"/>
          <w:szCs w:val="24"/>
        </w:rPr>
        <w:t xml:space="preserve"> запроса предложений</w:t>
      </w:r>
      <w:r w:rsidRPr="005B2960">
        <w:rPr>
          <w:color w:val="000000"/>
          <w:sz w:val="24"/>
          <w:szCs w:val="24"/>
        </w:rPr>
        <w:t>, представивший заявку на участие в запросе предложений, признанную наилучшей,</w:t>
      </w:r>
      <w:r w:rsidRPr="005B2960">
        <w:rPr>
          <w:sz w:val="24"/>
          <w:szCs w:val="24"/>
        </w:rPr>
        <w:t xml:space="preserve"> либо  участник запроса предложений, указанный в п. 6.</w:t>
      </w:r>
      <w:r>
        <w:rPr>
          <w:sz w:val="24"/>
          <w:szCs w:val="24"/>
        </w:rPr>
        <w:t>7</w:t>
      </w:r>
      <w:r w:rsidRPr="005B2960">
        <w:rPr>
          <w:sz w:val="24"/>
          <w:szCs w:val="24"/>
        </w:rPr>
        <w:t>.</w:t>
      </w:r>
      <w:r>
        <w:rPr>
          <w:sz w:val="24"/>
          <w:szCs w:val="24"/>
        </w:rPr>
        <w:t>9</w:t>
      </w:r>
      <w:r w:rsidRPr="005B2960">
        <w:rPr>
          <w:sz w:val="24"/>
          <w:szCs w:val="24"/>
        </w:rPr>
        <w:t xml:space="preserve"> Положения, </w:t>
      </w:r>
      <w:r w:rsidRPr="005B2960">
        <w:rPr>
          <w:color w:val="000000"/>
          <w:sz w:val="24"/>
          <w:szCs w:val="24"/>
        </w:rPr>
        <w:t>в течение срока, установленного документацией о запросе предложений, должен представить Заказчику подписанный им договор на условиях, содержащихся в документации о запросе предложений и заявке на участие в запросе предложений, признанной наилучшей.</w:t>
      </w:r>
    </w:p>
    <w:p w:rsidR="00315703" w:rsidRDefault="002D7C27">
      <w:pPr>
        <w:shd w:val="clear" w:color="auto" w:fill="FFFFFF"/>
        <w:tabs>
          <w:tab w:val="left" w:pos="731"/>
        </w:tabs>
        <w:ind w:firstLine="709"/>
        <w:jc w:val="both"/>
        <w:rPr>
          <w:color w:val="000000"/>
          <w:sz w:val="24"/>
          <w:szCs w:val="24"/>
        </w:rPr>
      </w:pPr>
      <w:r>
        <w:rPr>
          <w:color w:val="000000"/>
          <w:sz w:val="24"/>
          <w:szCs w:val="24"/>
        </w:rPr>
        <w:t>Договор заключается в соответствие с п. 11 настоящего Положения.</w:t>
      </w:r>
    </w:p>
    <w:p w:rsidR="00315703" w:rsidRDefault="00315703">
      <w:pPr>
        <w:widowControl/>
        <w:autoSpaceDE/>
        <w:ind w:firstLine="708"/>
        <w:jc w:val="both"/>
        <w:rPr>
          <w:sz w:val="24"/>
          <w:szCs w:val="24"/>
          <w:lang w:bidi="ar-SA"/>
        </w:rPr>
      </w:pPr>
    </w:p>
    <w:p w:rsidR="00315703" w:rsidRDefault="00B35B61">
      <w:pPr>
        <w:widowControl/>
        <w:autoSpaceDE/>
        <w:jc w:val="both"/>
        <w:rPr>
          <w:b/>
          <w:sz w:val="24"/>
          <w:szCs w:val="24"/>
          <w:lang w:bidi="ar-SA"/>
        </w:rPr>
      </w:pPr>
      <w:r>
        <w:rPr>
          <w:b/>
          <w:sz w:val="24"/>
          <w:szCs w:val="24"/>
          <w:lang w:bidi="ar-SA"/>
        </w:rPr>
        <w:lastRenderedPageBreak/>
        <w:t xml:space="preserve">           </w:t>
      </w:r>
      <w:r w:rsidR="008A61FF" w:rsidRPr="006D1B69">
        <w:rPr>
          <w:b/>
          <w:sz w:val="24"/>
          <w:szCs w:val="24"/>
          <w:lang w:bidi="ar-SA"/>
        </w:rPr>
        <w:t>6.10 Простая закупка (упрощенный запрос предложений)</w:t>
      </w:r>
    </w:p>
    <w:p w:rsidR="00315703" w:rsidRDefault="008A61FF">
      <w:pPr>
        <w:widowControl/>
        <w:autoSpaceDE/>
        <w:ind w:firstLine="708"/>
        <w:jc w:val="both"/>
        <w:rPr>
          <w:color w:val="000000"/>
          <w:sz w:val="24"/>
          <w:szCs w:val="24"/>
        </w:rPr>
      </w:pPr>
      <w:r>
        <w:rPr>
          <w:sz w:val="24"/>
          <w:szCs w:val="24"/>
          <w:lang w:bidi="ar-SA"/>
        </w:rPr>
        <w:t>В целях ускорения и оптимизации закупочной деятельности, по решению Заказчика, возможно проведение Упрощенного запроса предложений (Простой закупки). Простая закупка (упрощенный запрос предложений) может проводиться для определения поставщика (исполнителя) в случае з</w:t>
      </w:r>
      <w:r w:rsidRPr="005B2960">
        <w:rPr>
          <w:color w:val="000000"/>
          <w:sz w:val="24"/>
          <w:szCs w:val="24"/>
        </w:rPr>
        <w:t xml:space="preserve">акупки товаров, работ, услуг, стоимость которых не превышает </w:t>
      </w:r>
      <w:r w:rsidR="00B34C1E">
        <w:rPr>
          <w:color w:val="000000"/>
          <w:sz w:val="24"/>
          <w:szCs w:val="24"/>
        </w:rPr>
        <w:t>100 000 (</w:t>
      </w:r>
      <w:r w:rsidRPr="005B2960">
        <w:rPr>
          <w:color w:val="000000"/>
          <w:sz w:val="24"/>
          <w:szCs w:val="24"/>
        </w:rPr>
        <w:t>сто тысяч</w:t>
      </w:r>
      <w:r w:rsidR="00B9213E">
        <w:rPr>
          <w:color w:val="000000"/>
          <w:sz w:val="24"/>
          <w:szCs w:val="24"/>
        </w:rPr>
        <w:t>)</w:t>
      </w:r>
      <w:r w:rsidRPr="005B2960">
        <w:rPr>
          <w:color w:val="000000"/>
          <w:sz w:val="24"/>
          <w:szCs w:val="24"/>
        </w:rPr>
        <w:t xml:space="preserve"> рублей, а в случае, если годовая выручка Заказчика за отчетный финансовый год составляет более чем </w:t>
      </w:r>
      <w:r w:rsidR="00B34C1E">
        <w:rPr>
          <w:color w:val="000000"/>
          <w:sz w:val="24"/>
          <w:szCs w:val="24"/>
        </w:rPr>
        <w:t>5 000 000 000 (</w:t>
      </w:r>
      <w:r w:rsidRPr="005B2960">
        <w:rPr>
          <w:color w:val="000000"/>
          <w:sz w:val="24"/>
          <w:szCs w:val="24"/>
        </w:rPr>
        <w:t>пять миллиардов</w:t>
      </w:r>
      <w:r w:rsidR="00B34C1E">
        <w:rPr>
          <w:color w:val="000000"/>
          <w:sz w:val="24"/>
          <w:szCs w:val="24"/>
        </w:rPr>
        <w:t>)</w:t>
      </w:r>
      <w:r w:rsidRPr="005B2960">
        <w:rPr>
          <w:color w:val="000000"/>
          <w:sz w:val="24"/>
          <w:szCs w:val="24"/>
        </w:rPr>
        <w:t xml:space="preserve"> рублей, то при закупке товаров, работ, услуг, стоимость которых не превышает </w:t>
      </w:r>
      <w:r w:rsidR="00B34C1E">
        <w:rPr>
          <w:color w:val="000000"/>
          <w:sz w:val="24"/>
          <w:szCs w:val="24"/>
        </w:rPr>
        <w:t>500 000 (</w:t>
      </w:r>
      <w:r w:rsidRPr="005B2960">
        <w:rPr>
          <w:color w:val="000000"/>
          <w:sz w:val="24"/>
          <w:szCs w:val="24"/>
        </w:rPr>
        <w:t>пятьсот тысяч</w:t>
      </w:r>
      <w:r w:rsidR="00B34C1E">
        <w:rPr>
          <w:color w:val="000000"/>
          <w:sz w:val="24"/>
          <w:szCs w:val="24"/>
        </w:rPr>
        <w:t>)</w:t>
      </w:r>
      <w:r w:rsidRPr="005B2960">
        <w:rPr>
          <w:color w:val="000000"/>
          <w:sz w:val="24"/>
          <w:szCs w:val="24"/>
        </w:rPr>
        <w:t xml:space="preserve"> рублей</w:t>
      </w:r>
      <w:r>
        <w:rPr>
          <w:color w:val="000000"/>
          <w:sz w:val="24"/>
          <w:szCs w:val="24"/>
        </w:rPr>
        <w:t>. Кроме того, возможно проведение простой закупки для удовлетворения экстренной аварийной потребности Заказчика, независимо от суммы закупки.</w:t>
      </w:r>
    </w:p>
    <w:p w:rsidR="00315703" w:rsidRDefault="008A61FF">
      <w:pPr>
        <w:widowControl/>
        <w:autoSpaceDE/>
        <w:ind w:firstLine="708"/>
        <w:jc w:val="both"/>
        <w:rPr>
          <w:sz w:val="24"/>
          <w:szCs w:val="24"/>
          <w:lang w:bidi="ar-SA"/>
        </w:rPr>
      </w:pPr>
      <w:r>
        <w:rPr>
          <w:color w:val="000000"/>
          <w:sz w:val="24"/>
          <w:szCs w:val="24"/>
        </w:rPr>
        <w:t xml:space="preserve">6.10.1 </w:t>
      </w:r>
      <w:r>
        <w:rPr>
          <w:sz w:val="24"/>
          <w:szCs w:val="24"/>
          <w:lang w:bidi="ar-SA"/>
        </w:rPr>
        <w:t xml:space="preserve">Процедура проведения простой закупки (упрощенного запроса предложений) отличается от процедуры запроса предложений в части уменьшения состава документов, требуемых для предоставления участниками, применения меньшего количества критериев оценки предложений, и сокращения сроков проведения. </w:t>
      </w:r>
    </w:p>
    <w:p w:rsidR="00315703" w:rsidRDefault="008A61FF">
      <w:pPr>
        <w:widowControl/>
        <w:autoSpaceDE/>
        <w:ind w:firstLine="708"/>
        <w:jc w:val="both"/>
        <w:rPr>
          <w:sz w:val="24"/>
          <w:szCs w:val="24"/>
          <w:lang w:bidi="ar-SA"/>
        </w:rPr>
      </w:pPr>
      <w:r w:rsidRPr="00962D5A">
        <w:rPr>
          <w:sz w:val="24"/>
          <w:szCs w:val="24"/>
          <w:lang w:bidi="ar-SA"/>
        </w:rPr>
        <w:t xml:space="preserve">6.10.2 Состав документов заявки, подаваемой участниками закупочной процедуры, сроки и условия проведения процедуры определяются Заказчиком (Организатором) в документации о проведении закупочной процедуры. </w:t>
      </w:r>
    </w:p>
    <w:p w:rsidR="00315703" w:rsidRDefault="008A61FF">
      <w:pPr>
        <w:widowControl/>
        <w:autoSpaceDE/>
        <w:ind w:firstLine="708"/>
        <w:jc w:val="both"/>
        <w:rPr>
          <w:sz w:val="24"/>
          <w:szCs w:val="24"/>
          <w:lang w:bidi="ar-SA"/>
        </w:rPr>
      </w:pPr>
      <w:r w:rsidRPr="00962D5A">
        <w:rPr>
          <w:sz w:val="24"/>
          <w:szCs w:val="24"/>
          <w:lang w:bidi="ar-SA"/>
        </w:rPr>
        <w:t>Документация простой закупки (упрощенного запроса предложений) состоит из  Извещения и Технического задания, разрабатываемых в соответствии с требованиями Положения.</w:t>
      </w:r>
      <w:r>
        <w:rPr>
          <w:sz w:val="24"/>
          <w:szCs w:val="24"/>
          <w:lang w:bidi="ar-SA"/>
        </w:rPr>
        <w:t xml:space="preserve">   </w:t>
      </w:r>
    </w:p>
    <w:p w:rsidR="00315703" w:rsidRDefault="008A61FF">
      <w:pPr>
        <w:widowControl/>
        <w:autoSpaceDE/>
        <w:ind w:firstLine="708"/>
        <w:jc w:val="both"/>
        <w:rPr>
          <w:sz w:val="24"/>
          <w:szCs w:val="24"/>
          <w:lang w:bidi="ar-SA"/>
        </w:rPr>
      </w:pPr>
      <w:r>
        <w:rPr>
          <w:sz w:val="24"/>
          <w:szCs w:val="24"/>
          <w:lang w:bidi="ar-SA"/>
        </w:rPr>
        <w:t xml:space="preserve">6.10.3 Простая закупка (упрощенный запрос предложений) может проводиться путем сравнений ценовых предложений потенциальных поставщиков (исполнителей), и прочих критериев выбора победителя, на усмотрение Заказчика (Комиссии, Организатора). </w:t>
      </w:r>
    </w:p>
    <w:p w:rsidR="00315703" w:rsidRDefault="008A61FF">
      <w:pPr>
        <w:widowControl/>
        <w:autoSpaceDE/>
        <w:ind w:firstLine="708"/>
        <w:jc w:val="both"/>
        <w:rPr>
          <w:sz w:val="24"/>
          <w:szCs w:val="24"/>
          <w:lang w:bidi="ar-SA"/>
        </w:rPr>
      </w:pPr>
      <w:r>
        <w:rPr>
          <w:sz w:val="24"/>
          <w:szCs w:val="24"/>
          <w:lang w:bidi="ar-SA"/>
        </w:rPr>
        <w:t xml:space="preserve">6.10.4 Подача участниками предложений может осуществляться любым удобным способом, не противоречащим документации о проведении простой закупки. </w:t>
      </w:r>
    </w:p>
    <w:p w:rsidR="00315703" w:rsidRDefault="008A61FF">
      <w:pPr>
        <w:widowControl/>
        <w:autoSpaceDE/>
        <w:ind w:firstLine="708"/>
        <w:jc w:val="both"/>
        <w:rPr>
          <w:sz w:val="24"/>
          <w:szCs w:val="24"/>
          <w:lang w:bidi="ar-SA"/>
        </w:rPr>
      </w:pPr>
      <w:r>
        <w:rPr>
          <w:sz w:val="24"/>
          <w:szCs w:val="24"/>
          <w:lang w:bidi="ar-SA"/>
        </w:rPr>
        <w:t>6.10.5 Результат закупочной процедуры оформляется протоколом Комиссии.</w:t>
      </w:r>
    </w:p>
    <w:p w:rsidR="00315703" w:rsidRDefault="00962D5A">
      <w:pPr>
        <w:widowControl/>
        <w:autoSpaceDE/>
        <w:ind w:firstLine="708"/>
        <w:jc w:val="both"/>
        <w:rPr>
          <w:sz w:val="24"/>
          <w:szCs w:val="24"/>
          <w:lang w:bidi="ar-SA"/>
        </w:rPr>
      </w:pPr>
      <w:r>
        <w:rPr>
          <w:sz w:val="24"/>
          <w:szCs w:val="24"/>
          <w:lang w:bidi="ar-SA"/>
        </w:rPr>
        <w:t>6.10.6 Договор с победителем упрощенного запроса предложений заключается в соответстви</w:t>
      </w:r>
      <w:r w:rsidR="00E82EBF">
        <w:rPr>
          <w:sz w:val="24"/>
          <w:szCs w:val="24"/>
          <w:lang w:bidi="ar-SA"/>
        </w:rPr>
        <w:t>и</w:t>
      </w:r>
      <w:r>
        <w:rPr>
          <w:sz w:val="24"/>
          <w:szCs w:val="24"/>
          <w:lang w:bidi="ar-SA"/>
        </w:rPr>
        <w:t xml:space="preserve"> с п. 11 настоящего Положения. </w:t>
      </w:r>
    </w:p>
    <w:p w:rsidR="00315703" w:rsidRDefault="008A61FF">
      <w:pPr>
        <w:shd w:val="clear" w:color="auto" w:fill="FFFFFF"/>
        <w:ind w:firstLine="840"/>
        <w:jc w:val="both"/>
        <w:rPr>
          <w:color w:val="000000"/>
          <w:sz w:val="24"/>
          <w:szCs w:val="24"/>
        </w:rPr>
      </w:pPr>
      <w:r>
        <w:rPr>
          <w:color w:val="000000"/>
          <w:sz w:val="24"/>
          <w:szCs w:val="24"/>
        </w:rPr>
        <w:t xml:space="preserve"> </w:t>
      </w:r>
    </w:p>
    <w:p w:rsidR="00315703" w:rsidRDefault="008A61FF">
      <w:pPr>
        <w:pStyle w:val="10"/>
        <w:spacing w:before="0" w:after="0"/>
        <w:jc w:val="center"/>
        <w:rPr>
          <w:rFonts w:ascii="Times New Roman" w:hAnsi="Times New Roman" w:cs="Times New Roman"/>
          <w:sz w:val="28"/>
          <w:szCs w:val="28"/>
        </w:rPr>
      </w:pPr>
      <w:bookmarkStart w:id="74" w:name="bookmark41"/>
      <w:bookmarkStart w:id="75" w:name="_Toc455112059"/>
      <w:r w:rsidRPr="00E25790">
        <w:rPr>
          <w:rFonts w:ascii="Times New Roman" w:hAnsi="Times New Roman" w:cs="Times New Roman"/>
          <w:sz w:val="28"/>
          <w:szCs w:val="28"/>
        </w:rPr>
        <w:t>7</w:t>
      </w:r>
      <w:bookmarkEnd w:id="74"/>
      <w:r w:rsidRPr="00E25790">
        <w:rPr>
          <w:rFonts w:ascii="Times New Roman" w:hAnsi="Times New Roman" w:cs="Times New Roman"/>
          <w:sz w:val="28"/>
          <w:szCs w:val="28"/>
        </w:rPr>
        <w:t>. Закупки путем проведения закрытых запросов предложений</w:t>
      </w:r>
      <w:bookmarkEnd w:id="75"/>
    </w:p>
    <w:p w:rsidR="00315703" w:rsidRDefault="008A61FF">
      <w:pPr>
        <w:widowControl/>
        <w:autoSpaceDE/>
        <w:ind w:firstLine="708"/>
        <w:jc w:val="both"/>
        <w:rPr>
          <w:sz w:val="24"/>
          <w:szCs w:val="24"/>
          <w:lang w:bidi="ar-SA"/>
        </w:rPr>
      </w:pPr>
      <w:r w:rsidRPr="00962D5A">
        <w:rPr>
          <w:sz w:val="24"/>
          <w:szCs w:val="24"/>
          <w:lang w:bidi="ar-SA"/>
        </w:rPr>
        <w:t>Под закрытыми запросами предложений понимаются закупочные процедуры, принять участие в которых могут поставщики (подрядчики, исполнители), которые соответствуют определенным Заказчиком требованиям (обладают нужной компетенцией), и приглашены для участия в процедуре Заказчиком (Организатором).</w:t>
      </w:r>
    </w:p>
    <w:p w:rsidR="00315703" w:rsidRDefault="008A61FF">
      <w:pPr>
        <w:shd w:val="clear" w:color="auto" w:fill="FFFFFF"/>
        <w:tabs>
          <w:tab w:val="left" w:pos="1230"/>
        </w:tabs>
        <w:ind w:firstLine="709"/>
        <w:jc w:val="both"/>
        <w:rPr>
          <w:color w:val="000000"/>
          <w:sz w:val="24"/>
          <w:szCs w:val="24"/>
        </w:rPr>
      </w:pPr>
      <w:r w:rsidRPr="005B2960">
        <w:rPr>
          <w:color w:val="000000"/>
          <w:sz w:val="24"/>
          <w:szCs w:val="24"/>
        </w:rPr>
        <w:t>7.1</w:t>
      </w:r>
      <w:r w:rsidRPr="005B2960">
        <w:rPr>
          <w:color w:val="000000"/>
          <w:sz w:val="24"/>
          <w:szCs w:val="24"/>
        </w:rPr>
        <w:tab/>
        <w:t>Заказчик вправе провод</w:t>
      </w:r>
      <w:r>
        <w:rPr>
          <w:color w:val="000000"/>
          <w:sz w:val="24"/>
          <w:szCs w:val="24"/>
        </w:rPr>
        <w:t xml:space="preserve">ить закрытый запрос предложений </w:t>
      </w:r>
      <w:r w:rsidRPr="005B2960">
        <w:rPr>
          <w:color w:val="000000"/>
          <w:sz w:val="24"/>
          <w:szCs w:val="24"/>
        </w:rPr>
        <w:t>в случа</w:t>
      </w:r>
      <w:r>
        <w:rPr>
          <w:color w:val="000000"/>
          <w:sz w:val="24"/>
          <w:szCs w:val="24"/>
        </w:rPr>
        <w:t>ях</w:t>
      </w:r>
      <w:r w:rsidRPr="005B2960">
        <w:rPr>
          <w:color w:val="000000"/>
          <w:sz w:val="24"/>
          <w:szCs w:val="24"/>
        </w:rPr>
        <w:t>:</w:t>
      </w:r>
    </w:p>
    <w:p w:rsidR="00315703" w:rsidRDefault="008A61FF">
      <w:pPr>
        <w:shd w:val="clear" w:color="auto" w:fill="FFFFFF"/>
        <w:tabs>
          <w:tab w:val="left" w:pos="731"/>
        </w:tabs>
        <w:ind w:firstLine="709"/>
        <w:jc w:val="both"/>
        <w:rPr>
          <w:color w:val="000000"/>
          <w:sz w:val="24"/>
          <w:szCs w:val="24"/>
        </w:rPr>
      </w:pPr>
      <w:r w:rsidRPr="005B2960">
        <w:rPr>
          <w:color w:val="000000"/>
          <w:sz w:val="24"/>
          <w:szCs w:val="24"/>
        </w:rPr>
        <w:t>7.1.1 Закупки товаров, работ, услуг, сведения о которых относятся к государственной тайне, при условии, что такие сведения содержатся в извещении о закупке, документации о запросе предложений или в проекте договора.</w:t>
      </w:r>
    </w:p>
    <w:p w:rsidR="00315703" w:rsidRDefault="008A61FF">
      <w:pPr>
        <w:ind w:firstLine="709"/>
        <w:jc w:val="both"/>
        <w:rPr>
          <w:color w:val="000000"/>
          <w:sz w:val="24"/>
          <w:szCs w:val="24"/>
        </w:rPr>
      </w:pPr>
      <w:r w:rsidRPr="005B2960">
        <w:rPr>
          <w:color w:val="000000"/>
          <w:sz w:val="24"/>
          <w:szCs w:val="24"/>
        </w:rPr>
        <w:t>7.1.2. Закупки товаров, работ, услуг, в отношении которых принято решение Правительством Российской Федерации в соответствии с ч.16 статьи 4 Федерального закона от 18.07.2011 № 223-ФЗ.</w:t>
      </w:r>
    </w:p>
    <w:p w:rsidR="00315703" w:rsidRDefault="008A61FF">
      <w:pPr>
        <w:ind w:firstLine="709"/>
        <w:jc w:val="both"/>
        <w:rPr>
          <w:color w:val="000000"/>
          <w:sz w:val="24"/>
          <w:szCs w:val="24"/>
        </w:rPr>
      </w:pPr>
      <w:r w:rsidRPr="005B2960">
        <w:rPr>
          <w:color w:val="000000"/>
          <w:sz w:val="24"/>
          <w:szCs w:val="24"/>
        </w:rPr>
        <w:t xml:space="preserve">7.1.3 Закупки товаров, работ, услуг, стоимость которых не превышает </w:t>
      </w:r>
      <w:r w:rsidR="00B34C1E">
        <w:rPr>
          <w:color w:val="000000"/>
          <w:sz w:val="24"/>
          <w:szCs w:val="24"/>
        </w:rPr>
        <w:t>100 000 (</w:t>
      </w:r>
      <w:r w:rsidRPr="005B2960">
        <w:rPr>
          <w:color w:val="000000"/>
          <w:sz w:val="24"/>
          <w:szCs w:val="24"/>
        </w:rPr>
        <w:t>сто тысяч</w:t>
      </w:r>
      <w:r w:rsidR="00B34C1E">
        <w:rPr>
          <w:color w:val="000000"/>
          <w:sz w:val="24"/>
          <w:szCs w:val="24"/>
        </w:rPr>
        <w:t>)</w:t>
      </w:r>
      <w:r w:rsidRPr="005B2960">
        <w:rPr>
          <w:color w:val="000000"/>
          <w:sz w:val="24"/>
          <w:szCs w:val="24"/>
        </w:rPr>
        <w:t xml:space="preserve"> рублей, а в случае, если годовая выручка Заказчика за отчетный финансовый год составляет более чем </w:t>
      </w:r>
      <w:r w:rsidR="00B34C1E">
        <w:rPr>
          <w:color w:val="000000"/>
          <w:sz w:val="24"/>
          <w:szCs w:val="24"/>
        </w:rPr>
        <w:t>5 000 000 000 (</w:t>
      </w:r>
      <w:r w:rsidRPr="005B2960">
        <w:rPr>
          <w:color w:val="000000"/>
          <w:sz w:val="24"/>
          <w:szCs w:val="24"/>
        </w:rPr>
        <w:t>пять миллиардов</w:t>
      </w:r>
      <w:r w:rsidR="00B34C1E">
        <w:rPr>
          <w:color w:val="000000"/>
          <w:sz w:val="24"/>
          <w:szCs w:val="24"/>
        </w:rPr>
        <w:t>)</w:t>
      </w:r>
      <w:r w:rsidRPr="005B2960">
        <w:rPr>
          <w:color w:val="000000"/>
          <w:sz w:val="24"/>
          <w:szCs w:val="24"/>
        </w:rPr>
        <w:t xml:space="preserve"> рублей, то при закупке товаров, работ, услуг, стоимость которых не превышает </w:t>
      </w:r>
      <w:r w:rsidR="00B34C1E">
        <w:rPr>
          <w:color w:val="000000"/>
          <w:sz w:val="24"/>
          <w:szCs w:val="24"/>
        </w:rPr>
        <w:t>500 000 (</w:t>
      </w:r>
      <w:r w:rsidRPr="005B2960">
        <w:rPr>
          <w:color w:val="000000"/>
          <w:sz w:val="24"/>
          <w:szCs w:val="24"/>
        </w:rPr>
        <w:t>пятьсот тысяч</w:t>
      </w:r>
      <w:r w:rsidR="00B34C1E">
        <w:rPr>
          <w:color w:val="000000"/>
          <w:sz w:val="24"/>
          <w:szCs w:val="24"/>
        </w:rPr>
        <w:t>)</w:t>
      </w:r>
      <w:r w:rsidRPr="005B2960">
        <w:rPr>
          <w:color w:val="000000"/>
          <w:sz w:val="24"/>
          <w:szCs w:val="24"/>
        </w:rPr>
        <w:t xml:space="preserve"> рублей.</w:t>
      </w:r>
    </w:p>
    <w:p w:rsidR="00315703" w:rsidRDefault="008A61FF">
      <w:pPr>
        <w:ind w:firstLine="709"/>
        <w:jc w:val="both"/>
        <w:rPr>
          <w:color w:val="000000"/>
          <w:sz w:val="24"/>
          <w:szCs w:val="24"/>
        </w:rPr>
      </w:pPr>
      <w:r>
        <w:rPr>
          <w:color w:val="000000"/>
          <w:sz w:val="24"/>
          <w:szCs w:val="24"/>
        </w:rPr>
        <w:t xml:space="preserve">7.1.4 </w:t>
      </w:r>
      <w:r w:rsidRPr="00FC2364">
        <w:rPr>
          <w:sz w:val="24"/>
          <w:szCs w:val="24"/>
        </w:rPr>
        <w:t>Закупо</w:t>
      </w:r>
      <w:r>
        <w:rPr>
          <w:sz w:val="24"/>
          <w:szCs w:val="24"/>
        </w:rPr>
        <w:t>к</w:t>
      </w:r>
      <w:r w:rsidR="000A5A28">
        <w:rPr>
          <w:sz w:val="24"/>
          <w:szCs w:val="24"/>
        </w:rPr>
        <w:t>,</w:t>
      </w:r>
      <w:r w:rsidRPr="00FC2364">
        <w:rPr>
          <w:sz w:val="24"/>
          <w:szCs w:val="24"/>
        </w:rPr>
        <w:t xml:space="preserve"> связанны</w:t>
      </w:r>
      <w:r>
        <w:rPr>
          <w:sz w:val="24"/>
          <w:szCs w:val="24"/>
        </w:rPr>
        <w:t>х</w:t>
      </w:r>
      <w:r w:rsidRPr="00FC2364">
        <w:rPr>
          <w:sz w:val="24"/>
          <w:szCs w:val="24"/>
        </w:rPr>
        <w:t xml:space="preserve"> с объектами стратегического значения, услугами охраны и защитой информации от утечки</w:t>
      </w:r>
      <w:r>
        <w:rPr>
          <w:sz w:val="24"/>
          <w:szCs w:val="24"/>
        </w:rPr>
        <w:t>.</w:t>
      </w:r>
    </w:p>
    <w:p w:rsidR="00315703" w:rsidRDefault="008A61FF">
      <w:pPr>
        <w:ind w:firstLine="709"/>
        <w:jc w:val="both"/>
        <w:rPr>
          <w:color w:val="000000"/>
          <w:sz w:val="24"/>
          <w:szCs w:val="24"/>
        </w:rPr>
      </w:pPr>
      <w:r>
        <w:rPr>
          <w:sz w:val="24"/>
          <w:szCs w:val="24"/>
        </w:rPr>
        <w:t>7.1.5 Если о</w:t>
      </w:r>
      <w:r w:rsidRPr="00FC2364">
        <w:rPr>
          <w:sz w:val="24"/>
          <w:szCs w:val="24"/>
        </w:rPr>
        <w:t xml:space="preserve">граничение круга участников является средством обеспечения конфиденциальности, необходимой в интересах  </w:t>
      </w:r>
      <w:r>
        <w:rPr>
          <w:sz w:val="24"/>
          <w:szCs w:val="24"/>
        </w:rPr>
        <w:t>Заказчика</w:t>
      </w:r>
      <w:r w:rsidR="000A5A28">
        <w:rPr>
          <w:sz w:val="24"/>
          <w:szCs w:val="24"/>
        </w:rPr>
        <w:t>.</w:t>
      </w:r>
    </w:p>
    <w:p w:rsidR="00315703" w:rsidRDefault="008A61FF">
      <w:pPr>
        <w:ind w:firstLine="709"/>
        <w:jc w:val="both"/>
        <w:rPr>
          <w:color w:val="000000"/>
          <w:sz w:val="24"/>
          <w:szCs w:val="24"/>
        </w:rPr>
      </w:pPr>
      <w:r>
        <w:rPr>
          <w:color w:val="000000"/>
          <w:sz w:val="24"/>
          <w:szCs w:val="24"/>
        </w:rPr>
        <w:t xml:space="preserve">7.1.6 Принятия решения на такой вид закупки Советом директоров Заказчика в силу объективных причин. </w:t>
      </w:r>
    </w:p>
    <w:p w:rsidR="00315703" w:rsidRDefault="008A61FF">
      <w:pPr>
        <w:shd w:val="clear" w:color="auto" w:fill="FFFFFF"/>
        <w:tabs>
          <w:tab w:val="left" w:pos="520"/>
        </w:tabs>
        <w:ind w:firstLine="709"/>
        <w:jc w:val="both"/>
        <w:rPr>
          <w:color w:val="000000"/>
          <w:sz w:val="24"/>
          <w:szCs w:val="24"/>
        </w:rPr>
      </w:pPr>
      <w:r w:rsidRPr="005B2960">
        <w:rPr>
          <w:color w:val="000000"/>
          <w:sz w:val="24"/>
          <w:szCs w:val="24"/>
        </w:rPr>
        <w:t xml:space="preserve">7.2 В случае, предусмотренном п. 7.1.3, Заказчик также вправе осуществить </w:t>
      </w:r>
      <w:r w:rsidRPr="005B2960">
        <w:rPr>
          <w:color w:val="000000"/>
          <w:sz w:val="24"/>
          <w:szCs w:val="24"/>
        </w:rPr>
        <w:lastRenderedPageBreak/>
        <w:t>прямую закупку (закупку товаров, работ, услуг у единственного поставщика, подрядчика, исполнителя).</w:t>
      </w:r>
    </w:p>
    <w:p w:rsidR="00315703" w:rsidRDefault="008A61FF">
      <w:pPr>
        <w:ind w:firstLine="709"/>
        <w:jc w:val="both"/>
        <w:rPr>
          <w:color w:val="000000"/>
          <w:sz w:val="24"/>
          <w:szCs w:val="24"/>
        </w:rPr>
      </w:pPr>
      <w:r w:rsidRPr="005B2960">
        <w:rPr>
          <w:color w:val="000000"/>
          <w:sz w:val="24"/>
          <w:szCs w:val="24"/>
        </w:rPr>
        <w:t>7.3 При проведении закрытого запроса предложений применяются нормы и правила, установленные для открытых запросов предложений, с учетом исключений, предусмотренных разделом 7 настоящего Положения и частями 15 и 16 статьи 4 Федерального закона от 18.07.2011 № 223-ФЗ.</w:t>
      </w:r>
    </w:p>
    <w:p w:rsidR="00315703" w:rsidRDefault="008A61FF">
      <w:pPr>
        <w:ind w:firstLine="709"/>
        <w:jc w:val="both"/>
        <w:rPr>
          <w:color w:val="000000"/>
          <w:sz w:val="24"/>
          <w:szCs w:val="24"/>
        </w:rPr>
      </w:pPr>
      <w:r w:rsidRPr="005B2960">
        <w:rPr>
          <w:color w:val="000000"/>
          <w:sz w:val="24"/>
          <w:szCs w:val="24"/>
        </w:rPr>
        <w:t xml:space="preserve">7.4 Сведения о закрытом запросе предложений, в том числе документы, оформляемые при проведении закрытого запроса предложений, не подлежат размещению </w:t>
      </w:r>
      <w:r>
        <w:rPr>
          <w:color w:val="000000"/>
          <w:sz w:val="24"/>
          <w:szCs w:val="24"/>
        </w:rPr>
        <w:t>в ЕИС, в случае з</w:t>
      </w:r>
      <w:r w:rsidRPr="005B2960">
        <w:rPr>
          <w:color w:val="000000"/>
          <w:sz w:val="24"/>
          <w:szCs w:val="24"/>
        </w:rPr>
        <w:t xml:space="preserve">акупки товаров, работ, услуг, стоимость которых не превышает </w:t>
      </w:r>
      <w:r w:rsidR="00B34C1E">
        <w:rPr>
          <w:color w:val="000000"/>
          <w:sz w:val="24"/>
          <w:szCs w:val="24"/>
        </w:rPr>
        <w:t>100 000 (</w:t>
      </w:r>
      <w:r w:rsidRPr="005B2960">
        <w:rPr>
          <w:color w:val="000000"/>
          <w:sz w:val="24"/>
          <w:szCs w:val="24"/>
        </w:rPr>
        <w:t>сто тысяч</w:t>
      </w:r>
      <w:r w:rsidR="00B34C1E">
        <w:rPr>
          <w:color w:val="000000"/>
          <w:sz w:val="24"/>
          <w:szCs w:val="24"/>
        </w:rPr>
        <w:t>)</w:t>
      </w:r>
      <w:r w:rsidRPr="005B2960">
        <w:rPr>
          <w:color w:val="000000"/>
          <w:sz w:val="24"/>
          <w:szCs w:val="24"/>
        </w:rPr>
        <w:t xml:space="preserve"> рублей, а в случае, если годовая выручка Заказчика за отчетный финансовый год составляет более чем </w:t>
      </w:r>
      <w:r w:rsidR="00B34C1E">
        <w:rPr>
          <w:color w:val="000000"/>
          <w:sz w:val="24"/>
          <w:szCs w:val="24"/>
        </w:rPr>
        <w:t>5 000 000 000 (</w:t>
      </w:r>
      <w:r w:rsidRPr="005B2960">
        <w:rPr>
          <w:color w:val="000000"/>
          <w:sz w:val="24"/>
          <w:szCs w:val="24"/>
        </w:rPr>
        <w:t>пять миллиардов</w:t>
      </w:r>
      <w:r w:rsidR="00B34C1E">
        <w:rPr>
          <w:color w:val="000000"/>
          <w:sz w:val="24"/>
          <w:szCs w:val="24"/>
        </w:rPr>
        <w:t>)</w:t>
      </w:r>
      <w:r w:rsidRPr="005B2960">
        <w:rPr>
          <w:color w:val="000000"/>
          <w:sz w:val="24"/>
          <w:szCs w:val="24"/>
        </w:rPr>
        <w:t xml:space="preserve"> рублей, то при закупке товаров, работ, услуг, стоимость которых не превышает </w:t>
      </w:r>
      <w:r w:rsidR="00B34C1E">
        <w:rPr>
          <w:color w:val="000000"/>
          <w:sz w:val="24"/>
          <w:szCs w:val="24"/>
        </w:rPr>
        <w:t>500 000 (</w:t>
      </w:r>
      <w:r w:rsidRPr="005B2960">
        <w:rPr>
          <w:color w:val="000000"/>
          <w:sz w:val="24"/>
          <w:szCs w:val="24"/>
        </w:rPr>
        <w:t>пятьсот тысяч</w:t>
      </w:r>
      <w:r w:rsidR="00B34C1E">
        <w:rPr>
          <w:color w:val="000000"/>
          <w:sz w:val="24"/>
          <w:szCs w:val="24"/>
        </w:rPr>
        <w:t>)</w:t>
      </w:r>
      <w:r w:rsidRPr="005B2960">
        <w:rPr>
          <w:color w:val="000000"/>
          <w:sz w:val="24"/>
          <w:szCs w:val="24"/>
        </w:rPr>
        <w:t xml:space="preserve"> рублей.</w:t>
      </w:r>
    </w:p>
    <w:p w:rsidR="00315703" w:rsidRDefault="008A61FF">
      <w:pPr>
        <w:ind w:firstLine="709"/>
        <w:jc w:val="both"/>
        <w:rPr>
          <w:color w:val="000000"/>
          <w:sz w:val="24"/>
          <w:szCs w:val="24"/>
        </w:rPr>
      </w:pPr>
      <w:r w:rsidRPr="005B2960">
        <w:rPr>
          <w:color w:val="000000"/>
          <w:sz w:val="24"/>
          <w:szCs w:val="24"/>
        </w:rPr>
        <w:t>7.5</w:t>
      </w:r>
      <w:r>
        <w:rPr>
          <w:color w:val="000000"/>
          <w:sz w:val="24"/>
          <w:szCs w:val="24"/>
        </w:rPr>
        <w:t xml:space="preserve"> </w:t>
      </w:r>
      <w:r w:rsidRPr="005B2960">
        <w:rPr>
          <w:color w:val="000000"/>
          <w:sz w:val="24"/>
          <w:szCs w:val="24"/>
        </w:rPr>
        <w:t>При проведении закрытого запроса предложений в случае закупки</w:t>
      </w:r>
      <w:r>
        <w:rPr>
          <w:color w:val="000000"/>
          <w:sz w:val="24"/>
          <w:szCs w:val="24"/>
        </w:rPr>
        <w:t xml:space="preserve"> </w:t>
      </w:r>
      <w:r w:rsidRPr="005B2960">
        <w:rPr>
          <w:color w:val="000000"/>
          <w:sz w:val="24"/>
          <w:szCs w:val="24"/>
        </w:rPr>
        <w:t>товаров,     работ, услуг, сведения о которых относятся к государственной тайне, к участию в запросе предложений приглашаются только участники, имеющие соответствующие допуски к сведениям, составляющим государственную тайну.</w:t>
      </w:r>
    </w:p>
    <w:p w:rsidR="00315703" w:rsidRDefault="008A61FF">
      <w:pPr>
        <w:shd w:val="clear" w:color="auto" w:fill="FFFFFF"/>
        <w:ind w:firstLine="709"/>
        <w:jc w:val="both"/>
        <w:rPr>
          <w:color w:val="000000"/>
          <w:sz w:val="24"/>
          <w:szCs w:val="24"/>
        </w:rPr>
      </w:pPr>
      <w:r w:rsidRPr="005B2960">
        <w:rPr>
          <w:color w:val="000000"/>
          <w:sz w:val="24"/>
          <w:szCs w:val="24"/>
        </w:rPr>
        <w:t>7.6 При проведении закрытого запроса предложений в случаях, указанных в п. 7.1.1 настоящего раздела, документация о запросе предложений предоставляется только лицам, приглашенным к участию в закрытом запросе предложений, на основании их заявлений, поданных в письменной форме, в случае их заинтересованности в участии в закрытом запросе предложений.</w:t>
      </w:r>
    </w:p>
    <w:p w:rsidR="00315703" w:rsidRDefault="006D79D6">
      <w:pPr>
        <w:pStyle w:val="af5"/>
        <w:spacing w:after="0" w:line="240" w:lineRule="auto"/>
        <w:ind w:left="0" w:firstLine="709"/>
        <w:jc w:val="both"/>
        <w:rPr>
          <w:color w:val="000000"/>
          <w:sz w:val="24"/>
          <w:szCs w:val="24"/>
        </w:rPr>
      </w:pPr>
      <w:r>
        <w:rPr>
          <w:rFonts w:ascii="Times New Roman" w:hAnsi="Times New Roman"/>
          <w:color w:val="000000"/>
          <w:sz w:val="24"/>
          <w:szCs w:val="24"/>
          <w:lang w:eastAsia="zh-CN" w:bidi="hi-IN"/>
        </w:rPr>
        <w:t>7.7</w:t>
      </w:r>
      <w:r>
        <w:rPr>
          <w:rFonts w:ascii="Times New Roman" w:hAnsi="Times New Roman"/>
          <w:color w:val="000000"/>
          <w:sz w:val="24"/>
          <w:szCs w:val="24"/>
        </w:rPr>
        <w:t xml:space="preserve"> </w:t>
      </w:r>
      <w:r w:rsidR="004F0A18">
        <w:rPr>
          <w:rFonts w:ascii="Times New Roman" w:hAnsi="Times New Roman"/>
          <w:color w:val="000000"/>
          <w:sz w:val="24"/>
          <w:szCs w:val="24"/>
        </w:rPr>
        <w:t>К</w:t>
      </w:r>
      <w:r w:rsidR="00543251" w:rsidRPr="00543251">
        <w:rPr>
          <w:rFonts w:ascii="Times New Roman" w:hAnsi="Times New Roman"/>
          <w:color w:val="000000"/>
          <w:sz w:val="24"/>
          <w:szCs w:val="24"/>
        </w:rPr>
        <w:t xml:space="preserve"> участию в закрытом запросе предложений могут приглашаться участники закупок из числа включенных в реестр потенциальных участников закупок по определенным видам товаров, работ, услуг. Организатор рассылает потенциальным участникам приглашения к участию в закрытом запросе предложений.</w:t>
      </w:r>
    </w:p>
    <w:p w:rsidR="00315703" w:rsidRDefault="008A61FF">
      <w:pPr>
        <w:shd w:val="clear" w:color="auto" w:fill="FFFFFF"/>
        <w:tabs>
          <w:tab w:val="left" w:pos="520"/>
        </w:tabs>
        <w:ind w:firstLine="709"/>
        <w:jc w:val="both"/>
        <w:rPr>
          <w:color w:val="000000"/>
          <w:sz w:val="24"/>
          <w:szCs w:val="24"/>
        </w:rPr>
      </w:pPr>
      <w:r w:rsidRPr="005B2960">
        <w:rPr>
          <w:color w:val="000000"/>
          <w:sz w:val="24"/>
          <w:szCs w:val="24"/>
        </w:rPr>
        <w:t xml:space="preserve">7.8 Заявки на участие в закрытом запросе предложений принимаются только от лиц, приглашенных </w:t>
      </w:r>
      <w:r>
        <w:rPr>
          <w:color w:val="000000"/>
          <w:sz w:val="24"/>
          <w:szCs w:val="24"/>
        </w:rPr>
        <w:t>Заказчиком (</w:t>
      </w:r>
      <w:r w:rsidRPr="005B2960">
        <w:rPr>
          <w:color w:val="000000"/>
          <w:sz w:val="24"/>
          <w:szCs w:val="24"/>
        </w:rPr>
        <w:t>Организатором</w:t>
      </w:r>
      <w:r>
        <w:rPr>
          <w:color w:val="000000"/>
          <w:sz w:val="24"/>
          <w:szCs w:val="24"/>
        </w:rPr>
        <w:t>)</w:t>
      </w:r>
      <w:r w:rsidRPr="005B2960">
        <w:rPr>
          <w:color w:val="000000"/>
          <w:sz w:val="24"/>
          <w:szCs w:val="24"/>
        </w:rPr>
        <w:t xml:space="preserve"> к участию в закрытом запросе предложений, которым </w:t>
      </w:r>
      <w:r>
        <w:rPr>
          <w:color w:val="000000"/>
          <w:sz w:val="24"/>
          <w:szCs w:val="24"/>
        </w:rPr>
        <w:t>Заказчиком (</w:t>
      </w:r>
      <w:r w:rsidRPr="005B2960">
        <w:rPr>
          <w:color w:val="000000"/>
          <w:sz w:val="24"/>
          <w:szCs w:val="24"/>
        </w:rPr>
        <w:t>Организатором</w:t>
      </w:r>
      <w:r>
        <w:rPr>
          <w:color w:val="000000"/>
          <w:sz w:val="24"/>
          <w:szCs w:val="24"/>
        </w:rPr>
        <w:t>)</w:t>
      </w:r>
      <w:r w:rsidRPr="005B2960">
        <w:rPr>
          <w:color w:val="000000"/>
          <w:sz w:val="24"/>
          <w:szCs w:val="24"/>
        </w:rPr>
        <w:t xml:space="preserve"> была предоставлена документация о запросе предложений.</w:t>
      </w:r>
    </w:p>
    <w:p w:rsidR="00315703" w:rsidRDefault="008A61FF">
      <w:pPr>
        <w:ind w:firstLine="709"/>
        <w:jc w:val="both"/>
        <w:rPr>
          <w:color w:val="000000"/>
          <w:sz w:val="24"/>
          <w:szCs w:val="24"/>
        </w:rPr>
      </w:pPr>
      <w:r w:rsidRPr="005B2960">
        <w:rPr>
          <w:color w:val="000000"/>
          <w:sz w:val="24"/>
          <w:szCs w:val="24"/>
        </w:rPr>
        <w:t>7.9 Не допускается взимание с участников закупки платы за участие в закрытом запросе предложений.</w:t>
      </w:r>
    </w:p>
    <w:p w:rsidR="00315703" w:rsidRDefault="00315703">
      <w:pPr>
        <w:ind w:firstLine="709"/>
        <w:jc w:val="both"/>
        <w:rPr>
          <w:b/>
          <w:bCs/>
          <w:color w:val="000000"/>
          <w:sz w:val="24"/>
          <w:szCs w:val="24"/>
        </w:rPr>
      </w:pPr>
    </w:p>
    <w:p w:rsidR="008A61FF" w:rsidRPr="00E25790" w:rsidRDefault="008A61FF" w:rsidP="00085EE5">
      <w:pPr>
        <w:pStyle w:val="10"/>
        <w:spacing w:before="0" w:after="0"/>
        <w:jc w:val="center"/>
        <w:rPr>
          <w:rFonts w:ascii="Times New Roman" w:hAnsi="Times New Roman" w:cs="Times New Roman"/>
          <w:sz w:val="28"/>
          <w:szCs w:val="28"/>
        </w:rPr>
      </w:pPr>
      <w:bookmarkStart w:id="76" w:name="bookmark42"/>
      <w:bookmarkStart w:id="77" w:name="_Toc455112060"/>
      <w:r w:rsidRPr="00E25790">
        <w:rPr>
          <w:rFonts w:ascii="Times New Roman" w:hAnsi="Times New Roman" w:cs="Times New Roman"/>
          <w:sz w:val="28"/>
          <w:szCs w:val="28"/>
        </w:rPr>
        <w:t>8</w:t>
      </w:r>
      <w:bookmarkEnd w:id="76"/>
      <w:r w:rsidRPr="00E25790">
        <w:rPr>
          <w:rFonts w:ascii="Times New Roman" w:hAnsi="Times New Roman" w:cs="Times New Roman"/>
          <w:sz w:val="28"/>
          <w:szCs w:val="28"/>
        </w:rPr>
        <w:t>. Порядок проведения предварительного отбора при проведении</w:t>
      </w:r>
      <w:bookmarkEnd w:id="77"/>
    </w:p>
    <w:p w:rsidR="00315703" w:rsidRDefault="008A61FF">
      <w:pPr>
        <w:pStyle w:val="10"/>
        <w:spacing w:before="0" w:after="0"/>
        <w:jc w:val="center"/>
        <w:rPr>
          <w:rFonts w:ascii="Times New Roman" w:hAnsi="Times New Roman" w:cs="Times New Roman"/>
          <w:sz w:val="28"/>
          <w:szCs w:val="28"/>
        </w:rPr>
      </w:pPr>
      <w:bookmarkStart w:id="78" w:name="_Toc455112061"/>
      <w:r w:rsidRPr="00E25790">
        <w:rPr>
          <w:rFonts w:ascii="Times New Roman" w:hAnsi="Times New Roman" w:cs="Times New Roman"/>
          <w:sz w:val="28"/>
          <w:szCs w:val="28"/>
        </w:rPr>
        <w:t>закупочных процедур</w:t>
      </w:r>
      <w:bookmarkEnd w:id="78"/>
    </w:p>
    <w:p w:rsidR="00315703" w:rsidRDefault="008A61FF">
      <w:pPr>
        <w:shd w:val="clear" w:color="auto" w:fill="FFFFFF"/>
        <w:tabs>
          <w:tab w:val="left" w:pos="520"/>
        </w:tabs>
        <w:ind w:firstLine="709"/>
        <w:jc w:val="both"/>
        <w:rPr>
          <w:color w:val="000000"/>
          <w:sz w:val="24"/>
          <w:szCs w:val="24"/>
        </w:rPr>
      </w:pPr>
      <w:r w:rsidRPr="009F7220">
        <w:rPr>
          <w:color w:val="000000"/>
          <w:sz w:val="24"/>
          <w:szCs w:val="24"/>
        </w:rPr>
        <w:t xml:space="preserve">8.1 Заказчик (Организатор) при проведении конкретной закупочной процедуры - конкурса, аукциона, запроса предложений, вправе проводить предварительный отбор участников закупки в целях оптимизации закупочной деятельности. </w:t>
      </w:r>
    </w:p>
    <w:p w:rsidR="00315703" w:rsidRDefault="008A61FF">
      <w:pPr>
        <w:shd w:val="clear" w:color="auto" w:fill="FFFFFF"/>
        <w:tabs>
          <w:tab w:val="left" w:pos="520"/>
        </w:tabs>
        <w:ind w:firstLine="709"/>
        <w:jc w:val="both"/>
        <w:rPr>
          <w:color w:val="000000"/>
          <w:sz w:val="24"/>
          <w:szCs w:val="24"/>
        </w:rPr>
      </w:pPr>
      <w:r w:rsidRPr="009F7220">
        <w:rPr>
          <w:color w:val="000000"/>
          <w:sz w:val="24"/>
          <w:szCs w:val="24"/>
        </w:rPr>
        <w:t>Отбор осуществляется путем определения реестра одобренных поставщиков (подрядчиков и исполнителей)</w:t>
      </w:r>
      <w:r w:rsidR="00E82EBF">
        <w:rPr>
          <w:color w:val="000000"/>
          <w:sz w:val="24"/>
          <w:szCs w:val="24"/>
        </w:rPr>
        <w:t>,</w:t>
      </w:r>
      <w:r w:rsidRPr="009F7220">
        <w:rPr>
          <w:color w:val="000000"/>
          <w:sz w:val="24"/>
          <w:szCs w:val="24"/>
        </w:rPr>
        <w:t xml:space="preserve"> наиболее полно отвечающих требованиям к участникам закупочных процедур, установленным Заказчиком.</w:t>
      </w:r>
    </w:p>
    <w:p w:rsidR="00315703" w:rsidRDefault="008A61FF">
      <w:pPr>
        <w:shd w:val="clear" w:color="auto" w:fill="FFFFFF"/>
        <w:tabs>
          <w:tab w:val="left" w:pos="520"/>
        </w:tabs>
        <w:ind w:firstLine="709"/>
        <w:jc w:val="both"/>
        <w:rPr>
          <w:color w:val="000000"/>
          <w:sz w:val="24"/>
          <w:szCs w:val="24"/>
        </w:rPr>
      </w:pPr>
      <w:r w:rsidRPr="009F7220">
        <w:rPr>
          <w:color w:val="000000"/>
          <w:sz w:val="24"/>
          <w:szCs w:val="24"/>
        </w:rPr>
        <w:t>8.1.1 Реестр одобренных поставщиков может составляться Заказчиком (Организатором) закупок для отбора потенциальных участников закупочных процедур согласно их специализации, в части удовлетворения потребностей Заказчика</w:t>
      </w:r>
      <w:r w:rsidR="00ED1F10">
        <w:rPr>
          <w:color w:val="000000"/>
          <w:sz w:val="24"/>
          <w:szCs w:val="24"/>
        </w:rPr>
        <w:t xml:space="preserve">, с привязкой либо </w:t>
      </w:r>
      <w:r w:rsidRPr="009F7220">
        <w:rPr>
          <w:color w:val="000000"/>
          <w:sz w:val="24"/>
          <w:szCs w:val="24"/>
        </w:rPr>
        <w:t>без привязки к конкретной процедуре (на основании Плана закупок)</w:t>
      </w:r>
      <w:r w:rsidR="00ED1F10">
        <w:rPr>
          <w:color w:val="000000"/>
          <w:sz w:val="24"/>
          <w:szCs w:val="24"/>
        </w:rPr>
        <w:t>.</w:t>
      </w:r>
      <w:r w:rsidRPr="009F7220">
        <w:rPr>
          <w:color w:val="000000"/>
          <w:sz w:val="24"/>
          <w:szCs w:val="24"/>
        </w:rPr>
        <w:t xml:space="preserve"> </w:t>
      </w:r>
      <w:r w:rsidR="00ED1F10">
        <w:rPr>
          <w:color w:val="000000"/>
          <w:sz w:val="24"/>
          <w:szCs w:val="24"/>
        </w:rPr>
        <w:t xml:space="preserve">Реестр одобренных поставщиков (подрядчиков, исполнителей) по определенной группе товаров, работ, работ, услуг может формироваться </w:t>
      </w:r>
      <w:r w:rsidRPr="009F7220">
        <w:rPr>
          <w:color w:val="000000"/>
          <w:sz w:val="24"/>
          <w:szCs w:val="24"/>
        </w:rPr>
        <w:t xml:space="preserve">на  календарный год </w:t>
      </w:r>
      <w:r w:rsidR="00ED1F10">
        <w:rPr>
          <w:color w:val="000000"/>
          <w:sz w:val="24"/>
          <w:szCs w:val="24"/>
        </w:rPr>
        <w:t xml:space="preserve"> (либо иной период) </w:t>
      </w:r>
      <w:r w:rsidRPr="009F7220">
        <w:rPr>
          <w:color w:val="000000"/>
          <w:sz w:val="24"/>
          <w:szCs w:val="24"/>
        </w:rPr>
        <w:t xml:space="preserve">при наличии постоянной потребности. </w:t>
      </w:r>
    </w:p>
    <w:p w:rsidR="00315703" w:rsidRDefault="008A61FF">
      <w:pPr>
        <w:shd w:val="clear" w:color="auto" w:fill="FFFFFF"/>
        <w:tabs>
          <w:tab w:val="left" w:pos="520"/>
        </w:tabs>
        <w:ind w:firstLine="709"/>
        <w:jc w:val="both"/>
        <w:rPr>
          <w:color w:val="000000"/>
          <w:sz w:val="24"/>
          <w:szCs w:val="24"/>
        </w:rPr>
      </w:pPr>
      <w:r w:rsidRPr="009F7220">
        <w:rPr>
          <w:color w:val="000000"/>
          <w:sz w:val="24"/>
          <w:szCs w:val="24"/>
        </w:rPr>
        <w:t xml:space="preserve">8.2 </w:t>
      </w:r>
      <w:r w:rsidR="00ED1F10">
        <w:rPr>
          <w:color w:val="000000"/>
          <w:sz w:val="24"/>
          <w:szCs w:val="24"/>
        </w:rPr>
        <w:t>Порядок организации</w:t>
      </w:r>
      <w:r w:rsidRPr="009F7220">
        <w:rPr>
          <w:color w:val="000000"/>
          <w:sz w:val="24"/>
          <w:szCs w:val="24"/>
        </w:rPr>
        <w:t xml:space="preserve"> процедуры предварительного отбора, сроки проведения, перечень специалистов, привлекаемых для оценки заявок участников предварительного отбора, регламентируются в соответствии с п. 3.2-3.4 Положения.</w:t>
      </w:r>
    </w:p>
    <w:p w:rsidR="00315703" w:rsidRDefault="008A61FF">
      <w:pPr>
        <w:shd w:val="clear" w:color="auto" w:fill="FFFFFF"/>
        <w:tabs>
          <w:tab w:val="left" w:pos="1149"/>
        </w:tabs>
        <w:ind w:firstLine="709"/>
        <w:jc w:val="both"/>
        <w:rPr>
          <w:color w:val="000000"/>
          <w:sz w:val="24"/>
          <w:szCs w:val="24"/>
        </w:rPr>
      </w:pPr>
      <w:r w:rsidRPr="005B2960">
        <w:rPr>
          <w:color w:val="000000"/>
          <w:sz w:val="24"/>
          <w:szCs w:val="24"/>
        </w:rPr>
        <w:t>8.3 Документация о предварительном отборе должна содержать:</w:t>
      </w:r>
    </w:p>
    <w:p w:rsidR="00315703" w:rsidRDefault="008A61FF">
      <w:pPr>
        <w:shd w:val="clear" w:color="auto" w:fill="FFFFFF"/>
        <w:tabs>
          <w:tab w:val="left" w:pos="701"/>
        </w:tabs>
        <w:ind w:firstLine="709"/>
        <w:jc w:val="both"/>
        <w:rPr>
          <w:color w:val="000000"/>
          <w:sz w:val="24"/>
          <w:szCs w:val="24"/>
        </w:rPr>
      </w:pPr>
      <w:r w:rsidRPr="005B2960">
        <w:rPr>
          <w:color w:val="000000"/>
          <w:sz w:val="24"/>
          <w:szCs w:val="24"/>
        </w:rPr>
        <w:t xml:space="preserve">- </w:t>
      </w:r>
      <w:r w:rsidR="0064775D">
        <w:rPr>
          <w:color w:val="000000"/>
          <w:sz w:val="24"/>
          <w:szCs w:val="24"/>
        </w:rPr>
        <w:t>и</w:t>
      </w:r>
      <w:r w:rsidRPr="005B2960">
        <w:rPr>
          <w:color w:val="000000"/>
          <w:sz w:val="24"/>
          <w:szCs w:val="24"/>
        </w:rPr>
        <w:t>нструкцию о подготовке и представлении заявок на участие в предварительном отборе</w:t>
      </w:r>
      <w:r w:rsidR="0064775D">
        <w:rPr>
          <w:color w:val="000000"/>
          <w:sz w:val="24"/>
          <w:szCs w:val="24"/>
        </w:rPr>
        <w:t>;</w:t>
      </w:r>
    </w:p>
    <w:p w:rsidR="00315703" w:rsidRDefault="008A61FF">
      <w:pPr>
        <w:ind w:firstLine="709"/>
        <w:jc w:val="both"/>
        <w:rPr>
          <w:color w:val="000000"/>
          <w:sz w:val="24"/>
          <w:szCs w:val="24"/>
        </w:rPr>
      </w:pPr>
      <w:r w:rsidRPr="005B2960">
        <w:rPr>
          <w:color w:val="000000"/>
          <w:sz w:val="24"/>
          <w:szCs w:val="24"/>
        </w:rPr>
        <w:lastRenderedPageBreak/>
        <w:t xml:space="preserve">- </w:t>
      </w:r>
      <w:r w:rsidR="0064775D">
        <w:rPr>
          <w:color w:val="000000"/>
          <w:sz w:val="24"/>
          <w:szCs w:val="24"/>
        </w:rPr>
        <w:t>у</w:t>
      </w:r>
      <w:r w:rsidRPr="005B2960">
        <w:rPr>
          <w:color w:val="000000"/>
          <w:sz w:val="24"/>
          <w:szCs w:val="24"/>
        </w:rPr>
        <w:t xml:space="preserve">словия основных положений договоров, заключаемых по результатам </w:t>
      </w:r>
      <w:r>
        <w:rPr>
          <w:color w:val="000000"/>
          <w:sz w:val="24"/>
          <w:szCs w:val="24"/>
        </w:rPr>
        <w:t xml:space="preserve">закупочной процедуры </w:t>
      </w:r>
      <w:r w:rsidRPr="005B2960">
        <w:rPr>
          <w:color w:val="000000"/>
          <w:sz w:val="24"/>
          <w:szCs w:val="24"/>
        </w:rPr>
        <w:t>на поставку товаров, выполнение работ, оказание услуг</w:t>
      </w:r>
      <w:r w:rsidR="0064775D">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64775D">
        <w:rPr>
          <w:color w:val="000000"/>
          <w:sz w:val="24"/>
          <w:szCs w:val="24"/>
        </w:rPr>
        <w:t>п</w:t>
      </w:r>
      <w:r w:rsidRPr="005B2960">
        <w:rPr>
          <w:color w:val="000000"/>
          <w:sz w:val="24"/>
          <w:szCs w:val="24"/>
        </w:rPr>
        <w:t>еречень документов, которые должны быть представлены участниками предварительного отбора в подтверждение своей квалификации</w:t>
      </w:r>
      <w:r w:rsidR="0064775D">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64775D">
        <w:rPr>
          <w:color w:val="000000"/>
          <w:sz w:val="24"/>
          <w:szCs w:val="24"/>
        </w:rPr>
        <w:t>с</w:t>
      </w:r>
      <w:r w:rsidRPr="005B2960">
        <w:rPr>
          <w:color w:val="000000"/>
          <w:sz w:val="24"/>
          <w:szCs w:val="24"/>
        </w:rPr>
        <w:t xml:space="preserve">ведения о месте </w:t>
      </w:r>
      <w:r w:rsidR="00ED1F10">
        <w:rPr>
          <w:color w:val="000000"/>
          <w:sz w:val="24"/>
          <w:szCs w:val="24"/>
        </w:rPr>
        <w:t>подачи заявок</w:t>
      </w:r>
      <w:r w:rsidRPr="005B2960">
        <w:rPr>
          <w:color w:val="000000"/>
          <w:sz w:val="24"/>
          <w:szCs w:val="24"/>
        </w:rPr>
        <w:t xml:space="preserve"> на участие в предварительном отборе</w:t>
      </w:r>
      <w:r w:rsidR="0064775D">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64775D">
        <w:rPr>
          <w:color w:val="000000"/>
          <w:sz w:val="24"/>
          <w:szCs w:val="24"/>
        </w:rPr>
        <w:t>т</w:t>
      </w:r>
      <w:r w:rsidRPr="005B2960">
        <w:rPr>
          <w:color w:val="000000"/>
          <w:sz w:val="24"/>
          <w:szCs w:val="24"/>
        </w:rPr>
        <w:t>ребования к участникам предварительного отбора, установленные в соответствии с п. 1.6 настоящего Положения</w:t>
      </w:r>
      <w:r w:rsidR="0064775D">
        <w:rPr>
          <w:color w:val="000000"/>
          <w:sz w:val="24"/>
          <w:szCs w:val="24"/>
        </w:rPr>
        <w:t>;</w:t>
      </w:r>
    </w:p>
    <w:p w:rsidR="00315703" w:rsidRDefault="008A61FF">
      <w:pPr>
        <w:ind w:firstLine="709"/>
        <w:jc w:val="both"/>
        <w:rPr>
          <w:color w:val="000000"/>
          <w:sz w:val="24"/>
          <w:szCs w:val="24"/>
        </w:rPr>
      </w:pPr>
      <w:r w:rsidRPr="005B2960">
        <w:rPr>
          <w:color w:val="000000"/>
          <w:sz w:val="24"/>
          <w:szCs w:val="24"/>
        </w:rPr>
        <w:t xml:space="preserve">- </w:t>
      </w:r>
      <w:r w:rsidR="0064775D">
        <w:rPr>
          <w:color w:val="000000"/>
          <w:sz w:val="24"/>
          <w:szCs w:val="24"/>
        </w:rPr>
        <w:t>с</w:t>
      </w:r>
      <w:r w:rsidRPr="005B2960">
        <w:rPr>
          <w:color w:val="000000"/>
          <w:sz w:val="24"/>
          <w:szCs w:val="24"/>
        </w:rPr>
        <w:t xml:space="preserve">ведения о </w:t>
      </w:r>
      <w:r w:rsidR="00ED1F10">
        <w:rPr>
          <w:color w:val="000000"/>
          <w:sz w:val="24"/>
          <w:szCs w:val="24"/>
        </w:rPr>
        <w:t>сроках</w:t>
      </w:r>
      <w:r w:rsidRPr="005B2960">
        <w:rPr>
          <w:color w:val="000000"/>
          <w:sz w:val="24"/>
          <w:szCs w:val="24"/>
        </w:rPr>
        <w:t xml:space="preserve"> проведения п</w:t>
      </w:r>
      <w:r w:rsidR="00ED1F10">
        <w:rPr>
          <w:color w:val="000000"/>
          <w:sz w:val="24"/>
          <w:szCs w:val="24"/>
        </w:rPr>
        <w:t>редварительного отбора (начала и окончания подачи заявок, рассмотрения заявок)</w:t>
      </w:r>
      <w:r w:rsidRPr="005B2960">
        <w:rPr>
          <w:color w:val="000000"/>
          <w:sz w:val="24"/>
          <w:szCs w:val="24"/>
        </w:rPr>
        <w:t>.</w:t>
      </w:r>
    </w:p>
    <w:p w:rsidR="00796DB2" w:rsidRDefault="00796DB2" w:rsidP="00796DB2">
      <w:pPr>
        <w:shd w:val="clear" w:color="auto" w:fill="FFFFFF"/>
        <w:tabs>
          <w:tab w:val="left" w:pos="750"/>
          <w:tab w:val="left" w:pos="1240"/>
        </w:tabs>
        <w:ind w:firstLine="709"/>
        <w:jc w:val="both"/>
        <w:rPr>
          <w:color w:val="000000"/>
          <w:sz w:val="24"/>
          <w:szCs w:val="24"/>
        </w:rPr>
      </w:pPr>
      <w:r>
        <w:rPr>
          <w:color w:val="000000"/>
          <w:sz w:val="24"/>
          <w:szCs w:val="24"/>
        </w:rPr>
        <w:t>8.4 Срок</w:t>
      </w:r>
      <w:r w:rsidR="00ED1F10">
        <w:rPr>
          <w:color w:val="000000"/>
          <w:sz w:val="24"/>
          <w:szCs w:val="24"/>
        </w:rPr>
        <w:t xml:space="preserve"> окончания подачи заявок,</w:t>
      </w:r>
      <w:r>
        <w:rPr>
          <w:color w:val="000000"/>
          <w:sz w:val="24"/>
          <w:szCs w:val="24"/>
        </w:rPr>
        <w:t xml:space="preserve"> рассмотрения заявок на участие в предварительном отборе</w:t>
      </w:r>
      <w:r w:rsidR="00ED1F10">
        <w:rPr>
          <w:color w:val="000000"/>
          <w:sz w:val="24"/>
          <w:szCs w:val="24"/>
        </w:rPr>
        <w:t>,</w:t>
      </w:r>
      <w:r>
        <w:rPr>
          <w:color w:val="000000"/>
          <w:sz w:val="24"/>
          <w:szCs w:val="24"/>
        </w:rPr>
        <w:t xml:space="preserve"> указывается в докуме</w:t>
      </w:r>
      <w:r w:rsidR="009C7623">
        <w:rPr>
          <w:color w:val="000000"/>
          <w:sz w:val="24"/>
          <w:szCs w:val="24"/>
        </w:rPr>
        <w:t>нтации о предварительном отборе</w:t>
      </w:r>
      <w:r>
        <w:rPr>
          <w:color w:val="000000"/>
          <w:sz w:val="24"/>
          <w:szCs w:val="24"/>
        </w:rPr>
        <w:t xml:space="preserve"> и может быть продлен по решению Комиссии.</w:t>
      </w:r>
    </w:p>
    <w:p w:rsidR="00315703" w:rsidRDefault="008A61FF">
      <w:pPr>
        <w:shd w:val="clear" w:color="auto" w:fill="FFFFFF"/>
        <w:tabs>
          <w:tab w:val="left" w:pos="750"/>
          <w:tab w:val="left" w:pos="1240"/>
        </w:tabs>
        <w:ind w:firstLine="709"/>
        <w:jc w:val="both"/>
        <w:rPr>
          <w:color w:val="000000"/>
          <w:sz w:val="24"/>
          <w:szCs w:val="24"/>
        </w:rPr>
      </w:pPr>
      <w:r w:rsidRPr="005B2960">
        <w:rPr>
          <w:color w:val="000000"/>
          <w:sz w:val="24"/>
          <w:szCs w:val="24"/>
        </w:rPr>
        <w:t>8.</w:t>
      </w:r>
      <w:r w:rsidR="00796DB2">
        <w:rPr>
          <w:color w:val="000000"/>
          <w:sz w:val="24"/>
          <w:szCs w:val="24"/>
        </w:rPr>
        <w:t>5</w:t>
      </w:r>
      <w:r w:rsidRPr="005B2960">
        <w:rPr>
          <w:color w:val="000000"/>
          <w:sz w:val="24"/>
          <w:szCs w:val="24"/>
        </w:rPr>
        <w:t xml:space="preserve"> На этапе рассмотрен</w:t>
      </w:r>
      <w:r>
        <w:rPr>
          <w:color w:val="000000"/>
          <w:sz w:val="24"/>
          <w:szCs w:val="24"/>
        </w:rPr>
        <w:t xml:space="preserve">ия и оценки заявок на участие в </w:t>
      </w:r>
      <w:r w:rsidRPr="005B2960">
        <w:rPr>
          <w:color w:val="000000"/>
          <w:sz w:val="24"/>
          <w:szCs w:val="24"/>
        </w:rPr>
        <w:t>предварительном отборе потенциальные участники закупок оцениваются на соответствие требованиям, установленным в документации о предварительном отборе.</w:t>
      </w:r>
    </w:p>
    <w:p w:rsidR="00315703" w:rsidRDefault="008A61FF">
      <w:pPr>
        <w:ind w:firstLine="709"/>
        <w:jc w:val="both"/>
        <w:rPr>
          <w:color w:val="000000"/>
          <w:sz w:val="24"/>
          <w:szCs w:val="24"/>
        </w:rPr>
      </w:pPr>
      <w:r w:rsidRPr="009F7220">
        <w:rPr>
          <w:color w:val="000000"/>
          <w:sz w:val="24"/>
          <w:szCs w:val="24"/>
        </w:rPr>
        <w:t>8.</w:t>
      </w:r>
      <w:r w:rsidR="00796DB2">
        <w:rPr>
          <w:color w:val="000000"/>
          <w:sz w:val="24"/>
          <w:szCs w:val="24"/>
        </w:rPr>
        <w:t>6</w:t>
      </w:r>
      <w:r w:rsidRPr="009F7220">
        <w:rPr>
          <w:color w:val="000000"/>
          <w:sz w:val="24"/>
          <w:szCs w:val="24"/>
        </w:rPr>
        <w:t xml:space="preserve"> Комиссия принимает решения о результатах проведения предварительного отбора и определении списка участников предварительного отбора, соответствующих требованиям к участникам закупки,  установленным в документации о предварительном отборе.</w:t>
      </w:r>
    </w:p>
    <w:p w:rsidR="00315703" w:rsidRDefault="0064775D">
      <w:pPr>
        <w:ind w:firstLine="709"/>
        <w:jc w:val="both"/>
        <w:rPr>
          <w:color w:val="000000"/>
          <w:sz w:val="24"/>
          <w:szCs w:val="24"/>
        </w:rPr>
      </w:pPr>
      <w:r>
        <w:rPr>
          <w:color w:val="000000"/>
          <w:sz w:val="24"/>
          <w:szCs w:val="24"/>
        </w:rPr>
        <w:t>8.</w:t>
      </w:r>
      <w:r w:rsidR="00796DB2">
        <w:rPr>
          <w:color w:val="000000"/>
          <w:sz w:val="24"/>
          <w:szCs w:val="24"/>
        </w:rPr>
        <w:t>7</w:t>
      </w:r>
      <w:r>
        <w:rPr>
          <w:color w:val="000000"/>
          <w:sz w:val="24"/>
          <w:szCs w:val="24"/>
        </w:rPr>
        <w:t xml:space="preserve"> </w:t>
      </w:r>
      <w:r w:rsidR="008A61FF" w:rsidRPr="009F7220">
        <w:rPr>
          <w:color w:val="000000"/>
          <w:sz w:val="24"/>
          <w:szCs w:val="24"/>
        </w:rPr>
        <w:t>В случае проведения предварительного отбора перед проведением закупочной процедуры, к участию в закупочной процедуре допускаются участники закупки, прошедшие такой отбор.</w:t>
      </w:r>
      <w:bookmarkStart w:id="79" w:name="bookmark43"/>
    </w:p>
    <w:p w:rsidR="00315703" w:rsidRDefault="00315703">
      <w:pPr>
        <w:jc w:val="both"/>
        <w:rPr>
          <w:color w:val="000000"/>
          <w:sz w:val="24"/>
          <w:szCs w:val="24"/>
        </w:rPr>
      </w:pPr>
    </w:p>
    <w:p w:rsidR="00315703" w:rsidRDefault="008A61FF">
      <w:pPr>
        <w:pStyle w:val="10"/>
        <w:spacing w:before="0" w:after="0"/>
        <w:jc w:val="center"/>
        <w:rPr>
          <w:rFonts w:ascii="Times New Roman" w:hAnsi="Times New Roman" w:cs="Times New Roman"/>
          <w:sz w:val="28"/>
          <w:szCs w:val="28"/>
        </w:rPr>
      </w:pPr>
      <w:bookmarkStart w:id="80" w:name="_Toc455112062"/>
      <w:r w:rsidRPr="00E25790">
        <w:rPr>
          <w:rFonts w:ascii="Times New Roman" w:hAnsi="Times New Roman" w:cs="Times New Roman"/>
          <w:sz w:val="28"/>
          <w:szCs w:val="28"/>
        </w:rPr>
        <w:t>9</w:t>
      </w:r>
      <w:bookmarkEnd w:id="79"/>
      <w:r w:rsidRPr="00E25790">
        <w:rPr>
          <w:rFonts w:ascii="Times New Roman" w:hAnsi="Times New Roman" w:cs="Times New Roman"/>
          <w:sz w:val="28"/>
          <w:szCs w:val="28"/>
        </w:rPr>
        <w:t>. Требования к заявке на участие в закупке.</w:t>
      </w:r>
      <w:bookmarkEnd w:id="80"/>
    </w:p>
    <w:p w:rsidR="00315703" w:rsidRDefault="008A61FF">
      <w:pPr>
        <w:shd w:val="clear" w:color="auto" w:fill="FFFFFF"/>
        <w:ind w:firstLine="709"/>
        <w:jc w:val="both"/>
        <w:rPr>
          <w:color w:val="000000"/>
          <w:sz w:val="24"/>
          <w:szCs w:val="24"/>
        </w:rPr>
      </w:pPr>
      <w:r w:rsidRPr="005B2960">
        <w:rPr>
          <w:color w:val="000000"/>
          <w:sz w:val="24"/>
          <w:szCs w:val="24"/>
        </w:rPr>
        <w:t>9.1</w:t>
      </w:r>
      <w:r>
        <w:rPr>
          <w:color w:val="000000"/>
          <w:sz w:val="24"/>
          <w:szCs w:val="24"/>
        </w:rPr>
        <w:t xml:space="preserve"> </w:t>
      </w:r>
      <w:r w:rsidRPr="005B2960">
        <w:rPr>
          <w:color w:val="000000"/>
          <w:sz w:val="24"/>
          <w:szCs w:val="24"/>
        </w:rPr>
        <w:t>Для участия в закупке участник закупочной процедуры подает заявку на участие в закупке (конкурсе, аукционе в электронной форме, запросе предложений) в срок и по форме, которые установлены документацией о закупке.</w:t>
      </w:r>
    </w:p>
    <w:p w:rsidR="00315703" w:rsidRDefault="008A61FF">
      <w:pPr>
        <w:shd w:val="clear" w:color="auto" w:fill="FFFFFF"/>
        <w:ind w:firstLine="709"/>
        <w:jc w:val="both"/>
        <w:rPr>
          <w:color w:val="000000"/>
          <w:sz w:val="24"/>
          <w:szCs w:val="24"/>
        </w:rPr>
      </w:pPr>
      <w:r w:rsidRPr="005B2960">
        <w:rPr>
          <w:color w:val="000000"/>
          <w:sz w:val="24"/>
          <w:szCs w:val="24"/>
        </w:rPr>
        <w:t xml:space="preserve">9.2 Заявка на участие в закупке подается на русском языке в письменной форме в запечатанном конверте или, если это предусмотрено документацией о закупке, в форме электронного документа посредством инструментария </w:t>
      </w:r>
      <w:r>
        <w:rPr>
          <w:color w:val="000000"/>
          <w:sz w:val="24"/>
          <w:szCs w:val="24"/>
        </w:rPr>
        <w:t>ЭТП</w:t>
      </w:r>
      <w:r w:rsidR="007C3849">
        <w:rPr>
          <w:color w:val="000000"/>
          <w:sz w:val="24"/>
          <w:szCs w:val="24"/>
        </w:rPr>
        <w:t>, или иным способом, указанным в закупочной документации</w:t>
      </w:r>
      <w:r w:rsidRPr="005B2960">
        <w:rPr>
          <w:color w:val="000000"/>
          <w:sz w:val="24"/>
          <w:szCs w:val="24"/>
        </w:rPr>
        <w:t>.</w:t>
      </w:r>
    </w:p>
    <w:p w:rsidR="00315703" w:rsidRDefault="008A61FF">
      <w:pPr>
        <w:ind w:firstLine="709"/>
        <w:jc w:val="both"/>
        <w:rPr>
          <w:color w:val="000000"/>
          <w:sz w:val="24"/>
          <w:szCs w:val="24"/>
        </w:rPr>
      </w:pPr>
      <w:r w:rsidRPr="005B2960">
        <w:rPr>
          <w:color w:val="000000"/>
          <w:sz w:val="24"/>
          <w:szCs w:val="24"/>
        </w:rPr>
        <w:t>9.3 Заявка на участие в закупочной процедуре должна содержать сведения и документы об участнике закупки, подавшем заявку:</w:t>
      </w:r>
    </w:p>
    <w:p w:rsidR="00315703" w:rsidRDefault="008A61FF">
      <w:pPr>
        <w:shd w:val="clear" w:color="auto" w:fill="FFFFFF"/>
        <w:ind w:firstLine="709"/>
        <w:jc w:val="both"/>
        <w:rPr>
          <w:color w:val="000000"/>
          <w:sz w:val="24"/>
          <w:szCs w:val="24"/>
        </w:rPr>
      </w:pPr>
      <w:r w:rsidRPr="005B2960">
        <w:rPr>
          <w:color w:val="000000"/>
          <w:sz w:val="24"/>
          <w:szCs w:val="24"/>
        </w:rPr>
        <w:t>- фирменное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315703" w:rsidRDefault="008A61FF">
      <w:pPr>
        <w:ind w:firstLine="709"/>
        <w:jc w:val="both"/>
        <w:rPr>
          <w:color w:val="000000"/>
          <w:sz w:val="24"/>
          <w:szCs w:val="24"/>
        </w:rPr>
      </w:pPr>
      <w:r w:rsidRPr="005B2960">
        <w:rPr>
          <w:color w:val="000000"/>
          <w:sz w:val="24"/>
          <w:szCs w:val="24"/>
        </w:rPr>
        <w:t xml:space="preserve">- полученную не ранее чем за </w:t>
      </w:r>
      <w:r w:rsidR="00B34C1E">
        <w:rPr>
          <w:color w:val="000000"/>
          <w:sz w:val="24"/>
          <w:szCs w:val="24"/>
        </w:rPr>
        <w:t>3 (</w:t>
      </w:r>
      <w:r>
        <w:rPr>
          <w:color w:val="000000"/>
          <w:sz w:val="24"/>
          <w:szCs w:val="24"/>
        </w:rPr>
        <w:t>три</w:t>
      </w:r>
      <w:r w:rsidR="00B34C1E">
        <w:rPr>
          <w:color w:val="000000"/>
          <w:sz w:val="24"/>
          <w:szCs w:val="24"/>
        </w:rPr>
        <w:t>)</w:t>
      </w:r>
      <w:r w:rsidRPr="005B2960">
        <w:rPr>
          <w:color w:val="000000"/>
          <w:sz w:val="24"/>
          <w:szCs w:val="24"/>
        </w:rPr>
        <w:t xml:space="preserve"> месяца до дня размещения в </w:t>
      </w:r>
      <w:r>
        <w:rPr>
          <w:color w:val="000000"/>
          <w:sz w:val="24"/>
          <w:szCs w:val="24"/>
        </w:rPr>
        <w:t>ЕИС</w:t>
      </w:r>
      <w:r w:rsidRPr="005B2960">
        <w:rPr>
          <w:color w:val="000000"/>
          <w:sz w:val="24"/>
          <w:szCs w:val="24"/>
        </w:rPr>
        <w:t xml:space="preserve"> извещения о проведении закупки</w:t>
      </w:r>
      <w:r>
        <w:rPr>
          <w:color w:val="000000"/>
          <w:sz w:val="24"/>
          <w:szCs w:val="24"/>
        </w:rPr>
        <w:t>,</w:t>
      </w:r>
      <w:r w:rsidRPr="005B2960">
        <w:rPr>
          <w:color w:val="000000"/>
          <w:sz w:val="24"/>
          <w:szCs w:val="24"/>
        </w:rPr>
        <w:t xml:space="preserve"> выписку из единого государственного реестра юридических лиц </w:t>
      </w:r>
      <w:r>
        <w:rPr>
          <w:color w:val="000000"/>
          <w:sz w:val="24"/>
          <w:szCs w:val="24"/>
        </w:rPr>
        <w:t xml:space="preserve">(ЕГРЮЛ) </w:t>
      </w:r>
      <w:r w:rsidRPr="005B2960">
        <w:rPr>
          <w:color w:val="000000"/>
          <w:sz w:val="24"/>
          <w:szCs w:val="24"/>
        </w:rPr>
        <w:t xml:space="preserve">или нотариально заверенную копию такой выписки (для юридических лиц), полученную не ранее чем за </w:t>
      </w:r>
      <w:r w:rsidR="00B34C1E">
        <w:rPr>
          <w:color w:val="000000"/>
          <w:sz w:val="24"/>
          <w:szCs w:val="24"/>
        </w:rPr>
        <w:t>2 (</w:t>
      </w:r>
      <w:r w:rsidRPr="005B2960">
        <w:rPr>
          <w:color w:val="000000"/>
          <w:sz w:val="24"/>
          <w:szCs w:val="24"/>
        </w:rPr>
        <w:t>два</w:t>
      </w:r>
      <w:r w:rsidR="00B34C1E">
        <w:rPr>
          <w:color w:val="000000"/>
          <w:sz w:val="24"/>
          <w:szCs w:val="24"/>
        </w:rPr>
        <w:t>)</w:t>
      </w:r>
      <w:r w:rsidRPr="005B2960">
        <w:rPr>
          <w:color w:val="000000"/>
          <w:sz w:val="24"/>
          <w:szCs w:val="24"/>
        </w:rPr>
        <w:t xml:space="preserve"> месяца до дня размещения в </w:t>
      </w:r>
      <w:r>
        <w:rPr>
          <w:color w:val="000000"/>
          <w:sz w:val="24"/>
          <w:szCs w:val="24"/>
        </w:rPr>
        <w:t>ЕИС</w:t>
      </w:r>
      <w:r w:rsidRPr="005B2960">
        <w:rPr>
          <w:color w:val="000000"/>
          <w:sz w:val="24"/>
          <w:szCs w:val="24"/>
        </w:rPr>
        <w:t xml:space="preserve"> извещения о проведении закупки</w:t>
      </w:r>
      <w:r>
        <w:rPr>
          <w:color w:val="000000"/>
          <w:sz w:val="24"/>
          <w:szCs w:val="24"/>
        </w:rPr>
        <w:t>,</w:t>
      </w:r>
      <w:r w:rsidRPr="005B2960">
        <w:rPr>
          <w:color w:val="000000"/>
          <w:sz w:val="24"/>
          <w:szCs w:val="24"/>
        </w:rPr>
        <w:t xml:space="preserve"> выписку из единого государственного реестра индивидуальных предпринимателей </w:t>
      </w:r>
      <w:r>
        <w:rPr>
          <w:color w:val="000000"/>
          <w:sz w:val="24"/>
          <w:szCs w:val="24"/>
        </w:rPr>
        <w:t xml:space="preserve">(ЕГРИП) </w:t>
      </w:r>
      <w:r w:rsidRPr="005B2960">
        <w:rPr>
          <w:color w:val="000000"/>
          <w:sz w:val="24"/>
          <w:szCs w:val="24"/>
        </w:rPr>
        <w:t xml:space="preserve">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два месяца до дня размещения в </w:t>
      </w:r>
      <w:r>
        <w:rPr>
          <w:color w:val="000000"/>
          <w:sz w:val="24"/>
          <w:szCs w:val="24"/>
        </w:rPr>
        <w:t>ЕИС</w:t>
      </w:r>
      <w:r w:rsidRPr="005B2960">
        <w:rPr>
          <w:color w:val="000000"/>
          <w:sz w:val="24"/>
          <w:szCs w:val="24"/>
        </w:rPr>
        <w:t xml:space="preserve"> извещения о проведении закупки;</w:t>
      </w:r>
    </w:p>
    <w:p w:rsidR="00315703" w:rsidRDefault="008A61FF">
      <w:pPr>
        <w:ind w:firstLine="709"/>
        <w:jc w:val="both"/>
        <w:rPr>
          <w:color w:val="000000"/>
          <w:sz w:val="24"/>
          <w:szCs w:val="24"/>
        </w:rPr>
      </w:pPr>
      <w:r w:rsidRPr="005B2960">
        <w:rPr>
          <w:color w:val="000000"/>
          <w:sz w:val="24"/>
          <w:szCs w:val="24"/>
        </w:rPr>
        <w:t>- документ, подтверждающий полномочия лица на осуществление действий от имени участника закупки - юридического лица (копия решения о</w:t>
      </w:r>
      <w:r>
        <w:rPr>
          <w:color w:val="000000"/>
          <w:sz w:val="24"/>
          <w:szCs w:val="24"/>
        </w:rPr>
        <w:t xml:space="preserve"> </w:t>
      </w:r>
      <w:r w:rsidRPr="005B2960">
        <w:rPr>
          <w:color w:val="000000"/>
          <w:sz w:val="24"/>
          <w:szCs w:val="24"/>
        </w:rPr>
        <w:t>назначении или об избрании</w:t>
      </w:r>
      <w:r>
        <w:rPr>
          <w:color w:val="000000"/>
          <w:sz w:val="24"/>
          <w:szCs w:val="24"/>
        </w:rPr>
        <w:t>,</w:t>
      </w:r>
      <w:r w:rsidRPr="005B2960">
        <w:rPr>
          <w:color w:val="000000"/>
          <w:sz w:val="24"/>
          <w:szCs w:val="24"/>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w:t>
      </w:r>
      <w:r w:rsidRPr="005B2960">
        <w:rPr>
          <w:color w:val="000000"/>
          <w:sz w:val="24"/>
          <w:szCs w:val="24"/>
        </w:rPr>
        <w:lastRenderedPageBreak/>
        <w:t>без доверенности).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995145" w:rsidRDefault="00995145">
      <w:pPr>
        <w:ind w:firstLine="709"/>
        <w:jc w:val="both"/>
        <w:rPr>
          <w:color w:val="000000"/>
          <w:sz w:val="24"/>
          <w:szCs w:val="24"/>
        </w:rPr>
      </w:pPr>
      <w:r>
        <w:rPr>
          <w:color w:val="000000"/>
          <w:sz w:val="24"/>
          <w:szCs w:val="24"/>
        </w:rPr>
        <w:t xml:space="preserve">- документы и </w:t>
      </w:r>
      <w:r w:rsidRPr="000921DB">
        <w:rPr>
          <w:color w:val="000000"/>
          <w:sz w:val="24"/>
          <w:szCs w:val="24"/>
        </w:rPr>
        <w:t>деклараци</w:t>
      </w:r>
      <w:r>
        <w:rPr>
          <w:color w:val="000000"/>
          <w:sz w:val="24"/>
          <w:szCs w:val="24"/>
        </w:rPr>
        <w:t>ю</w:t>
      </w:r>
      <w:r w:rsidRPr="000921DB">
        <w:rPr>
          <w:color w:val="000000"/>
          <w:sz w:val="24"/>
          <w:szCs w:val="24"/>
        </w:rPr>
        <w:t xml:space="preserve"> о соответствии участника закупки критериям отнесения к субъектам малого и среднего предпринимательства</w:t>
      </w:r>
      <w:r>
        <w:rPr>
          <w:color w:val="000000"/>
          <w:sz w:val="24"/>
          <w:szCs w:val="24"/>
        </w:rPr>
        <w:t xml:space="preserve"> (при проведении закупок для субъектов малого и среднего предпринимательства);</w:t>
      </w:r>
    </w:p>
    <w:p w:rsidR="00315703" w:rsidRDefault="008A61FF">
      <w:pPr>
        <w:shd w:val="clear" w:color="auto" w:fill="FFFFFF"/>
        <w:ind w:firstLine="709"/>
        <w:jc w:val="both"/>
        <w:rPr>
          <w:color w:val="000000"/>
          <w:sz w:val="24"/>
          <w:szCs w:val="24"/>
        </w:rPr>
      </w:pPr>
      <w:r>
        <w:rPr>
          <w:color w:val="000000"/>
          <w:sz w:val="24"/>
          <w:szCs w:val="24"/>
        </w:rPr>
        <w:t xml:space="preserve">- </w:t>
      </w:r>
      <w:r w:rsidRPr="005B2960">
        <w:rPr>
          <w:color w:val="000000"/>
          <w:sz w:val="24"/>
          <w:szCs w:val="24"/>
        </w:rPr>
        <w:t>документы, подтверждающие квалифика</w:t>
      </w:r>
      <w:r>
        <w:rPr>
          <w:color w:val="000000"/>
          <w:sz w:val="24"/>
          <w:szCs w:val="24"/>
        </w:rPr>
        <w:t xml:space="preserve">цию участника закупки, в случае </w:t>
      </w:r>
      <w:r w:rsidRPr="005B2960">
        <w:rPr>
          <w:color w:val="000000"/>
          <w:sz w:val="24"/>
          <w:szCs w:val="24"/>
        </w:rPr>
        <w:t>закупки на выполнение работ, оказание услуг, если в документации</w:t>
      </w:r>
      <w:r>
        <w:rPr>
          <w:color w:val="000000"/>
          <w:sz w:val="24"/>
          <w:szCs w:val="24"/>
        </w:rPr>
        <w:t xml:space="preserve"> </w:t>
      </w:r>
      <w:r w:rsidRPr="005B2960">
        <w:rPr>
          <w:color w:val="000000"/>
          <w:sz w:val="24"/>
          <w:szCs w:val="24"/>
        </w:rPr>
        <w:t>указан такой критерий оценки заявок на участие в закупке, как квалификация участника закупки;</w:t>
      </w:r>
    </w:p>
    <w:p w:rsidR="00315703" w:rsidRDefault="008A61FF">
      <w:pPr>
        <w:ind w:firstLine="709"/>
        <w:jc w:val="both"/>
        <w:rPr>
          <w:color w:val="000000"/>
          <w:sz w:val="24"/>
          <w:szCs w:val="24"/>
        </w:rPr>
      </w:pPr>
      <w:r w:rsidRPr="005B2960">
        <w:rPr>
          <w:color w:val="000000"/>
          <w:sz w:val="24"/>
          <w:szCs w:val="24"/>
        </w:rPr>
        <w:t>- копии устава, учредительных документов участника закупки (для юридических лиц);</w:t>
      </w:r>
    </w:p>
    <w:p w:rsidR="00315703" w:rsidRDefault="008A61FF">
      <w:pPr>
        <w:ind w:firstLine="709"/>
        <w:jc w:val="both"/>
        <w:rPr>
          <w:color w:val="000000"/>
          <w:sz w:val="24"/>
          <w:szCs w:val="24"/>
        </w:rPr>
      </w:pPr>
      <w:r w:rsidRPr="005B2960">
        <w:rPr>
          <w:color w:val="000000"/>
          <w:sz w:val="24"/>
          <w:szCs w:val="24"/>
        </w:rPr>
        <w:t>- решение об одобрении или о совершении крупной сделки</w:t>
      </w:r>
      <w:r>
        <w:rPr>
          <w:color w:val="000000"/>
          <w:sz w:val="24"/>
          <w:szCs w:val="24"/>
        </w:rPr>
        <w:t>,</w:t>
      </w:r>
      <w:r w:rsidRPr="005B2960">
        <w:rPr>
          <w:color w:val="000000"/>
          <w:sz w:val="24"/>
          <w:szCs w:val="24"/>
        </w:rPr>
        <w:t xml:space="preserve">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w:t>
      </w:r>
      <w:r>
        <w:rPr>
          <w:color w:val="000000"/>
          <w:sz w:val="24"/>
          <w:szCs w:val="24"/>
        </w:rPr>
        <w:t>,</w:t>
      </w:r>
      <w:r w:rsidRPr="005B2960">
        <w:rPr>
          <w:color w:val="000000"/>
          <w:sz w:val="24"/>
          <w:szCs w:val="24"/>
        </w:rPr>
        <w:t xml:space="preserve">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315703" w:rsidRDefault="00DB03AF">
      <w:pPr>
        <w:ind w:firstLine="709"/>
        <w:jc w:val="both"/>
        <w:rPr>
          <w:color w:val="000000"/>
          <w:sz w:val="24"/>
          <w:szCs w:val="24"/>
        </w:rPr>
      </w:pPr>
      <w:r w:rsidRPr="00197ADF">
        <w:rPr>
          <w:color w:val="000000"/>
          <w:sz w:val="24"/>
          <w:szCs w:val="24"/>
        </w:rPr>
        <w:t>- в случа</w:t>
      </w:r>
      <w:r w:rsidR="009E4064">
        <w:rPr>
          <w:color w:val="000000"/>
          <w:sz w:val="24"/>
          <w:szCs w:val="24"/>
        </w:rPr>
        <w:t>е</w:t>
      </w:r>
      <w:r w:rsidRPr="00197ADF">
        <w:rPr>
          <w:color w:val="000000"/>
          <w:sz w:val="24"/>
          <w:szCs w:val="24"/>
        </w:rPr>
        <w:t xml:space="preserve"> совместного участия в закупке нескольк</w:t>
      </w:r>
      <w:r w:rsidR="0064775D">
        <w:rPr>
          <w:color w:val="000000"/>
          <w:sz w:val="24"/>
          <w:szCs w:val="24"/>
        </w:rPr>
        <w:t>их</w:t>
      </w:r>
      <w:r w:rsidRPr="00197ADF">
        <w:rPr>
          <w:color w:val="000000"/>
          <w:sz w:val="24"/>
          <w:szCs w:val="24"/>
        </w:rPr>
        <w:t xml:space="preserve"> юридических или физических лиц, выступающих на стороне одного участника</w:t>
      </w:r>
      <w:r w:rsidR="00222318" w:rsidRPr="00197ADF">
        <w:rPr>
          <w:color w:val="000000"/>
          <w:sz w:val="24"/>
          <w:szCs w:val="24"/>
        </w:rPr>
        <w:t>,</w:t>
      </w:r>
      <w:r w:rsidRPr="00197ADF">
        <w:rPr>
          <w:color w:val="000000"/>
          <w:sz w:val="24"/>
          <w:szCs w:val="24"/>
        </w:rPr>
        <w:t xml:space="preserve"> - копии договора о совместном участии  такой группы в закупочной процедуре, </w:t>
      </w:r>
      <w:r w:rsidR="00124BAA" w:rsidRPr="00197ADF">
        <w:rPr>
          <w:color w:val="000000"/>
          <w:sz w:val="24"/>
          <w:szCs w:val="24"/>
        </w:rPr>
        <w:t>который</w:t>
      </w:r>
      <w:r w:rsidRPr="00197ADF">
        <w:rPr>
          <w:color w:val="000000"/>
          <w:sz w:val="24"/>
          <w:szCs w:val="24"/>
        </w:rPr>
        <w:t xml:space="preserve"> дол</w:t>
      </w:r>
      <w:r w:rsidR="00124BAA" w:rsidRPr="00197ADF">
        <w:rPr>
          <w:color w:val="000000"/>
          <w:sz w:val="24"/>
          <w:szCs w:val="24"/>
        </w:rPr>
        <w:t>жен</w:t>
      </w:r>
      <w:r w:rsidR="00E60794">
        <w:rPr>
          <w:color w:val="000000"/>
          <w:sz w:val="24"/>
          <w:szCs w:val="24"/>
        </w:rPr>
        <w:t xml:space="preserve"> </w:t>
      </w:r>
      <w:r w:rsidR="00124BAA" w:rsidRPr="00197ADF">
        <w:rPr>
          <w:color w:val="000000"/>
          <w:sz w:val="24"/>
          <w:szCs w:val="24"/>
        </w:rPr>
        <w:t xml:space="preserve">содержать информацию об </w:t>
      </w:r>
      <w:r w:rsidRPr="00197ADF">
        <w:rPr>
          <w:color w:val="000000"/>
          <w:sz w:val="24"/>
          <w:szCs w:val="24"/>
        </w:rPr>
        <w:t xml:space="preserve"> ответственности </w:t>
      </w:r>
      <w:r w:rsidR="00124BAA" w:rsidRPr="00197ADF">
        <w:rPr>
          <w:color w:val="000000"/>
          <w:sz w:val="24"/>
          <w:szCs w:val="24"/>
        </w:rPr>
        <w:t xml:space="preserve">перед Заказчиком </w:t>
      </w:r>
      <w:r w:rsidRPr="00197ADF">
        <w:rPr>
          <w:color w:val="000000"/>
          <w:sz w:val="24"/>
          <w:szCs w:val="24"/>
        </w:rPr>
        <w:t>всех участников группы;</w:t>
      </w:r>
    </w:p>
    <w:p w:rsidR="00315703" w:rsidRDefault="008A61FF">
      <w:pPr>
        <w:ind w:firstLine="709"/>
        <w:jc w:val="both"/>
        <w:rPr>
          <w:color w:val="000000"/>
          <w:sz w:val="24"/>
          <w:szCs w:val="24"/>
        </w:rPr>
      </w:pPr>
      <w:r w:rsidRPr="005B2960">
        <w:rPr>
          <w:color w:val="000000"/>
          <w:sz w:val="24"/>
          <w:szCs w:val="24"/>
        </w:rPr>
        <w:t>-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w:t>
      </w:r>
    </w:p>
    <w:p w:rsidR="00315703" w:rsidRDefault="008A61FF">
      <w:pPr>
        <w:ind w:firstLine="709"/>
        <w:jc w:val="both"/>
        <w:rPr>
          <w:color w:val="000000"/>
          <w:sz w:val="24"/>
          <w:szCs w:val="24"/>
        </w:rPr>
      </w:pPr>
      <w:r w:rsidRPr="005B2960">
        <w:rPr>
          <w:color w:val="000000"/>
          <w:sz w:val="24"/>
          <w:szCs w:val="24"/>
        </w:rPr>
        <w:t>- документы или копии документов, подтверждающих соответствие участника закупки установленным требованиям и условиям допуска к участию в закупке в соответствии с п.1.6 Положения;</w:t>
      </w:r>
    </w:p>
    <w:p w:rsidR="00315703" w:rsidRDefault="008A61FF">
      <w:pPr>
        <w:pStyle w:val="Style2"/>
        <w:widowControl/>
        <w:spacing w:line="240" w:lineRule="auto"/>
        <w:ind w:firstLine="709"/>
      </w:pPr>
      <w:r>
        <w:rPr>
          <w:color w:val="000000"/>
        </w:rPr>
        <w:t xml:space="preserve">- </w:t>
      </w:r>
      <w:r w:rsidRPr="00B359F7">
        <w:rPr>
          <w:rStyle w:val="FontStyle17"/>
        </w:rPr>
        <w:t>документы, в которых содержатся сведения о цепочке собственников участника закупки, включая бенефициаров, в том числе конечных</w:t>
      </w:r>
      <w:r w:rsidR="00E82EBF">
        <w:rPr>
          <w:rStyle w:val="FontStyle17"/>
        </w:rPr>
        <w:t xml:space="preserve"> </w:t>
      </w:r>
      <w:r w:rsidR="00836CC7">
        <w:rPr>
          <w:rStyle w:val="FontStyle17"/>
        </w:rPr>
        <w:t>(при наличии такого требования в документации о проведении закупки)</w:t>
      </w:r>
      <w:r w:rsidRPr="00B359F7">
        <w:rPr>
          <w:rStyle w:val="FontStyle17"/>
        </w:rPr>
        <w:t>;</w:t>
      </w:r>
      <w:r>
        <w:rPr>
          <w:rStyle w:val="FontStyle17"/>
        </w:rPr>
        <w:t xml:space="preserve"> </w:t>
      </w:r>
    </w:p>
    <w:p w:rsidR="00315703" w:rsidRDefault="008A61FF">
      <w:pPr>
        <w:shd w:val="clear" w:color="auto" w:fill="FFFFFF"/>
        <w:ind w:firstLine="709"/>
        <w:jc w:val="both"/>
        <w:rPr>
          <w:color w:val="000000"/>
          <w:sz w:val="24"/>
          <w:szCs w:val="24"/>
        </w:rPr>
      </w:pPr>
      <w:r w:rsidRPr="005B2960">
        <w:rPr>
          <w:color w:val="000000"/>
          <w:sz w:val="24"/>
          <w:szCs w:val="24"/>
        </w:rPr>
        <w:t xml:space="preserve">- письменное согласие физического лица – участника закупки на обработку его персональных данных. </w:t>
      </w:r>
    </w:p>
    <w:p w:rsidR="00315703" w:rsidRDefault="008A61FF">
      <w:pPr>
        <w:shd w:val="clear" w:color="auto" w:fill="FFFFFF"/>
        <w:ind w:firstLine="709"/>
        <w:jc w:val="both"/>
        <w:rPr>
          <w:color w:val="000000"/>
          <w:sz w:val="24"/>
          <w:szCs w:val="24"/>
        </w:rPr>
      </w:pPr>
      <w:r w:rsidRPr="005B2960">
        <w:rPr>
          <w:color w:val="000000"/>
          <w:sz w:val="24"/>
          <w:szCs w:val="24"/>
        </w:rPr>
        <w:t>9.4 Оформление заявки на участие в закупке.</w:t>
      </w:r>
    </w:p>
    <w:p w:rsidR="00315703" w:rsidRDefault="008A61FF">
      <w:pPr>
        <w:shd w:val="clear" w:color="auto" w:fill="FFFFFF"/>
        <w:ind w:firstLine="709"/>
        <w:jc w:val="both"/>
        <w:rPr>
          <w:color w:val="000000"/>
          <w:sz w:val="24"/>
          <w:szCs w:val="24"/>
        </w:rPr>
      </w:pPr>
      <w:r w:rsidRPr="005B2960">
        <w:rPr>
          <w:color w:val="000000"/>
          <w:sz w:val="24"/>
          <w:szCs w:val="24"/>
        </w:rPr>
        <w:t>9.4.1 При описании условий и предложений участников закупки должны применяться общепринятые обозначения и наименования в соответствии с требованиями действующих нормативных правовых актов.</w:t>
      </w:r>
    </w:p>
    <w:p w:rsidR="00315703" w:rsidRDefault="008A61FF">
      <w:pPr>
        <w:ind w:firstLine="709"/>
        <w:jc w:val="both"/>
        <w:rPr>
          <w:color w:val="000000"/>
          <w:sz w:val="24"/>
          <w:szCs w:val="24"/>
        </w:rPr>
      </w:pPr>
      <w:r w:rsidRPr="005B2960">
        <w:rPr>
          <w:color w:val="000000"/>
          <w:sz w:val="24"/>
          <w:szCs w:val="24"/>
        </w:rPr>
        <w:t>9.4.2 Сведения, которые содержатся в заявках участников закупки, не должны допускать двусмысленных толкований. Если в документах, входящих в состав заявки на участие в закупке, имеются расхождения между обозначением сумм прописью и цифрами, то принимается к рассмотрению сумма, указанная прописью.</w:t>
      </w:r>
    </w:p>
    <w:p w:rsidR="00315703" w:rsidRDefault="00F9150E">
      <w:pPr>
        <w:ind w:firstLine="709"/>
        <w:jc w:val="both"/>
        <w:rPr>
          <w:color w:val="000000"/>
          <w:sz w:val="24"/>
          <w:szCs w:val="24"/>
        </w:rPr>
      </w:pPr>
      <w:r>
        <w:rPr>
          <w:color w:val="000000"/>
          <w:sz w:val="24"/>
          <w:szCs w:val="24"/>
        </w:rPr>
        <w:t xml:space="preserve">9.4.3 </w:t>
      </w:r>
      <w:r w:rsidR="008A61FF" w:rsidRPr="005B2960">
        <w:rPr>
          <w:color w:val="000000"/>
          <w:sz w:val="24"/>
          <w:szCs w:val="24"/>
        </w:rPr>
        <w:t xml:space="preserve">Все документы, представленные участниками закупки, должны быть скреплены печатью </w:t>
      </w:r>
      <w:r w:rsidR="00836CC7">
        <w:rPr>
          <w:color w:val="000000"/>
          <w:sz w:val="24"/>
          <w:szCs w:val="24"/>
        </w:rPr>
        <w:t xml:space="preserve">(при наличии печати, что должно быть отражено в Уставе (для юридического лица)) </w:t>
      </w:r>
      <w:r w:rsidR="008A61FF" w:rsidRPr="005B2960">
        <w:rPr>
          <w:color w:val="000000"/>
          <w:sz w:val="24"/>
          <w:szCs w:val="24"/>
        </w:rPr>
        <w:t xml:space="preserve">и заверены подписью уполномоченного лица участника закупки собственноручно. Все листы заявки на участие в закупке, все листы тома заявки на участие в закупке должны быть прошиты и пронумерованы. Заявка на участие в закупке должна содержать опись входящих в её состав документов, быть скреплена печатью </w:t>
      </w:r>
      <w:r w:rsidR="00836CC7">
        <w:rPr>
          <w:color w:val="000000"/>
          <w:sz w:val="24"/>
          <w:szCs w:val="24"/>
        </w:rPr>
        <w:t xml:space="preserve">(при ее наличии) </w:t>
      </w:r>
      <w:r w:rsidR="008A61FF" w:rsidRPr="005B2960">
        <w:rPr>
          <w:color w:val="000000"/>
          <w:sz w:val="24"/>
          <w:szCs w:val="24"/>
        </w:rPr>
        <w:t xml:space="preserve">и заверена подписью уполномоченного лица участника закупки </w:t>
      </w:r>
      <w:r w:rsidR="008A61FF" w:rsidRPr="005B2960">
        <w:rPr>
          <w:color w:val="000000"/>
          <w:sz w:val="24"/>
          <w:szCs w:val="24"/>
        </w:rPr>
        <w:lastRenderedPageBreak/>
        <w:t xml:space="preserve">собственноручно, в том числе на сшивке. Верность копий документов, представляемых в составе заявки на участие в закупке, должна быть подтверждена печатью </w:t>
      </w:r>
      <w:r w:rsidR="00836CC7">
        <w:rPr>
          <w:color w:val="000000"/>
          <w:sz w:val="24"/>
          <w:szCs w:val="24"/>
        </w:rPr>
        <w:t xml:space="preserve">(при ее наличии) </w:t>
      </w:r>
      <w:r w:rsidR="008A61FF" w:rsidRPr="005B2960">
        <w:rPr>
          <w:color w:val="000000"/>
          <w:sz w:val="24"/>
          <w:szCs w:val="24"/>
        </w:rPr>
        <w:t>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проведении закупки.</w:t>
      </w:r>
    </w:p>
    <w:p w:rsidR="00315703" w:rsidRDefault="00F9150E">
      <w:pPr>
        <w:ind w:firstLine="709"/>
        <w:jc w:val="both"/>
        <w:rPr>
          <w:color w:val="000000"/>
          <w:sz w:val="24"/>
          <w:szCs w:val="24"/>
        </w:rPr>
      </w:pPr>
      <w:r>
        <w:rPr>
          <w:color w:val="000000"/>
          <w:sz w:val="24"/>
          <w:szCs w:val="24"/>
        </w:rPr>
        <w:t xml:space="preserve">9.4.4 </w:t>
      </w:r>
      <w:r w:rsidR="008A61FF" w:rsidRPr="005B2960">
        <w:rPr>
          <w:color w:val="000000"/>
          <w:sz w:val="24"/>
          <w:szCs w:val="24"/>
        </w:rPr>
        <w:t>Заявка на участие в закупке должна быть выполнена машинописным способом и легко читаема. Подчистки и исправления не</w:t>
      </w:r>
      <w:r w:rsidR="008A61FF">
        <w:rPr>
          <w:color w:val="000000"/>
          <w:sz w:val="24"/>
          <w:szCs w:val="24"/>
        </w:rPr>
        <w:t xml:space="preserve"> </w:t>
      </w:r>
      <w:r w:rsidR="008A61FF" w:rsidRPr="00B628AD">
        <w:rPr>
          <w:color w:val="000000"/>
          <w:sz w:val="24"/>
          <w:szCs w:val="24"/>
        </w:rPr>
        <w:t xml:space="preserve">допускаются, за исключением исправлений, скрепленных печатью </w:t>
      </w:r>
      <w:r w:rsidR="00836CC7">
        <w:rPr>
          <w:color w:val="000000"/>
          <w:sz w:val="24"/>
          <w:szCs w:val="24"/>
        </w:rPr>
        <w:t xml:space="preserve">(при ее наличии) </w:t>
      </w:r>
      <w:r w:rsidR="008A61FF" w:rsidRPr="00B628AD">
        <w:rPr>
          <w:color w:val="000000"/>
          <w:sz w:val="24"/>
          <w:szCs w:val="24"/>
        </w:rPr>
        <w:t>и заверенных подписью уполномоченного лица.</w:t>
      </w:r>
    </w:p>
    <w:p w:rsidR="00315703" w:rsidRDefault="008A61FF">
      <w:pPr>
        <w:ind w:firstLine="709"/>
        <w:jc w:val="both"/>
        <w:rPr>
          <w:color w:val="000000"/>
          <w:sz w:val="24"/>
          <w:szCs w:val="24"/>
        </w:rPr>
      </w:pPr>
      <w:r w:rsidRPr="005B2960">
        <w:rPr>
          <w:color w:val="000000"/>
          <w:sz w:val="24"/>
          <w:szCs w:val="24"/>
        </w:rPr>
        <w:t>9.5 Заявка на участие в закупке направляется по адресу и в сроки, указанные в документации о проведении закупки.</w:t>
      </w:r>
    </w:p>
    <w:p w:rsidR="008E0055" w:rsidRDefault="008A61FF" w:rsidP="007C3849">
      <w:pPr>
        <w:ind w:firstLine="709"/>
        <w:jc w:val="both"/>
        <w:rPr>
          <w:color w:val="000000"/>
          <w:sz w:val="24"/>
          <w:szCs w:val="24"/>
        </w:rPr>
      </w:pPr>
      <w:r w:rsidRPr="002B42CD">
        <w:rPr>
          <w:color w:val="000000"/>
          <w:sz w:val="24"/>
          <w:szCs w:val="24"/>
        </w:rPr>
        <w:t>9.6</w:t>
      </w:r>
      <w:r w:rsidRPr="002B42CD">
        <w:rPr>
          <w:color w:val="000000"/>
        </w:rPr>
        <w:t xml:space="preserve"> </w:t>
      </w:r>
      <w:r w:rsidRPr="002B42CD">
        <w:rPr>
          <w:color w:val="000000"/>
          <w:sz w:val="24"/>
          <w:szCs w:val="24"/>
        </w:rPr>
        <w:t xml:space="preserve">Заявка на участие в закупке в </w:t>
      </w:r>
      <w:r w:rsidR="007C3849">
        <w:rPr>
          <w:color w:val="000000"/>
          <w:sz w:val="24"/>
          <w:szCs w:val="24"/>
        </w:rPr>
        <w:t xml:space="preserve">электронной </w:t>
      </w:r>
      <w:r w:rsidRPr="002B42CD">
        <w:rPr>
          <w:color w:val="000000"/>
          <w:sz w:val="24"/>
          <w:szCs w:val="24"/>
        </w:rPr>
        <w:t>форме подается с использованием функционала</w:t>
      </w:r>
      <w:r>
        <w:rPr>
          <w:color w:val="000000"/>
          <w:sz w:val="24"/>
          <w:szCs w:val="24"/>
        </w:rPr>
        <w:t xml:space="preserve"> ЭТП</w:t>
      </w:r>
      <w:r w:rsidRPr="002B42CD">
        <w:rPr>
          <w:color w:val="000000"/>
          <w:sz w:val="24"/>
          <w:szCs w:val="24"/>
        </w:rPr>
        <w:t>, адрес которой указан в извещении о проведении закупки и в документации о закупке</w:t>
      </w:r>
      <w:r w:rsidR="007C3849">
        <w:rPr>
          <w:color w:val="000000"/>
          <w:sz w:val="24"/>
          <w:szCs w:val="24"/>
        </w:rPr>
        <w:t xml:space="preserve">. </w:t>
      </w:r>
    </w:p>
    <w:p w:rsidR="00315703" w:rsidRDefault="005E2595" w:rsidP="007C3849">
      <w:pPr>
        <w:ind w:firstLine="709"/>
        <w:jc w:val="both"/>
        <w:rPr>
          <w:color w:val="000000"/>
          <w:sz w:val="24"/>
          <w:szCs w:val="24"/>
        </w:rPr>
      </w:pPr>
      <w:r>
        <w:rPr>
          <w:color w:val="000000"/>
          <w:sz w:val="24"/>
          <w:szCs w:val="24"/>
        </w:rPr>
        <w:t xml:space="preserve">9.7 </w:t>
      </w:r>
      <w:r w:rsidR="008E0055">
        <w:rPr>
          <w:color w:val="000000"/>
          <w:sz w:val="24"/>
          <w:szCs w:val="24"/>
        </w:rPr>
        <w:t>Заявка на участие в закупке в неэлектронной форме подается способом</w:t>
      </w:r>
      <w:r w:rsidR="00840928">
        <w:rPr>
          <w:color w:val="000000"/>
          <w:sz w:val="24"/>
          <w:szCs w:val="24"/>
        </w:rPr>
        <w:t>,</w:t>
      </w:r>
      <w:r w:rsidR="008E0055">
        <w:rPr>
          <w:color w:val="000000"/>
          <w:sz w:val="24"/>
          <w:szCs w:val="24"/>
        </w:rPr>
        <w:t xml:space="preserve"> указанным в</w:t>
      </w:r>
      <w:r w:rsidR="007C3849">
        <w:rPr>
          <w:color w:val="000000"/>
          <w:sz w:val="24"/>
          <w:szCs w:val="24"/>
        </w:rPr>
        <w:t xml:space="preserve"> </w:t>
      </w:r>
      <w:r w:rsidR="008E0055">
        <w:rPr>
          <w:color w:val="000000"/>
          <w:sz w:val="24"/>
          <w:szCs w:val="24"/>
        </w:rPr>
        <w:t xml:space="preserve">закупочной </w:t>
      </w:r>
      <w:r w:rsidR="007C3849">
        <w:rPr>
          <w:color w:val="000000"/>
          <w:sz w:val="24"/>
          <w:szCs w:val="24"/>
        </w:rPr>
        <w:t>документаци</w:t>
      </w:r>
      <w:r w:rsidR="008E0055">
        <w:rPr>
          <w:color w:val="000000"/>
          <w:sz w:val="24"/>
          <w:szCs w:val="24"/>
        </w:rPr>
        <w:t>и.</w:t>
      </w:r>
      <w:r w:rsidR="007C3849">
        <w:rPr>
          <w:color w:val="000000"/>
          <w:sz w:val="24"/>
          <w:szCs w:val="24"/>
        </w:rPr>
        <w:t xml:space="preserve"> </w:t>
      </w:r>
      <w:r w:rsidR="008E0055">
        <w:rPr>
          <w:color w:val="000000"/>
          <w:sz w:val="24"/>
          <w:szCs w:val="24"/>
        </w:rPr>
        <w:t xml:space="preserve">Документацией может быть предусмотрена </w:t>
      </w:r>
      <w:r w:rsidR="007C3849">
        <w:rPr>
          <w:color w:val="000000"/>
          <w:sz w:val="24"/>
          <w:szCs w:val="24"/>
        </w:rPr>
        <w:t xml:space="preserve">возможность подачи заявок </w:t>
      </w:r>
      <w:r w:rsidR="008E0055">
        <w:rPr>
          <w:color w:val="000000"/>
          <w:sz w:val="24"/>
          <w:szCs w:val="24"/>
        </w:rPr>
        <w:t>любыми средствами коммуникации:</w:t>
      </w:r>
      <w:r w:rsidRPr="005E2595">
        <w:t xml:space="preserve"> </w:t>
      </w:r>
      <w:r w:rsidRPr="005E2595">
        <w:rPr>
          <w:color w:val="000000"/>
          <w:sz w:val="24"/>
          <w:szCs w:val="24"/>
        </w:rPr>
        <w:t xml:space="preserve">посредством </w:t>
      </w:r>
      <w:r>
        <w:rPr>
          <w:color w:val="000000"/>
          <w:sz w:val="24"/>
          <w:szCs w:val="24"/>
        </w:rPr>
        <w:t>почты или курьерской службы,</w:t>
      </w:r>
      <w:r w:rsidRPr="005E2595">
        <w:rPr>
          <w:color w:val="000000"/>
          <w:sz w:val="24"/>
          <w:szCs w:val="24"/>
        </w:rPr>
        <w:t xml:space="preserve"> лично</w:t>
      </w:r>
      <w:r w:rsidR="008E0055">
        <w:rPr>
          <w:color w:val="000000"/>
          <w:sz w:val="24"/>
          <w:szCs w:val="24"/>
        </w:rPr>
        <w:t xml:space="preserve"> </w:t>
      </w:r>
      <w:r>
        <w:rPr>
          <w:color w:val="000000"/>
          <w:sz w:val="24"/>
          <w:szCs w:val="24"/>
        </w:rPr>
        <w:t xml:space="preserve">или </w:t>
      </w:r>
      <w:r w:rsidR="007C3849">
        <w:rPr>
          <w:color w:val="000000"/>
          <w:sz w:val="24"/>
          <w:szCs w:val="24"/>
        </w:rPr>
        <w:t>на электронный адрес (электронную почту) Организатора, указанный в документации</w:t>
      </w:r>
      <w:r w:rsidR="008A61FF" w:rsidRPr="002B42CD">
        <w:rPr>
          <w:color w:val="000000"/>
          <w:sz w:val="24"/>
          <w:szCs w:val="24"/>
        </w:rPr>
        <w:t>.</w:t>
      </w:r>
    </w:p>
    <w:p w:rsidR="00315703" w:rsidRDefault="005E2595">
      <w:pPr>
        <w:ind w:firstLine="709"/>
        <w:jc w:val="both"/>
        <w:rPr>
          <w:color w:val="000000"/>
          <w:sz w:val="24"/>
          <w:szCs w:val="24"/>
        </w:rPr>
      </w:pPr>
      <w:r>
        <w:rPr>
          <w:color w:val="000000"/>
          <w:sz w:val="24"/>
          <w:szCs w:val="24"/>
        </w:rPr>
        <w:t xml:space="preserve">9.8 </w:t>
      </w:r>
      <w:r w:rsidR="008A61FF" w:rsidRPr="002B42CD">
        <w:rPr>
          <w:color w:val="000000"/>
          <w:sz w:val="24"/>
          <w:szCs w:val="24"/>
        </w:rPr>
        <w:t xml:space="preserve">При оформлении заявки в форме электронного документа </w:t>
      </w:r>
      <w:r>
        <w:rPr>
          <w:color w:val="000000"/>
          <w:sz w:val="24"/>
          <w:szCs w:val="24"/>
        </w:rPr>
        <w:t xml:space="preserve">(для подачи через </w:t>
      </w:r>
      <w:r w:rsidR="008A61FF">
        <w:rPr>
          <w:color w:val="000000"/>
          <w:sz w:val="24"/>
          <w:szCs w:val="24"/>
        </w:rPr>
        <w:t>ЭТП</w:t>
      </w:r>
      <w:r w:rsidR="008A61FF" w:rsidRPr="002B42CD">
        <w:rPr>
          <w:color w:val="000000"/>
          <w:sz w:val="24"/>
          <w:szCs w:val="24"/>
        </w:rPr>
        <w:t xml:space="preserve"> </w:t>
      </w:r>
      <w:r>
        <w:rPr>
          <w:color w:val="000000"/>
          <w:sz w:val="24"/>
          <w:szCs w:val="24"/>
        </w:rPr>
        <w:t xml:space="preserve">или электронную почту Организатора) </w:t>
      </w:r>
      <w:r w:rsidR="008A61FF" w:rsidRPr="002B42CD">
        <w:rPr>
          <w:color w:val="000000"/>
          <w:sz w:val="24"/>
          <w:szCs w:val="24"/>
        </w:rPr>
        <w:t xml:space="preserve">участники закупки должны использовать формы и инструкции по их заполнению, предусмотренные документацией о закупке, </w:t>
      </w:r>
      <w:r>
        <w:rPr>
          <w:color w:val="000000"/>
          <w:sz w:val="24"/>
          <w:szCs w:val="24"/>
        </w:rPr>
        <w:t>регламентом работы ЭТП</w:t>
      </w:r>
      <w:r w:rsidR="008A61FF" w:rsidRPr="002B42CD">
        <w:rPr>
          <w:color w:val="000000"/>
          <w:sz w:val="24"/>
          <w:szCs w:val="24"/>
        </w:rPr>
        <w:t>.</w:t>
      </w:r>
      <w:r w:rsidR="008A61FF">
        <w:rPr>
          <w:color w:val="000000"/>
          <w:sz w:val="24"/>
          <w:szCs w:val="24"/>
        </w:rPr>
        <w:t xml:space="preserve"> </w:t>
      </w:r>
    </w:p>
    <w:p w:rsidR="005E2595" w:rsidRDefault="008A61FF" w:rsidP="005E2595">
      <w:pPr>
        <w:pStyle w:val="Style8"/>
        <w:widowControl/>
        <w:tabs>
          <w:tab w:val="left" w:pos="2016"/>
        </w:tabs>
        <w:autoSpaceDE/>
        <w:autoSpaceDN/>
        <w:adjustRightInd/>
        <w:spacing w:line="240" w:lineRule="auto"/>
        <w:ind w:firstLine="709"/>
        <w:rPr>
          <w:rStyle w:val="CharStyle17"/>
          <w:lang w:eastAsia="en-US"/>
        </w:rPr>
      </w:pPr>
      <w:r>
        <w:rPr>
          <w:rStyle w:val="CharStyle17"/>
        </w:rPr>
        <w:t xml:space="preserve">Все документы заявки должны представлять собой скан оригиналов и (или) заверенных копий документов в формате </w:t>
      </w:r>
      <w:r>
        <w:rPr>
          <w:rStyle w:val="CharStyle17"/>
          <w:lang w:val="en-US" w:eastAsia="en-US"/>
        </w:rPr>
        <w:t>pdf</w:t>
      </w:r>
      <w:r>
        <w:rPr>
          <w:rStyle w:val="CharStyle17"/>
          <w:lang w:eastAsia="en-US"/>
        </w:rPr>
        <w:t>,</w:t>
      </w:r>
      <w:r w:rsidRPr="004875F1">
        <w:rPr>
          <w:rStyle w:val="CharStyle17"/>
          <w:lang w:eastAsia="en-US"/>
        </w:rPr>
        <w:t xml:space="preserve"> </w:t>
      </w:r>
      <w:proofErr w:type="spellStart"/>
      <w:r>
        <w:rPr>
          <w:rStyle w:val="CharStyle17"/>
          <w:lang w:val="en-US" w:eastAsia="en-US"/>
        </w:rPr>
        <w:t>tif</w:t>
      </w:r>
      <w:proofErr w:type="spellEnd"/>
      <w:r>
        <w:rPr>
          <w:rStyle w:val="CharStyle17"/>
          <w:lang w:eastAsia="en-US"/>
        </w:rPr>
        <w:t xml:space="preserve"> или </w:t>
      </w:r>
      <w:r>
        <w:rPr>
          <w:rStyle w:val="CharStyle17"/>
          <w:lang w:val="en-US" w:eastAsia="en-US"/>
        </w:rPr>
        <w:t>jpg</w:t>
      </w:r>
      <w:r w:rsidRPr="004875F1">
        <w:rPr>
          <w:rStyle w:val="CharStyle17"/>
          <w:lang w:eastAsia="en-US"/>
        </w:rPr>
        <w:t>.</w:t>
      </w:r>
      <w:r>
        <w:rPr>
          <w:rStyle w:val="CharStyle17"/>
          <w:lang w:eastAsia="en-US"/>
        </w:rPr>
        <w:t xml:space="preserve"> Допускается архивировать электронные документы с помощью архиваторов.</w:t>
      </w:r>
      <w:r w:rsidR="005E2595">
        <w:rPr>
          <w:rStyle w:val="CharStyle17"/>
          <w:lang w:eastAsia="en-US"/>
        </w:rPr>
        <w:t xml:space="preserve"> При подаче архива с заявкой на электронную почту Организатора, на архив может устанавливаться пароль, согласно требовани</w:t>
      </w:r>
      <w:r w:rsidR="009F56B8">
        <w:rPr>
          <w:rStyle w:val="CharStyle17"/>
          <w:lang w:eastAsia="en-US"/>
        </w:rPr>
        <w:t>ям</w:t>
      </w:r>
      <w:r w:rsidR="005E2595">
        <w:rPr>
          <w:rStyle w:val="CharStyle17"/>
          <w:lang w:eastAsia="en-US"/>
        </w:rPr>
        <w:t xml:space="preserve"> закупочной документации.</w:t>
      </w:r>
    </w:p>
    <w:p w:rsidR="00315703" w:rsidRDefault="00315703">
      <w:pPr>
        <w:jc w:val="both"/>
        <w:rPr>
          <w:color w:val="000000"/>
          <w:sz w:val="24"/>
          <w:szCs w:val="24"/>
        </w:rPr>
      </w:pPr>
    </w:p>
    <w:p w:rsidR="00315703" w:rsidRDefault="008A61FF">
      <w:pPr>
        <w:pStyle w:val="10"/>
        <w:spacing w:before="0" w:after="0"/>
        <w:jc w:val="center"/>
        <w:rPr>
          <w:rFonts w:ascii="Times New Roman" w:hAnsi="Times New Roman" w:cs="Times New Roman"/>
          <w:sz w:val="28"/>
          <w:szCs w:val="28"/>
        </w:rPr>
      </w:pPr>
      <w:bookmarkStart w:id="81" w:name="bookmark44"/>
      <w:bookmarkStart w:id="82" w:name="_Toc455112063"/>
      <w:r w:rsidRPr="00E25790">
        <w:rPr>
          <w:rFonts w:ascii="Times New Roman" w:hAnsi="Times New Roman" w:cs="Times New Roman"/>
          <w:sz w:val="28"/>
          <w:szCs w:val="28"/>
        </w:rPr>
        <w:t>1</w:t>
      </w:r>
      <w:bookmarkEnd w:id="81"/>
      <w:r w:rsidRPr="00E25790">
        <w:rPr>
          <w:rFonts w:ascii="Times New Roman" w:hAnsi="Times New Roman" w:cs="Times New Roman"/>
          <w:sz w:val="28"/>
          <w:szCs w:val="28"/>
        </w:rPr>
        <w:t>0. Прямая закупка (закупка у единственного поставщика, исполнителя, подрядчика)</w:t>
      </w:r>
      <w:bookmarkEnd w:id="82"/>
    </w:p>
    <w:p w:rsidR="00315703" w:rsidRDefault="008A61FF">
      <w:pPr>
        <w:shd w:val="clear" w:color="auto" w:fill="FFFFFF"/>
        <w:ind w:firstLine="679"/>
        <w:jc w:val="both"/>
        <w:rPr>
          <w:color w:val="000000"/>
          <w:sz w:val="24"/>
          <w:szCs w:val="24"/>
        </w:rPr>
      </w:pPr>
      <w:r w:rsidRPr="005B2960">
        <w:rPr>
          <w:color w:val="000000"/>
          <w:sz w:val="24"/>
          <w:szCs w:val="24"/>
        </w:rPr>
        <w:t>10.1 Под прямой закупкой (закупкой у единственного поставщика, исполнителя, подрядчика) понимается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315703" w:rsidRDefault="008A61FF">
      <w:pPr>
        <w:shd w:val="clear" w:color="auto" w:fill="FFFFFF"/>
        <w:tabs>
          <w:tab w:val="left" w:pos="15"/>
        </w:tabs>
        <w:ind w:firstLine="679"/>
        <w:jc w:val="both"/>
        <w:rPr>
          <w:color w:val="FF6600"/>
          <w:sz w:val="24"/>
          <w:szCs w:val="24"/>
        </w:rPr>
      </w:pPr>
      <w:r w:rsidRPr="005B2960">
        <w:rPr>
          <w:color w:val="000000"/>
          <w:sz w:val="24"/>
          <w:szCs w:val="24"/>
        </w:rPr>
        <w:t xml:space="preserve">10.2 Заказчик вправе </w:t>
      </w:r>
      <w:r w:rsidR="00B34C1E">
        <w:rPr>
          <w:color w:val="000000"/>
          <w:sz w:val="24"/>
          <w:szCs w:val="24"/>
        </w:rPr>
        <w:t>осуществлять закупку</w:t>
      </w:r>
      <w:r w:rsidRPr="005B2960">
        <w:rPr>
          <w:color w:val="000000"/>
          <w:sz w:val="24"/>
          <w:szCs w:val="24"/>
        </w:rPr>
        <w:t xml:space="preserve"> товаров (выполнение работ, оказание услуг) у единственного поставщика (исполнителя, подрядчика) исключительно в следующих случаях:</w:t>
      </w:r>
    </w:p>
    <w:p w:rsidR="00315703" w:rsidRDefault="008A61FF">
      <w:pPr>
        <w:ind w:firstLine="679"/>
        <w:jc w:val="both"/>
        <w:rPr>
          <w:color w:val="000000"/>
          <w:sz w:val="24"/>
          <w:szCs w:val="24"/>
        </w:rPr>
      </w:pPr>
      <w:r w:rsidRPr="005B2960">
        <w:rPr>
          <w:color w:val="000000"/>
          <w:sz w:val="24"/>
          <w:szCs w:val="24"/>
        </w:rPr>
        <w:t>10.2.1 Закупк</w:t>
      </w:r>
      <w:r>
        <w:rPr>
          <w:color w:val="000000"/>
          <w:sz w:val="24"/>
          <w:szCs w:val="24"/>
        </w:rPr>
        <w:t>и</w:t>
      </w:r>
      <w:r w:rsidRPr="005B2960">
        <w:rPr>
          <w:color w:val="000000"/>
          <w:sz w:val="24"/>
          <w:szCs w:val="24"/>
        </w:rPr>
        <w:t xml:space="preserve"> товаров, работ, услуг, </w:t>
      </w:r>
      <w:r>
        <w:rPr>
          <w:color w:val="000000"/>
          <w:sz w:val="24"/>
          <w:szCs w:val="24"/>
        </w:rPr>
        <w:t xml:space="preserve">стоимость </w:t>
      </w:r>
      <w:r w:rsidRPr="005B2960">
        <w:rPr>
          <w:color w:val="000000"/>
          <w:sz w:val="24"/>
          <w:szCs w:val="24"/>
        </w:rPr>
        <w:t xml:space="preserve">которых не </w:t>
      </w:r>
      <w:r w:rsidRPr="009E4064">
        <w:rPr>
          <w:color w:val="000000"/>
          <w:sz w:val="24"/>
          <w:szCs w:val="24"/>
        </w:rPr>
        <w:t>превышает</w:t>
      </w:r>
      <w:r w:rsidR="00FD46C0">
        <w:rPr>
          <w:color w:val="000000"/>
          <w:sz w:val="24"/>
          <w:szCs w:val="24"/>
        </w:rPr>
        <w:t xml:space="preserve"> 3</w:t>
      </w:r>
      <w:r w:rsidR="00B34C1E">
        <w:rPr>
          <w:color w:val="000000"/>
          <w:sz w:val="24"/>
          <w:szCs w:val="24"/>
        </w:rPr>
        <w:t>00 000</w:t>
      </w:r>
      <w:r w:rsidRPr="009E4064">
        <w:rPr>
          <w:color w:val="000000"/>
          <w:sz w:val="24"/>
          <w:szCs w:val="24"/>
        </w:rPr>
        <w:t xml:space="preserve"> </w:t>
      </w:r>
      <w:r w:rsidR="00B34C1E">
        <w:rPr>
          <w:color w:val="000000"/>
          <w:sz w:val="24"/>
          <w:szCs w:val="24"/>
        </w:rPr>
        <w:t>(</w:t>
      </w:r>
      <w:r w:rsidR="00FD46C0">
        <w:rPr>
          <w:color w:val="000000"/>
          <w:sz w:val="24"/>
          <w:szCs w:val="24"/>
        </w:rPr>
        <w:t xml:space="preserve">триста </w:t>
      </w:r>
      <w:r w:rsidRPr="009E4064">
        <w:rPr>
          <w:color w:val="000000"/>
          <w:sz w:val="24"/>
          <w:szCs w:val="24"/>
        </w:rPr>
        <w:t>тысяч</w:t>
      </w:r>
      <w:r w:rsidR="00B34C1E">
        <w:rPr>
          <w:color w:val="000000"/>
          <w:sz w:val="24"/>
          <w:szCs w:val="24"/>
        </w:rPr>
        <w:t>)</w:t>
      </w:r>
      <w:r w:rsidRPr="005B2960">
        <w:rPr>
          <w:color w:val="000000"/>
          <w:sz w:val="24"/>
          <w:szCs w:val="24"/>
        </w:rPr>
        <w:t xml:space="preserve"> рублей</w:t>
      </w:r>
      <w:r>
        <w:rPr>
          <w:color w:val="000000"/>
          <w:sz w:val="24"/>
          <w:szCs w:val="24"/>
        </w:rPr>
        <w:t xml:space="preserve"> по одному договору на аналогичные </w:t>
      </w:r>
      <w:r w:rsidR="00DA02E8">
        <w:rPr>
          <w:color w:val="000000"/>
          <w:sz w:val="24"/>
          <w:szCs w:val="24"/>
        </w:rPr>
        <w:t xml:space="preserve">(совпадающие, либо связанные с предметом закупки)  </w:t>
      </w:r>
      <w:r>
        <w:rPr>
          <w:color w:val="000000"/>
          <w:sz w:val="24"/>
          <w:szCs w:val="24"/>
        </w:rPr>
        <w:t>товары</w:t>
      </w:r>
      <w:r w:rsidR="00DA02E8">
        <w:rPr>
          <w:color w:val="000000"/>
          <w:sz w:val="24"/>
          <w:szCs w:val="24"/>
        </w:rPr>
        <w:t>, работы, услуги</w:t>
      </w:r>
      <w:r w:rsidRPr="005B2960">
        <w:rPr>
          <w:color w:val="000000"/>
          <w:sz w:val="24"/>
          <w:szCs w:val="24"/>
        </w:rPr>
        <w:t>.</w:t>
      </w:r>
    </w:p>
    <w:p w:rsidR="00315703" w:rsidRDefault="008A61FF">
      <w:pPr>
        <w:ind w:firstLine="679"/>
        <w:jc w:val="both"/>
        <w:rPr>
          <w:color w:val="000080"/>
          <w:sz w:val="24"/>
          <w:szCs w:val="24"/>
        </w:rPr>
      </w:pPr>
      <w:r w:rsidRPr="005B2960">
        <w:rPr>
          <w:color w:val="000000"/>
          <w:sz w:val="24"/>
          <w:szCs w:val="24"/>
        </w:rPr>
        <w:t>10.2.</w:t>
      </w:r>
      <w:r w:rsidRPr="005B2960">
        <w:rPr>
          <w:color w:val="000000"/>
          <w:sz w:val="24"/>
          <w:szCs w:val="24"/>
          <w:shd w:val="clear" w:color="auto" w:fill="FFFFFF"/>
        </w:rPr>
        <w:t xml:space="preserve">2 </w:t>
      </w:r>
      <w:r w:rsidR="007728F5">
        <w:rPr>
          <w:color w:val="000000"/>
          <w:sz w:val="24"/>
          <w:szCs w:val="24"/>
          <w:shd w:val="clear" w:color="auto" w:fill="FFFFFF"/>
        </w:rPr>
        <w:t>П</w:t>
      </w:r>
      <w:r w:rsidRPr="005B2960">
        <w:rPr>
          <w:color w:val="000000"/>
          <w:sz w:val="24"/>
          <w:szCs w:val="24"/>
        </w:rPr>
        <w:t>ризнания торгов, запроса предложений несостоявшимися</w:t>
      </w:r>
      <w:r>
        <w:rPr>
          <w:color w:val="000000"/>
          <w:sz w:val="24"/>
          <w:szCs w:val="24"/>
        </w:rPr>
        <w:t>.</w:t>
      </w:r>
      <w:r w:rsidRPr="005B2960">
        <w:rPr>
          <w:color w:val="000000"/>
          <w:sz w:val="24"/>
          <w:szCs w:val="24"/>
        </w:rPr>
        <w:t xml:space="preserve"> </w:t>
      </w:r>
      <w:r>
        <w:rPr>
          <w:color w:val="000000"/>
          <w:sz w:val="24"/>
          <w:szCs w:val="24"/>
        </w:rPr>
        <w:t>П</w:t>
      </w:r>
      <w:r w:rsidRPr="005B2960">
        <w:rPr>
          <w:color w:val="000000"/>
          <w:sz w:val="24"/>
          <w:szCs w:val="24"/>
        </w:rPr>
        <w:t>ри этом договор должен быть заключен на условиях, установленных проектом договора, включенного в состав документации о торгах, запросе предложений, на сумму, не превышающую установленную при проведении торгов, запроса предложений начальную (максимальную) цену договора (цену лота).</w:t>
      </w:r>
    </w:p>
    <w:p w:rsidR="00315703" w:rsidRDefault="008A61FF">
      <w:pPr>
        <w:ind w:firstLine="679"/>
        <w:jc w:val="both"/>
        <w:rPr>
          <w:color w:val="000000"/>
          <w:sz w:val="24"/>
          <w:szCs w:val="24"/>
        </w:rPr>
      </w:pPr>
      <w:r w:rsidRPr="005B2960">
        <w:rPr>
          <w:color w:val="000000"/>
          <w:sz w:val="24"/>
          <w:szCs w:val="24"/>
        </w:rPr>
        <w:t xml:space="preserve">10.2.3 </w:t>
      </w:r>
      <w:r w:rsidR="007728F5">
        <w:rPr>
          <w:color w:val="000000"/>
          <w:sz w:val="24"/>
          <w:szCs w:val="24"/>
        </w:rPr>
        <w:t>П</w:t>
      </w:r>
      <w:r w:rsidRPr="005B2960">
        <w:rPr>
          <w:color w:val="000000"/>
          <w:sz w:val="24"/>
          <w:szCs w:val="24"/>
        </w:rPr>
        <w:t>оставк</w:t>
      </w:r>
      <w:r w:rsidR="007728F5">
        <w:rPr>
          <w:color w:val="000000"/>
          <w:sz w:val="24"/>
          <w:szCs w:val="24"/>
        </w:rPr>
        <w:t>и</w:t>
      </w:r>
      <w:r w:rsidRPr="005B2960">
        <w:rPr>
          <w:color w:val="000000"/>
          <w:sz w:val="24"/>
          <w:szCs w:val="24"/>
        </w:rPr>
        <w:t xml:space="preserve">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w:t>
      </w:r>
      <w:r w:rsidR="00F9150E">
        <w:rPr>
          <w:color w:val="000000"/>
          <w:sz w:val="24"/>
          <w:szCs w:val="24"/>
        </w:rPr>
        <w:t>№</w:t>
      </w:r>
      <w:r w:rsidRPr="005B2960">
        <w:rPr>
          <w:color w:val="000000"/>
          <w:sz w:val="24"/>
          <w:szCs w:val="24"/>
        </w:rPr>
        <w:t xml:space="preserve"> 147-ФЗ </w:t>
      </w:r>
      <w:r w:rsidR="00F9150E">
        <w:rPr>
          <w:color w:val="000000"/>
          <w:sz w:val="24"/>
          <w:szCs w:val="24"/>
        </w:rPr>
        <w:t>«</w:t>
      </w:r>
      <w:r w:rsidRPr="005B2960">
        <w:rPr>
          <w:color w:val="000000"/>
          <w:sz w:val="24"/>
          <w:szCs w:val="24"/>
        </w:rPr>
        <w:t>О естественных монополиях</w:t>
      </w:r>
      <w:r w:rsidR="00F9150E">
        <w:rPr>
          <w:color w:val="000000"/>
          <w:sz w:val="24"/>
          <w:szCs w:val="24"/>
        </w:rPr>
        <w:t>»</w:t>
      </w:r>
      <w:r w:rsidRPr="005B2960">
        <w:rPr>
          <w:color w:val="000000"/>
          <w:sz w:val="24"/>
          <w:szCs w:val="24"/>
        </w:rPr>
        <w:t>.</w:t>
      </w:r>
    </w:p>
    <w:p w:rsidR="00315703" w:rsidRDefault="008A61FF">
      <w:pPr>
        <w:ind w:firstLine="679"/>
        <w:jc w:val="both"/>
        <w:rPr>
          <w:color w:val="000000"/>
          <w:sz w:val="24"/>
          <w:szCs w:val="24"/>
        </w:rPr>
      </w:pPr>
      <w:r w:rsidRPr="005B2960">
        <w:rPr>
          <w:color w:val="000000"/>
          <w:sz w:val="24"/>
          <w:szCs w:val="24"/>
        </w:rPr>
        <w:t xml:space="preserve">10.2.4 </w:t>
      </w:r>
      <w:r w:rsidR="00E73E77">
        <w:rPr>
          <w:color w:val="000000"/>
          <w:sz w:val="24"/>
          <w:szCs w:val="24"/>
        </w:rPr>
        <w:t>О</w:t>
      </w:r>
      <w:r w:rsidRPr="005B2960">
        <w:rPr>
          <w:color w:val="000000"/>
          <w:sz w:val="24"/>
          <w:szCs w:val="24"/>
        </w:rPr>
        <w:t>казани</w:t>
      </w:r>
      <w:r w:rsidR="00E73E77">
        <w:rPr>
          <w:color w:val="000000"/>
          <w:sz w:val="24"/>
          <w:szCs w:val="24"/>
        </w:rPr>
        <w:t>я</w:t>
      </w:r>
      <w:r w:rsidRPr="005B2960">
        <w:rPr>
          <w:color w:val="000000"/>
          <w:sz w:val="24"/>
          <w:szCs w:val="24"/>
        </w:rPr>
        <w:t xml:space="preserve"> услуг водоснабжения, водоотведения, теплоснабжения, газоснабжения (за исключением услуг по реализации сжиженного газа), подключение (технологического присоединения) к сетям инженерно-технического обеспечения по </w:t>
      </w:r>
      <w:r w:rsidRPr="005B2960">
        <w:rPr>
          <w:color w:val="000000"/>
          <w:sz w:val="24"/>
          <w:szCs w:val="24"/>
        </w:rPr>
        <w:lastRenderedPageBreak/>
        <w:t>регулируемым в соответствии с законодательством Российской Федерации ценам (тарифам).</w:t>
      </w:r>
    </w:p>
    <w:p w:rsidR="001D4ADE" w:rsidRDefault="008A61FF" w:rsidP="00BD386D">
      <w:pPr>
        <w:ind w:firstLine="679"/>
        <w:jc w:val="both"/>
        <w:rPr>
          <w:color w:val="000000"/>
          <w:sz w:val="24"/>
          <w:szCs w:val="24"/>
        </w:rPr>
      </w:pPr>
      <w:r>
        <w:rPr>
          <w:color w:val="000000"/>
          <w:sz w:val="24"/>
          <w:szCs w:val="24"/>
        </w:rPr>
        <w:t xml:space="preserve">10.2.5 </w:t>
      </w:r>
      <w:r w:rsidR="00C809CA" w:rsidRPr="00C809CA">
        <w:rPr>
          <w:color w:val="000000"/>
          <w:sz w:val="24"/>
          <w:szCs w:val="24"/>
        </w:rPr>
        <w:t xml:space="preserve">Принятия Общим собранием акционеров, Советом директоров решения о заключении договора либо приобретении </w:t>
      </w:r>
      <w:r w:rsidR="008124E5">
        <w:rPr>
          <w:color w:val="000000"/>
          <w:sz w:val="24"/>
          <w:szCs w:val="24"/>
        </w:rPr>
        <w:t>товаров</w:t>
      </w:r>
      <w:r w:rsidR="00C809CA" w:rsidRPr="00C809CA">
        <w:rPr>
          <w:color w:val="000000"/>
          <w:sz w:val="24"/>
          <w:szCs w:val="24"/>
        </w:rPr>
        <w:t xml:space="preserve"> (работ, услуг) у определенного поставщика</w:t>
      </w:r>
      <w:r w:rsidR="008124E5">
        <w:rPr>
          <w:color w:val="000000"/>
          <w:sz w:val="24"/>
          <w:szCs w:val="24"/>
        </w:rPr>
        <w:t xml:space="preserve"> (</w:t>
      </w:r>
      <w:r w:rsidR="00C809CA" w:rsidRPr="00C809CA">
        <w:rPr>
          <w:color w:val="000000"/>
          <w:sz w:val="24"/>
          <w:szCs w:val="24"/>
        </w:rPr>
        <w:t>исполнителя</w:t>
      </w:r>
      <w:r w:rsidR="008124E5">
        <w:rPr>
          <w:color w:val="000000"/>
          <w:sz w:val="24"/>
          <w:szCs w:val="24"/>
        </w:rPr>
        <w:t>, подрядчика)</w:t>
      </w:r>
      <w:r w:rsidR="00C809CA" w:rsidRPr="00C809CA">
        <w:rPr>
          <w:color w:val="000000"/>
          <w:sz w:val="24"/>
          <w:szCs w:val="24"/>
        </w:rPr>
        <w:t xml:space="preserve"> (утверждении кандидатуры поставщика продукции, исполнителя работ, услуг, согласовании или одобрении условий договора)</w:t>
      </w:r>
      <w:r w:rsidR="00BD386D">
        <w:rPr>
          <w:color w:val="000000"/>
          <w:sz w:val="24"/>
          <w:szCs w:val="24"/>
        </w:rPr>
        <w:t>.</w:t>
      </w:r>
    </w:p>
    <w:p w:rsidR="00315703" w:rsidRDefault="008A61FF" w:rsidP="00BD386D">
      <w:pPr>
        <w:ind w:firstLine="679"/>
        <w:jc w:val="both"/>
        <w:rPr>
          <w:color w:val="000000"/>
          <w:sz w:val="24"/>
          <w:szCs w:val="24"/>
        </w:rPr>
      </w:pPr>
      <w:r>
        <w:rPr>
          <w:color w:val="000000"/>
          <w:sz w:val="24"/>
          <w:szCs w:val="24"/>
        </w:rPr>
        <w:t xml:space="preserve">10.2.6 Заключения </w:t>
      </w:r>
      <w:r w:rsidRPr="00827DE2">
        <w:rPr>
          <w:color w:val="000000"/>
          <w:sz w:val="24"/>
          <w:szCs w:val="24"/>
        </w:rPr>
        <w:t>Договор</w:t>
      </w:r>
      <w:r>
        <w:rPr>
          <w:color w:val="000000"/>
          <w:sz w:val="24"/>
          <w:szCs w:val="24"/>
        </w:rPr>
        <w:t>а</w:t>
      </w:r>
      <w:r w:rsidR="00DA4CD9">
        <w:rPr>
          <w:color w:val="000000"/>
          <w:sz w:val="24"/>
          <w:szCs w:val="24"/>
        </w:rPr>
        <w:t xml:space="preserve"> займа,</w:t>
      </w:r>
      <w:r w:rsidRPr="000F2FA3">
        <w:rPr>
          <w:color w:val="000000"/>
          <w:sz w:val="24"/>
          <w:szCs w:val="24"/>
        </w:rPr>
        <w:t xml:space="preserve"> кредитования, </w:t>
      </w:r>
      <w:r w:rsidR="00DA4CD9">
        <w:rPr>
          <w:color w:val="000000"/>
          <w:sz w:val="24"/>
          <w:szCs w:val="24"/>
        </w:rPr>
        <w:t xml:space="preserve">банковской гарантии, </w:t>
      </w:r>
      <w:r w:rsidRPr="000F2FA3">
        <w:rPr>
          <w:color w:val="000000"/>
          <w:sz w:val="24"/>
          <w:szCs w:val="24"/>
        </w:rPr>
        <w:t>финансирования под уступку денежного требования, инвестирования, банковского вклада</w:t>
      </w:r>
      <w:r w:rsidR="00AC7EF8">
        <w:rPr>
          <w:color w:val="000000"/>
          <w:sz w:val="24"/>
          <w:szCs w:val="24"/>
        </w:rPr>
        <w:t>, депозита</w:t>
      </w:r>
      <w:r w:rsidRPr="000F2FA3">
        <w:rPr>
          <w:color w:val="000000"/>
          <w:sz w:val="24"/>
          <w:szCs w:val="24"/>
        </w:rPr>
        <w:t>, банковского счета, банковских расчетов</w:t>
      </w:r>
      <w:r w:rsidR="002C0E22">
        <w:rPr>
          <w:color w:val="000000"/>
          <w:sz w:val="24"/>
          <w:szCs w:val="24"/>
        </w:rPr>
        <w:t xml:space="preserve">. </w:t>
      </w:r>
    </w:p>
    <w:p w:rsidR="00315703" w:rsidRDefault="008A61FF">
      <w:pPr>
        <w:shd w:val="clear" w:color="auto" w:fill="FFFFFF"/>
        <w:tabs>
          <w:tab w:val="left" w:pos="15"/>
        </w:tabs>
        <w:ind w:firstLine="679"/>
        <w:jc w:val="both"/>
        <w:rPr>
          <w:color w:val="000000"/>
          <w:sz w:val="24"/>
          <w:szCs w:val="24"/>
        </w:rPr>
      </w:pPr>
      <w:r>
        <w:rPr>
          <w:color w:val="000000"/>
          <w:sz w:val="24"/>
          <w:szCs w:val="24"/>
        </w:rPr>
        <w:t>10.2.7</w:t>
      </w:r>
      <w:r w:rsidRPr="005B2960">
        <w:rPr>
          <w:color w:val="000000"/>
          <w:sz w:val="24"/>
          <w:szCs w:val="24"/>
        </w:rPr>
        <w:t xml:space="preserve"> Возн</w:t>
      </w:r>
      <w:r w:rsidR="00350576">
        <w:rPr>
          <w:color w:val="000000"/>
          <w:sz w:val="24"/>
          <w:szCs w:val="24"/>
        </w:rPr>
        <w:t>икновения</w:t>
      </w:r>
      <w:r w:rsidRPr="005B2960">
        <w:rPr>
          <w:color w:val="000000"/>
          <w:sz w:val="24"/>
          <w:szCs w:val="24"/>
        </w:rPr>
        <w:t xml:space="preserve"> потребност</w:t>
      </w:r>
      <w:r w:rsidR="00350576">
        <w:rPr>
          <w:color w:val="000000"/>
          <w:sz w:val="24"/>
          <w:szCs w:val="24"/>
        </w:rPr>
        <w:t>и</w:t>
      </w:r>
      <w:r w:rsidRPr="005B2960">
        <w:rPr>
          <w:color w:val="000000"/>
          <w:sz w:val="24"/>
          <w:szCs w:val="24"/>
        </w:rPr>
        <w:t xml:space="preserve">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rsidR="00315703" w:rsidRDefault="008A61FF">
      <w:pPr>
        <w:shd w:val="clear" w:color="auto" w:fill="FFFFFF"/>
        <w:tabs>
          <w:tab w:val="left" w:pos="15"/>
        </w:tabs>
        <w:ind w:firstLine="679"/>
        <w:jc w:val="both"/>
        <w:rPr>
          <w:color w:val="000000"/>
          <w:sz w:val="24"/>
          <w:szCs w:val="24"/>
        </w:rPr>
      </w:pPr>
      <w:r w:rsidRPr="005B2960">
        <w:rPr>
          <w:color w:val="000000"/>
          <w:sz w:val="24"/>
          <w:szCs w:val="24"/>
        </w:rPr>
        <w:t>10.2.</w:t>
      </w:r>
      <w:r>
        <w:rPr>
          <w:color w:val="000000"/>
          <w:sz w:val="24"/>
          <w:szCs w:val="24"/>
        </w:rPr>
        <w:t>8</w:t>
      </w:r>
      <w:r w:rsidRPr="005B2960">
        <w:rPr>
          <w:color w:val="000000"/>
          <w:sz w:val="24"/>
          <w:szCs w:val="24"/>
        </w:rPr>
        <w:t xml:space="preserve"> </w:t>
      </w:r>
      <w:r w:rsidR="00350576">
        <w:rPr>
          <w:color w:val="000000"/>
          <w:sz w:val="24"/>
          <w:szCs w:val="24"/>
        </w:rPr>
        <w:t>З</w:t>
      </w:r>
      <w:r w:rsidRPr="005B2960">
        <w:rPr>
          <w:color w:val="000000"/>
          <w:sz w:val="24"/>
          <w:szCs w:val="24"/>
        </w:rPr>
        <w:t>аключения договора, связанного с участием Заказчика в</w:t>
      </w:r>
      <w:r>
        <w:rPr>
          <w:color w:val="000000"/>
          <w:sz w:val="24"/>
          <w:szCs w:val="24"/>
        </w:rPr>
        <w:t xml:space="preserve">  физкультурно-оздоровительных,</w:t>
      </w:r>
      <w:r w:rsidRPr="005B2960">
        <w:rPr>
          <w:color w:val="000000"/>
          <w:sz w:val="24"/>
          <w:szCs w:val="24"/>
        </w:rPr>
        <w:t xml:space="preserve"> культурно-массовых мероприятиях, </w:t>
      </w:r>
      <w:r>
        <w:rPr>
          <w:color w:val="000000"/>
          <w:sz w:val="24"/>
          <w:szCs w:val="24"/>
        </w:rPr>
        <w:t xml:space="preserve">на </w:t>
      </w:r>
      <w:r w:rsidRPr="005B2960">
        <w:rPr>
          <w:color w:val="000000"/>
          <w:sz w:val="24"/>
          <w:szCs w:val="24"/>
        </w:rPr>
        <w:t>конференциях, семинарах и иных мероприятиях с соответствующим организатором.</w:t>
      </w:r>
      <w:r>
        <w:rPr>
          <w:color w:val="000000"/>
          <w:sz w:val="24"/>
          <w:szCs w:val="24"/>
        </w:rPr>
        <w:t xml:space="preserve"> </w:t>
      </w:r>
    </w:p>
    <w:p w:rsidR="00315703" w:rsidRDefault="008A61FF">
      <w:pPr>
        <w:ind w:firstLine="679"/>
        <w:jc w:val="both"/>
        <w:rPr>
          <w:color w:val="000000"/>
          <w:sz w:val="24"/>
          <w:szCs w:val="24"/>
        </w:rPr>
      </w:pPr>
      <w:r w:rsidRPr="005B2960">
        <w:rPr>
          <w:color w:val="000000"/>
          <w:sz w:val="24"/>
          <w:szCs w:val="24"/>
          <w:shd w:val="clear" w:color="auto" w:fill="FFFFFF"/>
        </w:rPr>
        <w:t>10.2.</w:t>
      </w:r>
      <w:r>
        <w:rPr>
          <w:color w:val="000000"/>
          <w:sz w:val="24"/>
          <w:szCs w:val="24"/>
          <w:shd w:val="clear" w:color="auto" w:fill="FFFFFF"/>
        </w:rPr>
        <w:t>9</w:t>
      </w:r>
      <w:r w:rsidRPr="005B2960">
        <w:rPr>
          <w:color w:val="000000"/>
          <w:sz w:val="24"/>
          <w:szCs w:val="24"/>
          <w:shd w:val="clear" w:color="auto" w:fill="FFFFFF"/>
        </w:rPr>
        <w:t xml:space="preserve"> Закупк</w:t>
      </w:r>
      <w:r>
        <w:rPr>
          <w:color w:val="000000"/>
          <w:sz w:val="24"/>
          <w:szCs w:val="24"/>
          <w:shd w:val="clear" w:color="auto" w:fill="FFFFFF"/>
        </w:rPr>
        <w:t>и</w:t>
      </w:r>
      <w:r w:rsidRPr="005B2960">
        <w:rPr>
          <w:color w:val="000000"/>
          <w:sz w:val="24"/>
          <w:szCs w:val="24"/>
          <w:shd w:val="clear" w:color="auto" w:fill="FFFFFF"/>
        </w:rPr>
        <w:t xml:space="preserve"> </w:t>
      </w:r>
      <w:r w:rsidRPr="005B2960">
        <w:rPr>
          <w:color w:val="000000"/>
          <w:sz w:val="24"/>
          <w:szCs w:val="24"/>
        </w:rPr>
        <w:t>товаров, работ, услуг, когда их финансирование осуществляется в целях исполнения договоров, прямо предусматривающих особый порядок расходования денежных средств, установленный сторонним инвестором (плательщиком) либо законодательством.</w:t>
      </w:r>
    </w:p>
    <w:p w:rsidR="00315703" w:rsidRDefault="008A61FF">
      <w:pPr>
        <w:ind w:firstLine="679"/>
        <w:jc w:val="both"/>
        <w:rPr>
          <w:color w:val="000000"/>
          <w:sz w:val="24"/>
          <w:szCs w:val="24"/>
        </w:rPr>
      </w:pPr>
      <w:r>
        <w:rPr>
          <w:color w:val="000000"/>
          <w:sz w:val="24"/>
          <w:szCs w:val="24"/>
        </w:rPr>
        <w:t>10.2.10</w:t>
      </w:r>
      <w:r w:rsidRPr="005B2960">
        <w:rPr>
          <w:color w:val="000000"/>
          <w:sz w:val="24"/>
          <w:szCs w:val="24"/>
        </w:rPr>
        <w:t xml:space="preserve"> Закупк</w:t>
      </w:r>
      <w:r>
        <w:rPr>
          <w:color w:val="000000"/>
          <w:sz w:val="24"/>
          <w:szCs w:val="24"/>
        </w:rPr>
        <w:t>и</w:t>
      </w:r>
      <w:r w:rsidRPr="005B2960">
        <w:rPr>
          <w:color w:val="000000"/>
          <w:sz w:val="24"/>
          <w:szCs w:val="24"/>
        </w:rPr>
        <w:t xml:space="preserve"> товаров, работ, услуг, необходимых для исполнения договоров, заключённых Заказчиком по результатам участия в торгах, организованных государственными, муниципальными заказчиками, а также по результатам участия в закупочных процедурах, организованных иными заказчиками</w:t>
      </w:r>
      <w:r w:rsidRPr="00677C9A">
        <w:rPr>
          <w:color w:val="000000"/>
          <w:sz w:val="24"/>
          <w:szCs w:val="24"/>
        </w:rPr>
        <w:t xml:space="preserve">, </w:t>
      </w:r>
      <w:r w:rsidRPr="00AC7EF8">
        <w:rPr>
          <w:color w:val="000000"/>
          <w:sz w:val="24"/>
          <w:szCs w:val="24"/>
        </w:rPr>
        <w:t>по которым Общество является Исполнителем (Подрядчиком).</w:t>
      </w:r>
    </w:p>
    <w:p w:rsidR="00315703" w:rsidRDefault="008A61FF">
      <w:pPr>
        <w:ind w:firstLine="679"/>
        <w:jc w:val="both"/>
        <w:rPr>
          <w:color w:val="000000"/>
          <w:sz w:val="24"/>
          <w:szCs w:val="24"/>
        </w:rPr>
      </w:pPr>
      <w:r>
        <w:rPr>
          <w:color w:val="000000"/>
          <w:sz w:val="24"/>
          <w:szCs w:val="24"/>
        </w:rPr>
        <w:t>10.2.11</w:t>
      </w:r>
      <w:r w:rsidRPr="005B2960">
        <w:rPr>
          <w:color w:val="000000"/>
          <w:sz w:val="24"/>
          <w:szCs w:val="24"/>
        </w:rPr>
        <w:t xml:space="preserve"> Закупк</w:t>
      </w:r>
      <w:r>
        <w:rPr>
          <w:color w:val="000000"/>
          <w:sz w:val="24"/>
          <w:szCs w:val="24"/>
        </w:rPr>
        <w:t>и</w:t>
      </w:r>
      <w:r w:rsidRPr="005B2960">
        <w:rPr>
          <w:color w:val="000000"/>
          <w:sz w:val="24"/>
          <w:szCs w:val="24"/>
        </w:rPr>
        <w:t xml:space="preserve"> товаров, работ, услуг необходимых Заказчику для исполнения договоров со сторонним инвестором (плательщиком, заинтересованным лицом), условиями которых предусматривается полное возмещение (компенсация) понесённых Заказчиком затрат на приобретение указанных товаров, работ, услуг.</w:t>
      </w:r>
    </w:p>
    <w:p w:rsidR="00315703" w:rsidRDefault="008A61FF">
      <w:pPr>
        <w:shd w:val="clear" w:color="auto" w:fill="FFFFFF"/>
        <w:tabs>
          <w:tab w:val="left" w:pos="615"/>
        </w:tabs>
        <w:ind w:firstLine="679"/>
        <w:jc w:val="both"/>
        <w:rPr>
          <w:color w:val="000000"/>
          <w:sz w:val="24"/>
          <w:szCs w:val="24"/>
        </w:rPr>
      </w:pPr>
      <w:r>
        <w:rPr>
          <w:color w:val="000000"/>
          <w:sz w:val="24"/>
          <w:szCs w:val="24"/>
        </w:rPr>
        <w:t>10.2.12</w:t>
      </w:r>
      <w:r w:rsidRPr="005B2960">
        <w:rPr>
          <w:color w:val="000000"/>
          <w:sz w:val="24"/>
          <w:szCs w:val="24"/>
        </w:rPr>
        <w:t xml:space="preserve"> </w:t>
      </w:r>
      <w:r>
        <w:rPr>
          <w:color w:val="000000"/>
          <w:sz w:val="24"/>
          <w:szCs w:val="24"/>
        </w:rPr>
        <w:t>Закупки</w:t>
      </w:r>
      <w:r w:rsidRPr="005B2960">
        <w:rPr>
          <w:color w:val="000000"/>
          <w:sz w:val="24"/>
          <w:szCs w:val="24"/>
        </w:rPr>
        <w:t xml:space="preserve"> товаров, работ, услуг в дополнение к осуществлённым ранее, когда по соображениям стандартизации, унификации, а также в целях обеспечения совместимости или преемственности с ранее приобретёнными товарами, работами, услугами, закупка должна быть произведена у того же поставщика (исполнителя, подрядчика), при этом закупка у другого поставщика (исполнителя, подрядчика) приведёт к существенным временным и материальным затратам.</w:t>
      </w:r>
    </w:p>
    <w:p w:rsidR="00315703" w:rsidRDefault="008A61FF">
      <w:pPr>
        <w:ind w:firstLine="679"/>
        <w:jc w:val="both"/>
        <w:rPr>
          <w:color w:val="000000"/>
          <w:sz w:val="24"/>
          <w:szCs w:val="24"/>
          <w:shd w:val="clear" w:color="auto" w:fill="FFFFFF"/>
        </w:rPr>
      </w:pPr>
      <w:r>
        <w:rPr>
          <w:color w:val="000000"/>
          <w:sz w:val="24"/>
          <w:szCs w:val="24"/>
        </w:rPr>
        <w:t>10.2.13</w:t>
      </w:r>
      <w:r w:rsidRPr="005B2960">
        <w:rPr>
          <w:color w:val="000000"/>
          <w:sz w:val="24"/>
          <w:szCs w:val="24"/>
          <w:shd w:val="clear" w:color="auto" w:fill="FFFFFF"/>
        </w:rPr>
        <w:t xml:space="preserve"> </w:t>
      </w:r>
      <w:r w:rsidR="00AD01DA">
        <w:rPr>
          <w:color w:val="000000"/>
          <w:sz w:val="24"/>
          <w:szCs w:val="24"/>
          <w:shd w:val="clear" w:color="auto" w:fill="FFFFFF"/>
        </w:rPr>
        <w:t>Закупки</w:t>
      </w:r>
      <w:r w:rsidRPr="005B2960">
        <w:rPr>
          <w:color w:val="000000"/>
          <w:sz w:val="24"/>
          <w:szCs w:val="24"/>
        </w:rPr>
        <w:t xml:space="preserve">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соответствующим правоустанавливающим документом (патентом, свидетельством).</w:t>
      </w:r>
    </w:p>
    <w:p w:rsidR="00315703" w:rsidRDefault="008A61FF">
      <w:pPr>
        <w:ind w:firstLine="679"/>
        <w:jc w:val="both"/>
        <w:rPr>
          <w:color w:val="000000"/>
          <w:sz w:val="24"/>
          <w:szCs w:val="24"/>
        </w:rPr>
      </w:pPr>
      <w:r w:rsidRPr="005B2960">
        <w:rPr>
          <w:color w:val="000000"/>
          <w:sz w:val="24"/>
          <w:szCs w:val="24"/>
          <w:shd w:val="clear" w:color="auto" w:fill="FFFFFF"/>
        </w:rPr>
        <w:t xml:space="preserve">10.2.14 </w:t>
      </w:r>
      <w:r w:rsidR="00AD01DA">
        <w:rPr>
          <w:color w:val="000000"/>
          <w:sz w:val="24"/>
          <w:szCs w:val="24"/>
          <w:shd w:val="clear" w:color="auto" w:fill="FFFFFF"/>
        </w:rPr>
        <w:t>С</w:t>
      </w:r>
      <w:r w:rsidRPr="005B2960">
        <w:rPr>
          <w:color w:val="000000"/>
          <w:sz w:val="24"/>
          <w:szCs w:val="24"/>
        </w:rPr>
        <w:t>рочная потребность в товарах, работах, услугах, в том числе вследствие чрезвычайного события</w:t>
      </w:r>
      <w:r w:rsidR="00AC7EF8">
        <w:rPr>
          <w:color w:val="000000"/>
          <w:sz w:val="24"/>
          <w:szCs w:val="24"/>
        </w:rPr>
        <w:t xml:space="preserve"> (аварии или иного чрезвычайного происшествия)</w:t>
      </w:r>
      <w:r w:rsidRPr="005B2960">
        <w:rPr>
          <w:color w:val="000000"/>
          <w:sz w:val="24"/>
          <w:szCs w:val="24"/>
        </w:rPr>
        <w:t>, и проведение процедур торгов или использование иного способа закупки является нецелесообразным при условии, что обстоятельства, обусловившие срочность, нельзя было предвидеть.</w:t>
      </w:r>
    </w:p>
    <w:p w:rsidR="00315703" w:rsidRDefault="008A61FF">
      <w:pPr>
        <w:ind w:firstLine="679"/>
        <w:jc w:val="both"/>
        <w:rPr>
          <w:color w:val="000000"/>
          <w:sz w:val="24"/>
          <w:szCs w:val="24"/>
          <w:shd w:val="clear" w:color="auto" w:fill="FFFFFF"/>
        </w:rPr>
      </w:pPr>
      <w:r w:rsidRPr="005B2960">
        <w:rPr>
          <w:color w:val="000000"/>
          <w:sz w:val="24"/>
          <w:szCs w:val="24"/>
        </w:rPr>
        <w:t xml:space="preserve">10.2.15 </w:t>
      </w:r>
      <w:r w:rsidR="00413261">
        <w:rPr>
          <w:color w:val="000000"/>
          <w:sz w:val="24"/>
          <w:szCs w:val="24"/>
        </w:rPr>
        <w:t>З</w:t>
      </w:r>
      <w:r w:rsidRPr="005B2960">
        <w:rPr>
          <w:color w:val="000000"/>
          <w:sz w:val="24"/>
          <w:szCs w:val="24"/>
        </w:rPr>
        <w:t>акупк</w:t>
      </w:r>
      <w:r w:rsidR="00413261">
        <w:rPr>
          <w:color w:val="000000"/>
          <w:sz w:val="24"/>
          <w:szCs w:val="24"/>
        </w:rPr>
        <w:t>и</w:t>
      </w:r>
      <w:r w:rsidRPr="005B2960">
        <w:rPr>
          <w:color w:val="000000"/>
          <w:sz w:val="24"/>
          <w:szCs w:val="24"/>
        </w:rPr>
        <w:t xml:space="preserve">, когда имеют место определенные обстоятельства или закупается продукция, имеющая определенные индивидуальные особенности или у </w:t>
      </w:r>
      <w:r w:rsidR="00143308">
        <w:rPr>
          <w:color w:val="000000"/>
          <w:sz w:val="24"/>
          <w:szCs w:val="24"/>
        </w:rPr>
        <w:t>«</w:t>
      </w:r>
      <w:r w:rsidRPr="005B2960">
        <w:rPr>
          <w:color w:val="000000"/>
          <w:sz w:val="24"/>
          <w:szCs w:val="24"/>
        </w:rPr>
        <w:t>Объективно единственного поставщика (исполнителя, подрядчика)</w:t>
      </w:r>
      <w:r w:rsidR="00143308">
        <w:rPr>
          <w:color w:val="000000"/>
          <w:sz w:val="24"/>
          <w:szCs w:val="24"/>
        </w:rPr>
        <w:t>»</w:t>
      </w:r>
      <w:r w:rsidRPr="005B2960">
        <w:rPr>
          <w:color w:val="000000"/>
          <w:sz w:val="24"/>
          <w:szCs w:val="24"/>
        </w:rPr>
        <w:t xml:space="preserve">. При этом главным определяющим фактором являются именно конкретные обстоятельства или предмет закупки или конкретный поставщик, </w:t>
      </w:r>
      <w:r w:rsidRPr="005B2960">
        <w:rPr>
          <w:color w:val="000000"/>
          <w:sz w:val="24"/>
          <w:szCs w:val="24"/>
          <w:shd w:val="clear" w:color="auto" w:fill="FFFFFF"/>
        </w:rPr>
        <w:t>в том числе  в случае заключения договора аренды или приобретения недвижимого имущества</w:t>
      </w:r>
      <w:r>
        <w:rPr>
          <w:color w:val="000000"/>
          <w:sz w:val="24"/>
          <w:szCs w:val="24"/>
          <w:shd w:val="clear" w:color="auto" w:fill="FFFFFF"/>
        </w:rPr>
        <w:t>, земельных участков</w:t>
      </w:r>
      <w:r w:rsidRPr="005B2960">
        <w:rPr>
          <w:color w:val="000000"/>
          <w:sz w:val="24"/>
          <w:szCs w:val="24"/>
          <w:shd w:val="clear" w:color="auto" w:fill="FFFFFF"/>
        </w:rPr>
        <w:t xml:space="preserve"> или результата выполнения работ (оказания услуг) у эксклюзивного подрядчика (исполнителя).</w:t>
      </w:r>
    </w:p>
    <w:p w:rsidR="00315703" w:rsidRDefault="008A61FF">
      <w:pPr>
        <w:ind w:firstLine="679"/>
        <w:jc w:val="both"/>
        <w:rPr>
          <w:color w:val="000000"/>
          <w:sz w:val="24"/>
          <w:szCs w:val="24"/>
        </w:rPr>
      </w:pPr>
      <w:r>
        <w:rPr>
          <w:color w:val="000000"/>
          <w:sz w:val="24"/>
          <w:szCs w:val="24"/>
        </w:rPr>
        <w:t xml:space="preserve">10.2.16 </w:t>
      </w:r>
      <w:r w:rsidR="00413261">
        <w:rPr>
          <w:color w:val="000000"/>
          <w:sz w:val="24"/>
          <w:szCs w:val="24"/>
        </w:rPr>
        <w:t>Н</w:t>
      </w:r>
      <w:r w:rsidR="006D6E55" w:rsidRPr="006D6E55">
        <w:rPr>
          <w:color w:val="000000"/>
          <w:sz w:val="24"/>
          <w:szCs w:val="24"/>
        </w:rPr>
        <w:t xml:space="preserve">еобходимости заключения гражданско-правовых договоров о выполнении </w:t>
      </w:r>
      <w:r w:rsidR="006D6E55" w:rsidRPr="006D6E55">
        <w:rPr>
          <w:color w:val="000000"/>
          <w:sz w:val="24"/>
          <w:szCs w:val="24"/>
        </w:rPr>
        <w:lastRenderedPageBreak/>
        <w:t>работ, оказании услуг физическими лицами</w:t>
      </w:r>
      <w:r w:rsidR="006D6E55">
        <w:rPr>
          <w:color w:val="000000"/>
          <w:sz w:val="24"/>
          <w:szCs w:val="24"/>
        </w:rPr>
        <w:t>,</w:t>
      </w:r>
      <w:r w:rsidR="006D6E55" w:rsidRPr="006D6E55">
        <w:rPr>
          <w:color w:val="000000"/>
          <w:sz w:val="24"/>
          <w:szCs w:val="24"/>
        </w:rPr>
        <w:t xml:space="preserve"> с использованием их личного труда, в том числе с адвокатами и нотариусами</w:t>
      </w:r>
      <w:r w:rsidR="006D6E55">
        <w:rPr>
          <w:color w:val="000000"/>
          <w:sz w:val="24"/>
          <w:szCs w:val="24"/>
        </w:rPr>
        <w:t>;</w:t>
      </w:r>
    </w:p>
    <w:p w:rsidR="00315703" w:rsidRDefault="006822D0">
      <w:pPr>
        <w:ind w:firstLine="679"/>
        <w:jc w:val="both"/>
        <w:rPr>
          <w:color w:val="000000"/>
          <w:sz w:val="24"/>
          <w:szCs w:val="24"/>
        </w:rPr>
      </w:pPr>
      <w:r>
        <w:rPr>
          <w:color w:val="000000"/>
          <w:sz w:val="24"/>
          <w:szCs w:val="24"/>
        </w:rPr>
        <w:t>10.2.17 З</w:t>
      </w:r>
      <w:r w:rsidR="008A61FF">
        <w:rPr>
          <w:color w:val="000000"/>
          <w:sz w:val="24"/>
          <w:szCs w:val="24"/>
        </w:rPr>
        <w:t>акупк</w:t>
      </w:r>
      <w:r>
        <w:rPr>
          <w:color w:val="000000"/>
          <w:sz w:val="24"/>
          <w:szCs w:val="24"/>
        </w:rPr>
        <w:t>и</w:t>
      </w:r>
      <w:r w:rsidR="008A61FF" w:rsidRPr="00165140">
        <w:rPr>
          <w:color w:val="000000"/>
          <w:sz w:val="24"/>
          <w:szCs w:val="24"/>
        </w:rPr>
        <w:t xml:space="preserve">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315703" w:rsidRDefault="003D01C7">
      <w:pPr>
        <w:ind w:firstLine="679"/>
        <w:jc w:val="both"/>
        <w:rPr>
          <w:color w:val="000000"/>
          <w:sz w:val="24"/>
          <w:szCs w:val="24"/>
        </w:rPr>
      </w:pPr>
      <w:r>
        <w:rPr>
          <w:color w:val="000000"/>
          <w:sz w:val="24"/>
          <w:szCs w:val="24"/>
        </w:rPr>
        <w:t>10.2.18 З</w:t>
      </w:r>
      <w:r w:rsidR="008A61FF">
        <w:rPr>
          <w:color w:val="000000"/>
          <w:sz w:val="24"/>
          <w:szCs w:val="24"/>
        </w:rPr>
        <w:t>акупк</w:t>
      </w:r>
      <w:r>
        <w:rPr>
          <w:color w:val="000000"/>
          <w:sz w:val="24"/>
          <w:szCs w:val="24"/>
        </w:rPr>
        <w:t>и</w:t>
      </w:r>
      <w:r w:rsidR="008A61FF" w:rsidRPr="00165140">
        <w:rPr>
          <w:color w:val="000000"/>
          <w:sz w:val="24"/>
          <w:szCs w:val="24"/>
        </w:rPr>
        <w:t xml:space="preserve">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rsidR="00315703" w:rsidRDefault="003D01C7">
      <w:pPr>
        <w:ind w:firstLine="679"/>
        <w:jc w:val="both"/>
        <w:rPr>
          <w:color w:val="000000"/>
          <w:sz w:val="24"/>
          <w:szCs w:val="24"/>
        </w:rPr>
      </w:pPr>
      <w:r>
        <w:rPr>
          <w:color w:val="000000"/>
          <w:sz w:val="24"/>
          <w:szCs w:val="24"/>
        </w:rPr>
        <w:t>10.2.19 Закупки</w:t>
      </w:r>
      <w:r w:rsidR="008A61FF">
        <w:rPr>
          <w:color w:val="000000"/>
          <w:sz w:val="24"/>
          <w:szCs w:val="24"/>
        </w:rPr>
        <w:t xml:space="preserve"> услуг, оказываемых </w:t>
      </w:r>
      <w:r w:rsidR="008A61FF" w:rsidRPr="00165140">
        <w:rPr>
          <w:color w:val="000000"/>
          <w:sz w:val="24"/>
          <w:szCs w:val="24"/>
        </w:rPr>
        <w:t>специализированной организацией</w:t>
      </w:r>
      <w:r w:rsidR="008A61FF">
        <w:rPr>
          <w:color w:val="000000"/>
          <w:sz w:val="24"/>
          <w:szCs w:val="24"/>
        </w:rPr>
        <w:t>, осуществляющей функции Организатора закупочных процедур</w:t>
      </w:r>
      <w:r w:rsidR="00143308">
        <w:rPr>
          <w:color w:val="000000"/>
          <w:sz w:val="24"/>
          <w:szCs w:val="24"/>
        </w:rPr>
        <w:t>;</w:t>
      </w:r>
    </w:p>
    <w:p w:rsidR="00315703" w:rsidRDefault="008A61FF">
      <w:pPr>
        <w:ind w:firstLine="679"/>
        <w:jc w:val="both"/>
        <w:rPr>
          <w:color w:val="000000"/>
          <w:sz w:val="24"/>
          <w:szCs w:val="24"/>
        </w:rPr>
      </w:pPr>
      <w:r>
        <w:rPr>
          <w:color w:val="000000"/>
          <w:sz w:val="24"/>
          <w:szCs w:val="24"/>
        </w:rPr>
        <w:t xml:space="preserve">10.2.20 </w:t>
      </w:r>
      <w:r w:rsidR="003D01C7">
        <w:rPr>
          <w:color w:val="000000"/>
          <w:sz w:val="24"/>
          <w:szCs w:val="24"/>
        </w:rPr>
        <w:t>Заключения</w:t>
      </w:r>
      <w:r w:rsidRPr="00622F94">
        <w:rPr>
          <w:color w:val="000000"/>
          <w:sz w:val="24"/>
          <w:szCs w:val="24"/>
        </w:rPr>
        <w:t xml:space="preserve"> </w:t>
      </w:r>
      <w:r w:rsidR="003D01C7">
        <w:rPr>
          <w:color w:val="000000"/>
          <w:sz w:val="24"/>
          <w:szCs w:val="24"/>
        </w:rPr>
        <w:t xml:space="preserve">на стандартных условиях </w:t>
      </w:r>
      <w:r w:rsidRPr="00622F94">
        <w:rPr>
          <w:color w:val="000000"/>
          <w:sz w:val="24"/>
          <w:szCs w:val="24"/>
        </w:rPr>
        <w:t>договоров с платёжными агентами об осуществлении деятельности по приёму платежей физических лиц</w:t>
      </w:r>
      <w:r w:rsidR="00143308">
        <w:rPr>
          <w:color w:val="000000"/>
          <w:sz w:val="24"/>
          <w:szCs w:val="24"/>
        </w:rPr>
        <w:t>;</w:t>
      </w:r>
    </w:p>
    <w:p w:rsidR="00315703" w:rsidRDefault="008A61FF">
      <w:pPr>
        <w:ind w:firstLine="679"/>
        <w:jc w:val="both"/>
        <w:rPr>
          <w:color w:val="000000"/>
          <w:sz w:val="24"/>
          <w:szCs w:val="24"/>
        </w:rPr>
      </w:pPr>
      <w:r>
        <w:rPr>
          <w:color w:val="000000"/>
          <w:sz w:val="24"/>
          <w:szCs w:val="24"/>
        </w:rPr>
        <w:t xml:space="preserve">10.2.21 </w:t>
      </w:r>
      <w:r w:rsidR="003D01C7">
        <w:rPr>
          <w:color w:val="000000"/>
          <w:sz w:val="24"/>
          <w:szCs w:val="24"/>
        </w:rPr>
        <w:t>Заключения</w:t>
      </w:r>
      <w:r w:rsidRPr="00622F94">
        <w:rPr>
          <w:color w:val="000000"/>
          <w:sz w:val="24"/>
          <w:szCs w:val="24"/>
        </w:rPr>
        <w:t xml:space="preserve"> договора </w:t>
      </w:r>
      <w:r>
        <w:rPr>
          <w:color w:val="000000"/>
          <w:sz w:val="24"/>
          <w:szCs w:val="24"/>
        </w:rPr>
        <w:t>на</w:t>
      </w:r>
      <w:r w:rsidRPr="00622F94">
        <w:rPr>
          <w:color w:val="000000"/>
          <w:sz w:val="24"/>
          <w:szCs w:val="24"/>
        </w:rPr>
        <w:t xml:space="preserve"> оказани</w:t>
      </w:r>
      <w:r>
        <w:rPr>
          <w:color w:val="000000"/>
          <w:sz w:val="24"/>
          <w:szCs w:val="24"/>
        </w:rPr>
        <w:t>е</w:t>
      </w:r>
      <w:r w:rsidRPr="00622F94">
        <w:rPr>
          <w:color w:val="000000"/>
          <w:sz w:val="24"/>
          <w:szCs w:val="24"/>
        </w:rPr>
        <w:t xml:space="preserve"> услуг по обучению, повышению квалификации работников </w:t>
      </w:r>
      <w:r>
        <w:rPr>
          <w:color w:val="000000"/>
          <w:sz w:val="24"/>
          <w:szCs w:val="24"/>
        </w:rPr>
        <w:t xml:space="preserve">Заказчика </w:t>
      </w:r>
      <w:r w:rsidRPr="00622F94">
        <w:rPr>
          <w:color w:val="000000"/>
          <w:sz w:val="24"/>
          <w:szCs w:val="24"/>
        </w:rPr>
        <w:t>(семинары, конференции, допо</w:t>
      </w:r>
      <w:r>
        <w:rPr>
          <w:color w:val="000000"/>
          <w:sz w:val="24"/>
          <w:szCs w:val="24"/>
        </w:rPr>
        <w:t>лнительное обучение)</w:t>
      </w:r>
      <w:r w:rsidR="00143308">
        <w:rPr>
          <w:color w:val="000000"/>
          <w:sz w:val="24"/>
          <w:szCs w:val="24"/>
        </w:rPr>
        <w:t>;</w:t>
      </w:r>
    </w:p>
    <w:p w:rsidR="00315703" w:rsidRDefault="008A61FF">
      <w:pPr>
        <w:ind w:firstLine="679"/>
        <w:jc w:val="both"/>
        <w:rPr>
          <w:color w:val="000000"/>
          <w:sz w:val="24"/>
          <w:szCs w:val="24"/>
        </w:rPr>
      </w:pPr>
      <w:r>
        <w:rPr>
          <w:color w:val="000000"/>
          <w:sz w:val="24"/>
          <w:szCs w:val="24"/>
        </w:rPr>
        <w:t>10.2.22 З</w:t>
      </w:r>
      <w:r w:rsidRPr="00622F94">
        <w:rPr>
          <w:color w:val="000000"/>
          <w:sz w:val="24"/>
          <w:szCs w:val="24"/>
        </w:rPr>
        <w:t>акуп</w:t>
      </w:r>
      <w:r>
        <w:rPr>
          <w:color w:val="000000"/>
          <w:sz w:val="24"/>
          <w:szCs w:val="24"/>
        </w:rPr>
        <w:t>ки товаров, работ, услуг</w:t>
      </w:r>
      <w:r w:rsidRPr="00622F94">
        <w:rPr>
          <w:color w:val="000000"/>
          <w:sz w:val="24"/>
          <w:szCs w:val="24"/>
        </w:rPr>
        <w:t xml:space="preserve"> у юридического лица, по отношению к которому Общество</w:t>
      </w:r>
      <w:r>
        <w:rPr>
          <w:color w:val="000000"/>
          <w:sz w:val="24"/>
          <w:szCs w:val="24"/>
        </w:rPr>
        <w:t xml:space="preserve"> (Заказчик)</w:t>
      </w:r>
      <w:r w:rsidRPr="00622F94">
        <w:rPr>
          <w:color w:val="000000"/>
          <w:sz w:val="24"/>
          <w:szCs w:val="24"/>
        </w:rPr>
        <w:t xml:space="preserve"> является дочерним или зависимым обществом, или у юридических лиц, которые по отношению к Обществу </w:t>
      </w:r>
      <w:r>
        <w:rPr>
          <w:color w:val="000000"/>
          <w:sz w:val="24"/>
          <w:szCs w:val="24"/>
        </w:rPr>
        <w:t xml:space="preserve">(Заказчику) </w:t>
      </w:r>
      <w:r w:rsidRPr="00622F94">
        <w:rPr>
          <w:color w:val="000000"/>
          <w:sz w:val="24"/>
          <w:szCs w:val="24"/>
        </w:rPr>
        <w:t>являются дочерними или зависимыми обществами</w:t>
      </w:r>
      <w:r w:rsidR="00143308">
        <w:rPr>
          <w:color w:val="000000"/>
          <w:sz w:val="24"/>
          <w:szCs w:val="24"/>
        </w:rPr>
        <w:t>;</w:t>
      </w:r>
    </w:p>
    <w:p w:rsidR="00315703" w:rsidRDefault="008A61FF">
      <w:pPr>
        <w:ind w:firstLine="679"/>
        <w:jc w:val="both"/>
        <w:rPr>
          <w:color w:val="000000"/>
          <w:sz w:val="24"/>
          <w:szCs w:val="24"/>
        </w:rPr>
      </w:pPr>
      <w:r>
        <w:rPr>
          <w:color w:val="000000"/>
          <w:sz w:val="24"/>
          <w:szCs w:val="24"/>
        </w:rPr>
        <w:t xml:space="preserve">10.2.23 </w:t>
      </w:r>
      <w:r w:rsidR="000D1F23">
        <w:rPr>
          <w:color w:val="000000"/>
          <w:sz w:val="24"/>
          <w:szCs w:val="24"/>
        </w:rPr>
        <w:t>П</w:t>
      </w:r>
      <w:r w:rsidRPr="00622F94">
        <w:rPr>
          <w:color w:val="000000"/>
          <w:sz w:val="24"/>
          <w:szCs w:val="24"/>
        </w:rPr>
        <w:t>риобретени</w:t>
      </w:r>
      <w:r w:rsidR="000D1F23">
        <w:rPr>
          <w:color w:val="000000"/>
          <w:sz w:val="24"/>
          <w:szCs w:val="24"/>
        </w:rPr>
        <w:t>я</w:t>
      </w:r>
      <w:r w:rsidRPr="00622F94">
        <w:rPr>
          <w:color w:val="000000"/>
          <w:sz w:val="24"/>
          <w:szCs w:val="24"/>
        </w:rPr>
        <w:t xml:space="preserve"> товаров и иного имущества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(например, в случае приобретения товара у поставщика, ликвидирующего свою хозяйственную деятельность, в отношении которого возбуждено дело о банкротстве, который распродаёт имущество по соглашению с кредиторами, или согласно аналогичным или иным случаям, когда поставщик, в силу каких-либо обстоятельств предоставляет значительные кратковременные скидки </w:t>
      </w:r>
      <w:r w:rsidR="000D24B9">
        <w:rPr>
          <w:color w:val="000000"/>
          <w:sz w:val="24"/>
          <w:szCs w:val="24"/>
        </w:rPr>
        <w:t>– на основании публичной оферты</w:t>
      </w:r>
      <w:r w:rsidRPr="00622F94">
        <w:rPr>
          <w:color w:val="000000"/>
          <w:sz w:val="24"/>
          <w:szCs w:val="24"/>
        </w:rPr>
        <w:t>, в случае, если этим не нарушаются положения Федерального закона Российской Федерации от 26.07.2006 № 135-ФЗ «О защите конкуренции»</w:t>
      </w:r>
      <w:r w:rsidR="00143308">
        <w:rPr>
          <w:color w:val="000000"/>
          <w:sz w:val="24"/>
          <w:szCs w:val="24"/>
        </w:rPr>
        <w:t>;</w:t>
      </w:r>
    </w:p>
    <w:p w:rsidR="00315703" w:rsidRDefault="008A61FF">
      <w:pPr>
        <w:ind w:firstLine="679"/>
        <w:jc w:val="both"/>
        <w:rPr>
          <w:color w:val="000000"/>
          <w:sz w:val="24"/>
          <w:szCs w:val="24"/>
        </w:rPr>
      </w:pPr>
      <w:r>
        <w:rPr>
          <w:color w:val="000000"/>
          <w:sz w:val="24"/>
          <w:szCs w:val="24"/>
        </w:rPr>
        <w:t>10.2.24 Если т</w:t>
      </w:r>
      <w:r w:rsidRPr="00622F94">
        <w:rPr>
          <w:color w:val="000000"/>
          <w:sz w:val="24"/>
          <w:szCs w:val="24"/>
        </w:rPr>
        <w:t>овары производятся, работы выполняют</w:t>
      </w:r>
      <w:r w:rsidR="000D1F23">
        <w:rPr>
          <w:color w:val="000000"/>
          <w:sz w:val="24"/>
          <w:szCs w:val="24"/>
        </w:rPr>
        <w:t>ся</w:t>
      </w:r>
      <w:r w:rsidRPr="00622F94">
        <w:rPr>
          <w:color w:val="000000"/>
          <w:sz w:val="24"/>
          <w:szCs w:val="24"/>
        </w:rPr>
        <w:t>, услуги оказываются по уникальной технологии, либо товары, работы, услуги обладают уникальными свойствами, что подтверждено соответствующими документами</w:t>
      </w:r>
      <w:r w:rsidR="00143308">
        <w:rPr>
          <w:color w:val="000000"/>
          <w:sz w:val="24"/>
          <w:szCs w:val="24"/>
        </w:rPr>
        <w:t>;</w:t>
      </w:r>
    </w:p>
    <w:p w:rsidR="00315703" w:rsidRDefault="008A61FF">
      <w:pPr>
        <w:ind w:firstLine="679"/>
        <w:jc w:val="both"/>
        <w:rPr>
          <w:color w:val="000000"/>
          <w:sz w:val="24"/>
          <w:szCs w:val="24"/>
        </w:rPr>
      </w:pPr>
      <w:r>
        <w:rPr>
          <w:color w:val="000000"/>
          <w:sz w:val="24"/>
          <w:szCs w:val="24"/>
        </w:rPr>
        <w:t xml:space="preserve">10.2.25 </w:t>
      </w:r>
      <w:r w:rsidRPr="00622F94">
        <w:rPr>
          <w:color w:val="000000"/>
          <w:sz w:val="24"/>
          <w:szCs w:val="24"/>
        </w:rPr>
        <w:t>Заключ</w:t>
      </w:r>
      <w:r>
        <w:rPr>
          <w:color w:val="000000"/>
          <w:sz w:val="24"/>
          <w:szCs w:val="24"/>
        </w:rPr>
        <w:t>ения</w:t>
      </w:r>
      <w:r w:rsidRPr="00622F94">
        <w:rPr>
          <w:color w:val="000000"/>
          <w:sz w:val="24"/>
          <w:szCs w:val="24"/>
        </w:rPr>
        <w:t xml:space="preserve"> договор</w:t>
      </w:r>
      <w:r>
        <w:rPr>
          <w:color w:val="000000"/>
          <w:sz w:val="24"/>
          <w:szCs w:val="24"/>
        </w:rPr>
        <w:t>а</w:t>
      </w:r>
      <w:r w:rsidRPr="00622F94">
        <w:rPr>
          <w:color w:val="000000"/>
          <w:sz w:val="24"/>
          <w:szCs w:val="24"/>
        </w:rPr>
        <w:t xml:space="preserve"> с оператором электронной торговой площадки</w:t>
      </w:r>
      <w:r w:rsidR="00143308">
        <w:rPr>
          <w:color w:val="000000"/>
          <w:sz w:val="24"/>
          <w:szCs w:val="24"/>
        </w:rPr>
        <w:t>;</w:t>
      </w:r>
    </w:p>
    <w:p w:rsidR="00315703" w:rsidRDefault="008A61FF">
      <w:pPr>
        <w:ind w:firstLine="679"/>
        <w:jc w:val="both"/>
        <w:rPr>
          <w:color w:val="000000"/>
          <w:sz w:val="24"/>
          <w:szCs w:val="24"/>
        </w:rPr>
      </w:pPr>
      <w:r>
        <w:rPr>
          <w:color w:val="000000"/>
          <w:sz w:val="24"/>
          <w:szCs w:val="24"/>
        </w:rPr>
        <w:t xml:space="preserve">10.2.26 </w:t>
      </w:r>
      <w:r w:rsidR="00350576">
        <w:rPr>
          <w:color w:val="000000"/>
          <w:sz w:val="24"/>
          <w:szCs w:val="24"/>
        </w:rPr>
        <w:t>Е</w:t>
      </w:r>
      <w:r>
        <w:rPr>
          <w:color w:val="000000"/>
          <w:sz w:val="24"/>
          <w:szCs w:val="24"/>
        </w:rPr>
        <w:t xml:space="preserve">сли </w:t>
      </w:r>
      <w:r w:rsidRPr="00622F94">
        <w:rPr>
          <w:color w:val="000000"/>
          <w:sz w:val="24"/>
          <w:szCs w:val="24"/>
        </w:rPr>
        <w:t>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w:t>
      </w:r>
      <w:bookmarkStart w:id="83" w:name="_Ref76397781"/>
      <w:r w:rsidRPr="00622F94">
        <w:rPr>
          <w:color w:val="000000"/>
          <w:sz w:val="24"/>
          <w:szCs w:val="24"/>
        </w:rPr>
        <w:t>купаемых товаров, работ и услуг</w:t>
      </w:r>
      <w:bookmarkEnd w:id="83"/>
      <w:r w:rsidR="00143308">
        <w:rPr>
          <w:color w:val="000000"/>
          <w:sz w:val="24"/>
          <w:szCs w:val="24"/>
        </w:rPr>
        <w:t>;</w:t>
      </w:r>
    </w:p>
    <w:p w:rsidR="00315703" w:rsidRDefault="008A61FF">
      <w:pPr>
        <w:ind w:firstLine="679"/>
        <w:jc w:val="both"/>
        <w:rPr>
          <w:color w:val="000000"/>
          <w:sz w:val="24"/>
          <w:szCs w:val="24"/>
        </w:rPr>
      </w:pPr>
      <w:r>
        <w:rPr>
          <w:color w:val="000000"/>
          <w:sz w:val="24"/>
          <w:szCs w:val="24"/>
        </w:rPr>
        <w:t>10.2.27 Закупки товаров, работ, услуг в случае, если проведение иных закупочных процедур может повлечь ответственность Заказчика за нарушение сроков, регламентированных законодательством или предписаниями органов государственной власти, местного самоуправления</w:t>
      </w:r>
      <w:r w:rsidR="00143308">
        <w:rPr>
          <w:color w:val="000000"/>
          <w:sz w:val="24"/>
          <w:szCs w:val="24"/>
        </w:rPr>
        <w:t>;</w:t>
      </w:r>
    </w:p>
    <w:p w:rsidR="00315703" w:rsidRDefault="008A61FF">
      <w:pPr>
        <w:ind w:firstLine="679"/>
        <w:jc w:val="both"/>
        <w:rPr>
          <w:color w:val="000000"/>
          <w:sz w:val="24"/>
          <w:szCs w:val="24"/>
        </w:rPr>
      </w:pPr>
      <w:r>
        <w:rPr>
          <w:color w:val="000000"/>
          <w:sz w:val="24"/>
          <w:szCs w:val="24"/>
        </w:rPr>
        <w:t xml:space="preserve">10.2.28 Закупки услуг фиксированной </w:t>
      </w:r>
      <w:r w:rsidR="00CB536F">
        <w:rPr>
          <w:color w:val="000000"/>
          <w:sz w:val="24"/>
          <w:szCs w:val="24"/>
        </w:rPr>
        <w:t xml:space="preserve">(местной и междугородной) </w:t>
      </w:r>
      <w:r>
        <w:rPr>
          <w:color w:val="000000"/>
          <w:sz w:val="24"/>
          <w:szCs w:val="24"/>
        </w:rPr>
        <w:t>и мобильной связи</w:t>
      </w:r>
      <w:r w:rsidR="00143308">
        <w:rPr>
          <w:color w:val="000000"/>
          <w:sz w:val="24"/>
          <w:szCs w:val="24"/>
        </w:rPr>
        <w:t>;</w:t>
      </w:r>
    </w:p>
    <w:p w:rsidR="00315703" w:rsidRDefault="008A61FF">
      <w:pPr>
        <w:ind w:firstLine="679"/>
        <w:jc w:val="both"/>
        <w:rPr>
          <w:color w:val="000000"/>
          <w:sz w:val="24"/>
          <w:szCs w:val="24"/>
        </w:rPr>
      </w:pPr>
      <w:r>
        <w:rPr>
          <w:color w:val="000000"/>
          <w:sz w:val="24"/>
          <w:szCs w:val="24"/>
        </w:rPr>
        <w:t xml:space="preserve">10.2.29 Закупки услуг экспертов, </w:t>
      </w:r>
      <w:r w:rsidR="00A11F75">
        <w:rPr>
          <w:color w:val="000000"/>
          <w:sz w:val="24"/>
          <w:szCs w:val="24"/>
        </w:rPr>
        <w:t xml:space="preserve">оценщиков, агентов по продаже имущества Заказчика, </w:t>
      </w:r>
      <w:r>
        <w:rPr>
          <w:color w:val="000000"/>
          <w:sz w:val="24"/>
          <w:szCs w:val="24"/>
        </w:rPr>
        <w:t>а так же аналитических, рекламных, инф</w:t>
      </w:r>
      <w:r w:rsidR="00A11F75">
        <w:rPr>
          <w:color w:val="000000"/>
          <w:sz w:val="24"/>
          <w:szCs w:val="24"/>
        </w:rPr>
        <w:t>ормационных, юридических услуг</w:t>
      </w:r>
      <w:r w:rsidR="00143308">
        <w:rPr>
          <w:color w:val="000000"/>
          <w:sz w:val="24"/>
          <w:szCs w:val="24"/>
        </w:rPr>
        <w:t>;</w:t>
      </w:r>
    </w:p>
    <w:p w:rsidR="00315703" w:rsidRDefault="008A61FF">
      <w:pPr>
        <w:ind w:firstLine="679"/>
        <w:jc w:val="both"/>
        <w:rPr>
          <w:color w:val="000000"/>
          <w:sz w:val="24"/>
          <w:szCs w:val="24"/>
        </w:rPr>
      </w:pPr>
      <w:r>
        <w:rPr>
          <w:color w:val="000000"/>
          <w:sz w:val="24"/>
          <w:szCs w:val="24"/>
        </w:rPr>
        <w:t>10.2.30</w:t>
      </w:r>
      <w:r w:rsidRPr="00827DE2">
        <w:rPr>
          <w:color w:val="000000"/>
          <w:sz w:val="24"/>
          <w:szCs w:val="24"/>
        </w:rPr>
        <w:t xml:space="preserve"> </w:t>
      </w:r>
      <w:r>
        <w:rPr>
          <w:color w:val="000000"/>
          <w:sz w:val="24"/>
          <w:szCs w:val="24"/>
        </w:rPr>
        <w:t>Закупки</w:t>
      </w:r>
      <w:r w:rsidRPr="00827DE2">
        <w:rPr>
          <w:color w:val="000000"/>
          <w:sz w:val="24"/>
          <w:szCs w:val="24"/>
        </w:rPr>
        <w:t xml:space="preserve"> услуг</w:t>
      </w:r>
      <w:r w:rsidR="00143308">
        <w:rPr>
          <w:color w:val="000000"/>
          <w:sz w:val="24"/>
          <w:szCs w:val="24"/>
        </w:rPr>
        <w:t>,</w:t>
      </w:r>
      <w:r w:rsidRPr="00827DE2">
        <w:rPr>
          <w:color w:val="000000"/>
          <w:sz w:val="24"/>
          <w:szCs w:val="24"/>
        </w:rPr>
        <w:t xml:space="preserve"> </w:t>
      </w:r>
      <w:r>
        <w:rPr>
          <w:color w:val="000000"/>
          <w:sz w:val="24"/>
          <w:szCs w:val="24"/>
        </w:rPr>
        <w:t xml:space="preserve">оказываемых </w:t>
      </w:r>
      <w:r w:rsidRPr="000F2FA3">
        <w:rPr>
          <w:color w:val="000000"/>
          <w:sz w:val="24"/>
          <w:szCs w:val="24"/>
        </w:rPr>
        <w:t>ФГУП «Почта России», бюро технической инвентаризации</w:t>
      </w:r>
      <w:r>
        <w:rPr>
          <w:color w:val="000000"/>
          <w:sz w:val="24"/>
          <w:szCs w:val="24"/>
        </w:rPr>
        <w:t>, и другими организациями, оказывающими свои услуги, в рамках полномочий</w:t>
      </w:r>
      <w:r w:rsidR="00143308">
        <w:rPr>
          <w:color w:val="000000"/>
          <w:sz w:val="24"/>
          <w:szCs w:val="24"/>
        </w:rPr>
        <w:t>,</w:t>
      </w:r>
      <w:r>
        <w:rPr>
          <w:color w:val="000000"/>
          <w:sz w:val="24"/>
          <w:szCs w:val="24"/>
        </w:rPr>
        <w:t xml:space="preserve"> переданных им региональными и местными органами власти. </w:t>
      </w:r>
    </w:p>
    <w:p w:rsidR="00315703" w:rsidRDefault="008A61FF">
      <w:pPr>
        <w:ind w:firstLine="679"/>
        <w:jc w:val="both"/>
        <w:rPr>
          <w:color w:val="000000"/>
          <w:sz w:val="24"/>
          <w:szCs w:val="24"/>
        </w:rPr>
      </w:pPr>
      <w:r>
        <w:rPr>
          <w:color w:val="000000"/>
          <w:sz w:val="24"/>
          <w:szCs w:val="24"/>
        </w:rPr>
        <w:t xml:space="preserve">10.2.31 </w:t>
      </w:r>
      <w:r w:rsidR="00350576">
        <w:rPr>
          <w:color w:val="000000"/>
          <w:sz w:val="24"/>
          <w:szCs w:val="24"/>
        </w:rPr>
        <w:t>З</w:t>
      </w:r>
      <w:r>
        <w:rPr>
          <w:color w:val="000000"/>
          <w:sz w:val="24"/>
          <w:szCs w:val="24"/>
        </w:rPr>
        <w:t>аключения договоров, связанных</w:t>
      </w:r>
      <w:r w:rsidRPr="005B2960">
        <w:rPr>
          <w:color w:val="000000"/>
          <w:sz w:val="24"/>
          <w:szCs w:val="24"/>
        </w:rPr>
        <w:t xml:space="preserve"> с участием Заказчика</w:t>
      </w:r>
      <w:r>
        <w:rPr>
          <w:color w:val="000000"/>
          <w:sz w:val="24"/>
          <w:szCs w:val="24"/>
        </w:rPr>
        <w:t xml:space="preserve"> в ассоциациях, сообществах и прочих объединениях с уплатой членских взносов и других платежей</w:t>
      </w:r>
      <w:r w:rsidR="00143308">
        <w:rPr>
          <w:color w:val="000000"/>
          <w:sz w:val="24"/>
          <w:szCs w:val="24"/>
        </w:rPr>
        <w:t>;</w:t>
      </w:r>
    </w:p>
    <w:p w:rsidR="00315703" w:rsidRDefault="008A61FF">
      <w:pPr>
        <w:ind w:firstLine="679"/>
        <w:jc w:val="both"/>
        <w:rPr>
          <w:color w:val="000000"/>
          <w:sz w:val="24"/>
          <w:szCs w:val="24"/>
        </w:rPr>
      </w:pPr>
      <w:r>
        <w:rPr>
          <w:color w:val="000000"/>
          <w:sz w:val="24"/>
          <w:szCs w:val="24"/>
        </w:rPr>
        <w:t xml:space="preserve">10.2.32 Закупки услуги по введению ограничения и возобновления режима потребления для покупателей электроэнергии, оказываемые сетевыми организациями и </w:t>
      </w:r>
      <w:r>
        <w:rPr>
          <w:color w:val="000000"/>
          <w:sz w:val="24"/>
          <w:szCs w:val="24"/>
        </w:rPr>
        <w:lastRenderedPageBreak/>
        <w:t>организациями, управляющими жилыми домами</w:t>
      </w:r>
      <w:r w:rsidR="00143308">
        <w:rPr>
          <w:color w:val="000000"/>
          <w:sz w:val="24"/>
          <w:szCs w:val="24"/>
        </w:rPr>
        <w:t>;</w:t>
      </w:r>
    </w:p>
    <w:p w:rsidR="00315703" w:rsidRDefault="008A61FF">
      <w:pPr>
        <w:ind w:firstLine="679"/>
        <w:jc w:val="both"/>
        <w:rPr>
          <w:color w:val="000000"/>
          <w:sz w:val="24"/>
          <w:szCs w:val="24"/>
        </w:rPr>
      </w:pPr>
      <w:r>
        <w:rPr>
          <w:color w:val="000000"/>
          <w:sz w:val="24"/>
          <w:szCs w:val="24"/>
        </w:rPr>
        <w:t xml:space="preserve">10.2.33. </w:t>
      </w:r>
      <w:r w:rsidR="00350576">
        <w:rPr>
          <w:color w:val="000000"/>
          <w:sz w:val="24"/>
          <w:szCs w:val="24"/>
        </w:rPr>
        <w:t>З</w:t>
      </w:r>
      <w:r>
        <w:rPr>
          <w:color w:val="000000"/>
          <w:sz w:val="24"/>
          <w:szCs w:val="24"/>
        </w:rPr>
        <w:t>акупки товаров, работ, услуг для оказания благотворительности</w:t>
      </w:r>
      <w:r w:rsidR="00143308">
        <w:rPr>
          <w:color w:val="000000"/>
          <w:sz w:val="24"/>
          <w:szCs w:val="24"/>
        </w:rPr>
        <w:t>;</w:t>
      </w:r>
      <w:r>
        <w:rPr>
          <w:color w:val="000000"/>
          <w:sz w:val="24"/>
          <w:szCs w:val="24"/>
        </w:rPr>
        <w:t xml:space="preserve"> </w:t>
      </w:r>
    </w:p>
    <w:p w:rsidR="00315703" w:rsidRDefault="008A61FF">
      <w:pPr>
        <w:ind w:firstLine="679"/>
        <w:jc w:val="both"/>
        <w:rPr>
          <w:color w:val="000000"/>
          <w:sz w:val="24"/>
          <w:szCs w:val="24"/>
        </w:rPr>
      </w:pPr>
      <w:r>
        <w:rPr>
          <w:color w:val="000000"/>
          <w:sz w:val="24"/>
          <w:szCs w:val="24"/>
        </w:rPr>
        <w:t>10.2.34 Закупки товаров, работ, услуг для реализации социальн</w:t>
      </w:r>
      <w:r w:rsidR="00350576">
        <w:rPr>
          <w:color w:val="000000"/>
          <w:sz w:val="24"/>
          <w:szCs w:val="24"/>
        </w:rPr>
        <w:t>ых</w:t>
      </w:r>
      <w:r>
        <w:rPr>
          <w:color w:val="000000"/>
          <w:sz w:val="24"/>
          <w:szCs w:val="24"/>
        </w:rPr>
        <w:t xml:space="preserve"> программ Заказчика</w:t>
      </w:r>
      <w:r w:rsidR="003B295F">
        <w:rPr>
          <w:color w:val="000000"/>
          <w:sz w:val="24"/>
          <w:szCs w:val="24"/>
        </w:rPr>
        <w:t xml:space="preserve"> (в том числе оздоровительных медицинских услуг и услуг по проведению медицинских профилактических осмотров)</w:t>
      </w:r>
      <w:r w:rsidR="00143308">
        <w:rPr>
          <w:color w:val="000000"/>
          <w:sz w:val="24"/>
          <w:szCs w:val="24"/>
        </w:rPr>
        <w:t>;</w:t>
      </w:r>
    </w:p>
    <w:p w:rsidR="00315703" w:rsidRDefault="006D6E55">
      <w:pPr>
        <w:ind w:firstLine="679"/>
        <w:jc w:val="both"/>
        <w:rPr>
          <w:color w:val="000000"/>
          <w:sz w:val="24"/>
          <w:szCs w:val="24"/>
        </w:rPr>
      </w:pPr>
      <w:r>
        <w:rPr>
          <w:color w:val="000000"/>
          <w:sz w:val="24"/>
          <w:szCs w:val="24"/>
        </w:rPr>
        <w:t xml:space="preserve">10.2.35 Закупки услуг страхования: </w:t>
      </w:r>
    </w:p>
    <w:p w:rsidR="00315703" w:rsidRDefault="006D6E55">
      <w:pPr>
        <w:ind w:firstLine="679"/>
        <w:jc w:val="both"/>
        <w:rPr>
          <w:sz w:val="24"/>
          <w:szCs w:val="24"/>
        </w:rPr>
      </w:pPr>
      <w:r>
        <w:rPr>
          <w:color w:val="000000"/>
          <w:sz w:val="24"/>
          <w:szCs w:val="24"/>
        </w:rPr>
        <w:t xml:space="preserve">- </w:t>
      </w:r>
      <w:r w:rsidRPr="00510C70">
        <w:rPr>
          <w:sz w:val="24"/>
          <w:szCs w:val="24"/>
        </w:rPr>
        <w:t>обязательного страхования гражданской ответственности владельцев транспортных средств</w:t>
      </w:r>
      <w:r>
        <w:rPr>
          <w:sz w:val="24"/>
          <w:szCs w:val="24"/>
        </w:rPr>
        <w:t xml:space="preserve">; </w:t>
      </w:r>
    </w:p>
    <w:p w:rsidR="00315703" w:rsidRDefault="006D6E55">
      <w:pPr>
        <w:ind w:firstLine="679"/>
        <w:jc w:val="both"/>
        <w:rPr>
          <w:sz w:val="24"/>
          <w:szCs w:val="24"/>
        </w:rPr>
      </w:pPr>
      <w:r>
        <w:rPr>
          <w:sz w:val="24"/>
          <w:szCs w:val="24"/>
        </w:rPr>
        <w:t xml:space="preserve">- страхования </w:t>
      </w:r>
      <w:r w:rsidRPr="00510C70">
        <w:rPr>
          <w:sz w:val="24"/>
          <w:szCs w:val="24"/>
        </w:rPr>
        <w:t>ответственности членов</w:t>
      </w:r>
      <w:r>
        <w:rPr>
          <w:sz w:val="24"/>
          <w:szCs w:val="24"/>
        </w:rPr>
        <w:t>,</w:t>
      </w:r>
      <w:r w:rsidRPr="00510C70">
        <w:rPr>
          <w:sz w:val="24"/>
          <w:szCs w:val="24"/>
        </w:rPr>
        <w:t xml:space="preserve"> органов управления и должностных лиц </w:t>
      </w:r>
      <w:r>
        <w:rPr>
          <w:sz w:val="24"/>
          <w:szCs w:val="24"/>
        </w:rPr>
        <w:t xml:space="preserve">Заказчика; </w:t>
      </w:r>
    </w:p>
    <w:p w:rsidR="00315703" w:rsidRDefault="006D6E55">
      <w:pPr>
        <w:ind w:firstLine="679"/>
        <w:jc w:val="both"/>
        <w:rPr>
          <w:sz w:val="24"/>
          <w:szCs w:val="24"/>
        </w:rPr>
      </w:pPr>
      <w:r>
        <w:rPr>
          <w:sz w:val="24"/>
          <w:szCs w:val="24"/>
        </w:rPr>
        <w:t xml:space="preserve">- страхования </w:t>
      </w:r>
      <w:r w:rsidRPr="00510C70">
        <w:rPr>
          <w:sz w:val="24"/>
          <w:szCs w:val="24"/>
        </w:rPr>
        <w:t>обор</w:t>
      </w:r>
      <w:r>
        <w:rPr>
          <w:sz w:val="24"/>
          <w:szCs w:val="24"/>
        </w:rPr>
        <w:t xml:space="preserve">удования, автотранспорта, </w:t>
      </w:r>
      <w:r w:rsidRPr="00510C70">
        <w:rPr>
          <w:sz w:val="24"/>
          <w:szCs w:val="24"/>
        </w:rPr>
        <w:t xml:space="preserve"> недвижимости</w:t>
      </w:r>
      <w:r w:rsidR="00350576">
        <w:rPr>
          <w:sz w:val="24"/>
          <w:szCs w:val="24"/>
        </w:rPr>
        <w:t>;</w:t>
      </w:r>
    </w:p>
    <w:p w:rsidR="00FD46C0" w:rsidRPr="00FD46C0" w:rsidRDefault="00FD46C0" w:rsidP="00FD46C0">
      <w:pPr>
        <w:ind w:firstLine="679"/>
        <w:jc w:val="both"/>
        <w:rPr>
          <w:sz w:val="24"/>
          <w:szCs w:val="24"/>
        </w:rPr>
      </w:pPr>
      <w:r w:rsidRPr="00FD46C0">
        <w:rPr>
          <w:sz w:val="24"/>
          <w:szCs w:val="24"/>
        </w:rPr>
        <w:t>- страхование от несчастных случаев;</w:t>
      </w:r>
    </w:p>
    <w:p w:rsidR="00FD46C0" w:rsidRPr="00FD46C0" w:rsidRDefault="00FD46C0" w:rsidP="00FD46C0">
      <w:pPr>
        <w:ind w:firstLine="679"/>
        <w:jc w:val="both"/>
        <w:rPr>
          <w:sz w:val="24"/>
          <w:szCs w:val="24"/>
        </w:rPr>
      </w:pPr>
      <w:r w:rsidRPr="00FD46C0">
        <w:rPr>
          <w:sz w:val="24"/>
          <w:szCs w:val="24"/>
        </w:rPr>
        <w:t>- добровольное медицинское страхование.</w:t>
      </w:r>
    </w:p>
    <w:p w:rsidR="00350576" w:rsidRDefault="0021623A">
      <w:pPr>
        <w:ind w:firstLine="679"/>
        <w:jc w:val="both"/>
        <w:rPr>
          <w:color w:val="000000"/>
          <w:sz w:val="24"/>
          <w:szCs w:val="24"/>
        </w:rPr>
      </w:pPr>
      <w:r>
        <w:rPr>
          <w:sz w:val="24"/>
          <w:szCs w:val="24"/>
        </w:rPr>
        <w:t>10.2</w:t>
      </w:r>
      <w:r w:rsidR="00350576">
        <w:rPr>
          <w:sz w:val="24"/>
          <w:szCs w:val="24"/>
        </w:rPr>
        <w:t xml:space="preserve">.36 </w:t>
      </w:r>
      <w:r w:rsidR="00350576" w:rsidRPr="00350576">
        <w:rPr>
          <w:color w:val="000000"/>
          <w:sz w:val="24"/>
          <w:szCs w:val="24"/>
        </w:rPr>
        <w:t>Закупки услуг постовой охраны и пропускного режима на объектах Заказчика, услуг пультовой охраны с помощью охранно-пожарной и тревожной сигнализации, а также услуг по техническому обслуживанию данных средств сигнализации</w:t>
      </w:r>
      <w:r w:rsidR="00350576">
        <w:rPr>
          <w:color w:val="000000"/>
          <w:sz w:val="24"/>
          <w:szCs w:val="24"/>
        </w:rPr>
        <w:t>.</w:t>
      </w:r>
    </w:p>
    <w:p w:rsidR="00BD386D" w:rsidRDefault="00BD386D">
      <w:pPr>
        <w:ind w:firstLine="679"/>
        <w:jc w:val="both"/>
        <w:rPr>
          <w:color w:val="000000"/>
          <w:sz w:val="24"/>
          <w:szCs w:val="24"/>
        </w:rPr>
      </w:pPr>
      <w:r>
        <w:rPr>
          <w:color w:val="000000"/>
          <w:sz w:val="24"/>
          <w:szCs w:val="24"/>
        </w:rPr>
        <w:t>10.2.3</w:t>
      </w:r>
      <w:r w:rsidR="00014E83">
        <w:rPr>
          <w:color w:val="000000"/>
          <w:sz w:val="24"/>
          <w:szCs w:val="24"/>
        </w:rPr>
        <w:t>7</w:t>
      </w:r>
      <w:r>
        <w:rPr>
          <w:color w:val="000000"/>
          <w:sz w:val="24"/>
          <w:szCs w:val="24"/>
        </w:rPr>
        <w:t xml:space="preserve"> Заключения договора</w:t>
      </w:r>
      <w:r w:rsidR="00C809CA" w:rsidRPr="00C809CA">
        <w:rPr>
          <w:color w:val="000000"/>
          <w:sz w:val="24"/>
          <w:szCs w:val="24"/>
        </w:rPr>
        <w:t xml:space="preserve"> с определенным поставщиком</w:t>
      </w:r>
      <w:r>
        <w:rPr>
          <w:color w:val="000000"/>
          <w:sz w:val="24"/>
          <w:szCs w:val="24"/>
        </w:rPr>
        <w:t xml:space="preserve"> (подрядчиком, исполнителем),</w:t>
      </w:r>
      <w:r w:rsidR="00C809CA" w:rsidRPr="00C809CA">
        <w:rPr>
          <w:color w:val="000000"/>
          <w:sz w:val="24"/>
          <w:szCs w:val="24"/>
        </w:rPr>
        <w:t xml:space="preserve"> приобрести у которого </w:t>
      </w:r>
      <w:r>
        <w:rPr>
          <w:color w:val="000000"/>
          <w:sz w:val="24"/>
          <w:szCs w:val="24"/>
        </w:rPr>
        <w:t>товары</w:t>
      </w:r>
      <w:r w:rsidR="00C809CA" w:rsidRPr="00C809CA">
        <w:rPr>
          <w:color w:val="000000"/>
          <w:sz w:val="24"/>
          <w:szCs w:val="24"/>
        </w:rPr>
        <w:t xml:space="preserve"> </w:t>
      </w:r>
      <w:r>
        <w:rPr>
          <w:color w:val="000000"/>
          <w:sz w:val="24"/>
          <w:szCs w:val="24"/>
        </w:rPr>
        <w:t>(</w:t>
      </w:r>
      <w:r w:rsidR="00C809CA" w:rsidRPr="00C809CA">
        <w:rPr>
          <w:color w:val="000000"/>
          <w:sz w:val="24"/>
          <w:szCs w:val="24"/>
        </w:rPr>
        <w:t>работы, услуги</w:t>
      </w:r>
      <w:r>
        <w:rPr>
          <w:color w:val="000000"/>
          <w:sz w:val="24"/>
          <w:szCs w:val="24"/>
        </w:rPr>
        <w:t>)</w:t>
      </w:r>
      <w:r w:rsidR="00C809CA" w:rsidRPr="00C809CA">
        <w:rPr>
          <w:color w:val="000000"/>
          <w:sz w:val="24"/>
          <w:szCs w:val="24"/>
        </w:rPr>
        <w:t xml:space="preserve"> обязывает действующее законодательство.</w:t>
      </w:r>
    </w:p>
    <w:p w:rsidR="00315703" w:rsidRDefault="008A61FF">
      <w:pPr>
        <w:ind w:firstLine="679"/>
        <w:jc w:val="both"/>
        <w:rPr>
          <w:color w:val="000000"/>
          <w:sz w:val="24"/>
          <w:szCs w:val="24"/>
        </w:rPr>
      </w:pPr>
      <w:r w:rsidRPr="005B2960">
        <w:rPr>
          <w:color w:val="000000"/>
          <w:sz w:val="24"/>
          <w:szCs w:val="24"/>
          <w:shd w:val="clear" w:color="auto" w:fill="FFFFFF"/>
        </w:rPr>
        <w:t>10.3</w:t>
      </w:r>
      <w:r>
        <w:rPr>
          <w:color w:val="000000"/>
          <w:sz w:val="24"/>
          <w:szCs w:val="24"/>
          <w:shd w:val="clear" w:color="auto" w:fill="FFFFFF"/>
        </w:rPr>
        <w:t xml:space="preserve"> </w:t>
      </w:r>
      <w:r w:rsidRPr="005B2960">
        <w:rPr>
          <w:color w:val="000000"/>
          <w:sz w:val="24"/>
          <w:szCs w:val="24"/>
        </w:rPr>
        <w:t>В зависимости от инициативной стороны прямая закупка (у единственного поставщика, исполнителя, подрядчика) может осуществляться</w:t>
      </w:r>
      <w:r>
        <w:rPr>
          <w:color w:val="000000"/>
          <w:sz w:val="24"/>
          <w:szCs w:val="24"/>
        </w:rPr>
        <w:t xml:space="preserve"> </w:t>
      </w:r>
      <w:r w:rsidRPr="005B2960">
        <w:rPr>
          <w:color w:val="000000"/>
          <w:sz w:val="24"/>
          <w:szCs w:val="24"/>
        </w:rPr>
        <w:t>путем направления предложения о заключении договора конкретному поставщику (подрядчику, исполнителю)</w:t>
      </w:r>
      <w:r>
        <w:rPr>
          <w:color w:val="000000"/>
          <w:sz w:val="24"/>
          <w:szCs w:val="24"/>
        </w:rPr>
        <w:t>,</w:t>
      </w:r>
      <w:r w:rsidRPr="005B2960">
        <w:rPr>
          <w:color w:val="000000"/>
          <w:sz w:val="24"/>
          <w:szCs w:val="24"/>
        </w:rPr>
        <w:t xml:space="preserve"> либо принятия предложения о заключении договора от одного поставщика (подрядчика, исполнителя) без рассмотрения конкурирующих предложений.</w:t>
      </w:r>
    </w:p>
    <w:p w:rsidR="00315703" w:rsidRDefault="008A61FF">
      <w:pPr>
        <w:ind w:firstLine="679"/>
        <w:jc w:val="both"/>
        <w:rPr>
          <w:color w:val="000000"/>
          <w:sz w:val="24"/>
          <w:szCs w:val="24"/>
        </w:rPr>
      </w:pPr>
      <w:bookmarkStart w:id="84" w:name="bookmark46"/>
      <w:r>
        <w:rPr>
          <w:color w:val="000000"/>
          <w:sz w:val="24"/>
          <w:szCs w:val="24"/>
        </w:rPr>
        <w:t xml:space="preserve">10.4 </w:t>
      </w:r>
      <w:r w:rsidRPr="00165140">
        <w:rPr>
          <w:color w:val="000000"/>
          <w:sz w:val="24"/>
          <w:szCs w:val="24"/>
        </w:rPr>
        <w:t xml:space="preserve">Договор с единственным поставщиком может быть заключен </w:t>
      </w:r>
      <w:r w:rsidR="00BC66A7">
        <w:rPr>
          <w:color w:val="000000"/>
          <w:sz w:val="24"/>
          <w:szCs w:val="24"/>
        </w:rPr>
        <w:t xml:space="preserve">в любой форме предусмотренной для совершения сделок – </w:t>
      </w:r>
      <w:r w:rsidR="00350576">
        <w:rPr>
          <w:color w:val="000000"/>
          <w:sz w:val="24"/>
          <w:szCs w:val="24"/>
        </w:rPr>
        <w:t>путем составления</w:t>
      </w:r>
      <w:r w:rsidRPr="00165140">
        <w:rPr>
          <w:color w:val="000000"/>
          <w:sz w:val="24"/>
          <w:szCs w:val="24"/>
        </w:rPr>
        <w:t xml:space="preserve"> отдельного документа, путем обмена документами, выставления счета и его оплаты или иными способами, предусмотренным гражданским законодательством.</w:t>
      </w:r>
    </w:p>
    <w:p w:rsidR="00B9213E" w:rsidRDefault="008A61FF" w:rsidP="00B9213E">
      <w:pPr>
        <w:ind w:firstLine="679"/>
        <w:jc w:val="both"/>
        <w:rPr>
          <w:color w:val="000000"/>
          <w:sz w:val="24"/>
          <w:szCs w:val="24"/>
        </w:rPr>
      </w:pPr>
      <w:r w:rsidRPr="002C0E22">
        <w:rPr>
          <w:color w:val="000000"/>
          <w:sz w:val="24"/>
          <w:szCs w:val="24"/>
        </w:rPr>
        <w:t xml:space="preserve">10.5 При осуществлении закупки у единственного поставщика, стоимость которой превышает </w:t>
      </w:r>
      <w:r w:rsidR="00B34C1E">
        <w:rPr>
          <w:color w:val="000000"/>
          <w:sz w:val="24"/>
          <w:szCs w:val="24"/>
        </w:rPr>
        <w:t>100 000 (</w:t>
      </w:r>
      <w:r w:rsidRPr="002C0E22">
        <w:rPr>
          <w:color w:val="000000"/>
          <w:sz w:val="24"/>
          <w:szCs w:val="24"/>
        </w:rPr>
        <w:t>сто тысяч</w:t>
      </w:r>
      <w:r w:rsidR="00B34C1E">
        <w:rPr>
          <w:color w:val="000000"/>
          <w:sz w:val="24"/>
          <w:szCs w:val="24"/>
        </w:rPr>
        <w:t>)</w:t>
      </w:r>
      <w:r w:rsidRPr="002C0E22">
        <w:rPr>
          <w:color w:val="000000"/>
          <w:sz w:val="24"/>
          <w:szCs w:val="24"/>
        </w:rPr>
        <w:t xml:space="preserve"> рублей, а в случае, если годовая выручка Заказчика за отчетный финансовый год составляет более чем</w:t>
      </w:r>
      <w:r w:rsidR="00B34C1E">
        <w:rPr>
          <w:color w:val="000000"/>
          <w:sz w:val="24"/>
          <w:szCs w:val="24"/>
        </w:rPr>
        <w:t xml:space="preserve"> 5 000 000 000</w:t>
      </w:r>
      <w:r w:rsidRPr="002C0E22">
        <w:rPr>
          <w:color w:val="000000"/>
          <w:sz w:val="24"/>
          <w:szCs w:val="24"/>
        </w:rPr>
        <w:t xml:space="preserve"> </w:t>
      </w:r>
      <w:r w:rsidR="00B34C1E">
        <w:rPr>
          <w:color w:val="000000"/>
          <w:sz w:val="24"/>
          <w:szCs w:val="24"/>
        </w:rPr>
        <w:t>(</w:t>
      </w:r>
      <w:r w:rsidRPr="002C0E22">
        <w:rPr>
          <w:color w:val="000000"/>
          <w:sz w:val="24"/>
          <w:szCs w:val="24"/>
        </w:rPr>
        <w:t>пять миллиардов</w:t>
      </w:r>
      <w:r w:rsidR="00B34C1E">
        <w:rPr>
          <w:color w:val="000000"/>
          <w:sz w:val="24"/>
          <w:szCs w:val="24"/>
        </w:rPr>
        <w:t>)</w:t>
      </w:r>
      <w:r w:rsidRPr="002C0E22">
        <w:rPr>
          <w:color w:val="000000"/>
          <w:sz w:val="24"/>
          <w:szCs w:val="24"/>
        </w:rPr>
        <w:t xml:space="preserve"> рублей, то при закупке товаров, работ, услуг, стоимость которых превышает </w:t>
      </w:r>
      <w:r w:rsidR="00B34C1E">
        <w:rPr>
          <w:color w:val="000000"/>
          <w:sz w:val="24"/>
          <w:szCs w:val="24"/>
        </w:rPr>
        <w:t>500 000 (</w:t>
      </w:r>
      <w:r w:rsidRPr="002C0E22">
        <w:rPr>
          <w:color w:val="000000"/>
          <w:sz w:val="24"/>
          <w:szCs w:val="24"/>
        </w:rPr>
        <w:t>пятьсот тысяч</w:t>
      </w:r>
      <w:r w:rsidR="00B34C1E">
        <w:rPr>
          <w:color w:val="000000"/>
          <w:sz w:val="24"/>
          <w:szCs w:val="24"/>
        </w:rPr>
        <w:t>)</w:t>
      </w:r>
      <w:r w:rsidRPr="002C0E22">
        <w:rPr>
          <w:color w:val="000000"/>
          <w:sz w:val="24"/>
          <w:szCs w:val="24"/>
        </w:rPr>
        <w:t xml:space="preserve"> рублей, в ЕИС размещаются только </w:t>
      </w:r>
      <w:r w:rsidR="00B34C1E">
        <w:rPr>
          <w:color w:val="000000"/>
          <w:sz w:val="24"/>
          <w:szCs w:val="24"/>
        </w:rPr>
        <w:t xml:space="preserve">следующие документы - </w:t>
      </w:r>
      <w:r w:rsidR="002C0E22">
        <w:rPr>
          <w:color w:val="000000"/>
          <w:sz w:val="24"/>
          <w:szCs w:val="24"/>
        </w:rPr>
        <w:t xml:space="preserve">извещение </w:t>
      </w:r>
      <w:r w:rsidR="00B34C1E">
        <w:rPr>
          <w:color w:val="000000"/>
          <w:sz w:val="24"/>
          <w:szCs w:val="24"/>
        </w:rPr>
        <w:t>о проведени</w:t>
      </w:r>
      <w:r w:rsidR="00205F5A">
        <w:rPr>
          <w:color w:val="000000"/>
          <w:sz w:val="24"/>
          <w:szCs w:val="24"/>
        </w:rPr>
        <w:t>и</w:t>
      </w:r>
      <w:r w:rsidR="00B34C1E">
        <w:rPr>
          <w:color w:val="000000"/>
          <w:sz w:val="24"/>
          <w:szCs w:val="24"/>
        </w:rPr>
        <w:t xml:space="preserve"> закупки </w:t>
      </w:r>
      <w:r w:rsidR="002C0E22">
        <w:rPr>
          <w:color w:val="000000"/>
          <w:sz w:val="24"/>
          <w:szCs w:val="24"/>
        </w:rPr>
        <w:t xml:space="preserve">и </w:t>
      </w:r>
      <w:r w:rsidRPr="002C0E22">
        <w:rPr>
          <w:color w:val="000000"/>
          <w:sz w:val="24"/>
          <w:szCs w:val="24"/>
        </w:rPr>
        <w:t>протокол заседания Комиссии о проведении закупки у единственного поставщика</w:t>
      </w:r>
      <w:r w:rsidR="00B9213E">
        <w:rPr>
          <w:color w:val="000000"/>
          <w:sz w:val="24"/>
          <w:szCs w:val="24"/>
        </w:rPr>
        <w:t>, сведения о заключаемом и заключенном по результату проведения закупки договорам  (в соответствии с правилами ведения реестра заключенных договоров)</w:t>
      </w:r>
      <w:r w:rsidR="00B9213E" w:rsidRPr="002C0E22">
        <w:rPr>
          <w:color w:val="000000"/>
          <w:sz w:val="24"/>
          <w:szCs w:val="24"/>
        </w:rPr>
        <w:t>.</w:t>
      </w:r>
    </w:p>
    <w:p w:rsidR="00315703" w:rsidRDefault="008A61FF">
      <w:pPr>
        <w:ind w:firstLine="679"/>
        <w:jc w:val="both"/>
        <w:rPr>
          <w:color w:val="000000"/>
          <w:sz w:val="24"/>
          <w:szCs w:val="24"/>
        </w:rPr>
      </w:pPr>
      <w:r w:rsidRPr="002C0E22">
        <w:rPr>
          <w:color w:val="000000"/>
          <w:sz w:val="24"/>
          <w:szCs w:val="24"/>
        </w:rPr>
        <w:t xml:space="preserve">Обоснование выбора процедуры прямой закупки готовит заинтересованное в закупке структурное подразделение (Инициатор) совместно с Организатором. Указанный протокол размещается в ЕИС </w:t>
      </w:r>
      <w:r w:rsidR="006256CC">
        <w:rPr>
          <w:color w:val="000000"/>
          <w:sz w:val="24"/>
          <w:szCs w:val="24"/>
        </w:rPr>
        <w:t xml:space="preserve">в </w:t>
      </w:r>
      <w:r w:rsidRPr="002C0E22">
        <w:rPr>
          <w:color w:val="000000"/>
          <w:sz w:val="24"/>
          <w:szCs w:val="24"/>
        </w:rPr>
        <w:t>течение трех дней со дня подписания.</w:t>
      </w:r>
      <w:r>
        <w:rPr>
          <w:color w:val="000000"/>
          <w:sz w:val="24"/>
          <w:szCs w:val="24"/>
        </w:rPr>
        <w:t xml:space="preserve"> </w:t>
      </w:r>
    </w:p>
    <w:p w:rsidR="00315703" w:rsidRDefault="008A61FF">
      <w:pPr>
        <w:ind w:firstLine="679"/>
        <w:jc w:val="both"/>
        <w:rPr>
          <w:color w:val="000000"/>
          <w:sz w:val="24"/>
          <w:szCs w:val="24"/>
        </w:rPr>
      </w:pPr>
      <w:r>
        <w:rPr>
          <w:color w:val="000000"/>
          <w:sz w:val="24"/>
          <w:szCs w:val="24"/>
        </w:rPr>
        <w:t xml:space="preserve">10.6 </w:t>
      </w:r>
      <w:r w:rsidRPr="00165140">
        <w:rPr>
          <w:color w:val="000000"/>
          <w:sz w:val="24"/>
          <w:szCs w:val="24"/>
        </w:rPr>
        <w:t>При Прямой закупке преимущество отдается заключению договоров с поставщиками, которые включены в реестр од</w:t>
      </w:r>
      <w:r>
        <w:rPr>
          <w:color w:val="000000"/>
          <w:sz w:val="24"/>
          <w:szCs w:val="24"/>
        </w:rPr>
        <w:t>обренных поставщиков (контрагентов)</w:t>
      </w:r>
      <w:r w:rsidR="002C0E22">
        <w:rPr>
          <w:color w:val="000000"/>
          <w:sz w:val="24"/>
          <w:szCs w:val="24"/>
        </w:rPr>
        <w:t>.</w:t>
      </w:r>
      <w:r>
        <w:rPr>
          <w:color w:val="000000"/>
          <w:sz w:val="24"/>
          <w:szCs w:val="24"/>
        </w:rPr>
        <w:t xml:space="preserve"> (При наличии такого реестра)</w:t>
      </w:r>
      <w:r w:rsidRPr="00165140">
        <w:rPr>
          <w:color w:val="000000"/>
          <w:sz w:val="24"/>
          <w:szCs w:val="24"/>
        </w:rPr>
        <w:t>.</w:t>
      </w:r>
    </w:p>
    <w:p w:rsidR="00315703" w:rsidRDefault="008A61FF">
      <w:pPr>
        <w:ind w:firstLine="679"/>
        <w:jc w:val="both"/>
        <w:rPr>
          <w:color w:val="000000"/>
          <w:sz w:val="24"/>
          <w:szCs w:val="24"/>
        </w:rPr>
      </w:pPr>
      <w:r>
        <w:rPr>
          <w:color w:val="000000"/>
          <w:sz w:val="24"/>
          <w:szCs w:val="24"/>
        </w:rPr>
        <w:t xml:space="preserve">10.7 </w:t>
      </w:r>
      <w:r w:rsidRPr="00165140">
        <w:rPr>
          <w:color w:val="000000"/>
          <w:sz w:val="24"/>
          <w:szCs w:val="24"/>
        </w:rPr>
        <w:t>Если в реестре одобренных контрагентов имеется несколько поставщиков, поставляющих одинаковую (или взаимозаменяемую) продукцию, то решение о выборе конкретного поставщика принима</w:t>
      </w:r>
      <w:r>
        <w:rPr>
          <w:color w:val="000000"/>
          <w:sz w:val="24"/>
          <w:szCs w:val="24"/>
        </w:rPr>
        <w:t>ет Комиссия</w:t>
      </w:r>
      <w:r w:rsidRPr="00165140">
        <w:rPr>
          <w:color w:val="000000"/>
          <w:sz w:val="24"/>
          <w:szCs w:val="24"/>
        </w:rPr>
        <w:t xml:space="preserve"> на основании полученных предложений о стоимости продукции</w:t>
      </w:r>
      <w:r>
        <w:rPr>
          <w:color w:val="000000"/>
          <w:sz w:val="24"/>
          <w:szCs w:val="24"/>
        </w:rPr>
        <w:t xml:space="preserve"> по представлению Инициатора и согласованию с Организатором</w:t>
      </w:r>
      <w:r w:rsidRPr="00165140">
        <w:rPr>
          <w:color w:val="000000"/>
          <w:sz w:val="24"/>
          <w:szCs w:val="24"/>
        </w:rPr>
        <w:t>.</w:t>
      </w:r>
    </w:p>
    <w:p w:rsidR="00315703" w:rsidRDefault="00315703">
      <w:pPr>
        <w:shd w:val="clear" w:color="auto" w:fill="FFFFFF"/>
        <w:ind w:firstLine="692"/>
        <w:jc w:val="center"/>
        <w:rPr>
          <w:b/>
          <w:bCs/>
          <w:color w:val="000000"/>
          <w:sz w:val="24"/>
          <w:szCs w:val="24"/>
        </w:rPr>
      </w:pPr>
    </w:p>
    <w:p w:rsidR="00315703" w:rsidRDefault="008A61FF">
      <w:pPr>
        <w:pStyle w:val="10"/>
        <w:spacing w:before="0" w:after="0"/>
        <w:jc w:val="center"/>
        <w:rPr>
          <w:color w:val="000000"/>
          <w:sz w:val="28"/>
          <w:szCs w:val="28"/>
        </w:rPr>
      </w:pPr>
      <w:bookmarkStart w:id="85" w:name="_Toc455112064"/>
      <w:r w:rsidRPr="00E25790">
        <w:rPr>
          <w:rFonts w:ascii="Times New Roman" w:hAnsi="Times New Roman" w:cs="Times New Roman"/>
          <w:sz w:val="28"/>
          <w:szCs w:val="28"/>
        </w:rPr>
        <w:t>1</w:t>
      </w:r>
      <w:bookmarkEnd w:id="84"/>
      <w:r w:rsidRPr="00E25790">
        <w:rPr>
          <w:rFonts w:ascii="Times New Roman" w:hAnsi="Times New Roman" w:cs="Times New Roman"/>
          <w:sz w:val="28"/>
          <w:szCs w:val="28"/>
        </w:rPr>
        <w:t xml:space="preserve">1. </w:t>
      </w:r>
      <w:r w:rsidR="0028576C">
        <w:rPr>
          <w:rFonts w:ascii="Times New Roman" w:hAnsi="Times New Roman" w:cs="Times New Roman"/>
          <w:sz w:val="28"/>
          <w:szCs w:val="28"/>
        </w:rPr>
        <w:t>Порядок заключения, и</w:t>
      </w:r>
      <w:r w:rsidRPr="00E25790">
        <w:rPr>
          <w:rFonts w:ascii="Times New Roman" w:hAnsi="Times New Roman" w:cs="Times New Roman"/>
          <w:sz w:val="28"/>
          <w:szCs w:val="28"/>
        </w:rPr>
        <w:t>сполнени</w:t>
      </w:r>
      <w:r w:rsidR="0028576C">
        <w:rPr>
          <w:rFonts w:ascii="Times New Roman" w:hAnsi="Times New Roman" w:cs="Times New Roman"/>
          <w:sz w:val="28"/>
          <w:szCs w:val="28"/>
        </w:rPr>
        <w:t>я и расторжения</w:t>
      </w:r>
      <w:r w:rsidRPr="00E25790">
        <w:rPr>
          <w:rFonts w:ascii="Times New Roman" w:hAnsi="Times New Roman" w:cs="Times New Roman"/>
          <w:sz w:val="28"/>
          <w:szCs w:val="28"/>
        </w:rPr>
        <w:t xml:space="preserve"> договора, заключенного по результатам закупки</w:t>
      </w:r>
      <w:bookmarkEnd w:id="85"/>
    </w:p>
    <w:p w:rsidR="00315703" w:rsidRDefault="00C8770E">
      <w:pPr>
        <w:ind w:firstLine="840"/>
        <w:jc w:val="both"/>
        <w:rPr>
          <w:color w:val="000000"/>
          <w:sz w:val="24"/>
          <w:szCs w:val="24"/>
        </w:rPr>
      </w:pPr>
      <w:r>
        <w:rPr>
          <w:color w:val="000000"/>
          <w:sz w:val="24"/>
          <w:szCs w:val="24"/>
        </w:rPr>
        <w:t xml:space="preserve">11.1 </w:t>
      </w:r>
      <w:r w:rsidRPr="00C8770E">
        <w:rPr>
          <w:color w:val="000000"/>
          <w:sz w:val="24"/>
          <w:szCs w:val="24"/>
        </w:rPr>
        <w:t>Порядок заключения, исполнения и расторжения договоров регулируется Гражданским кодексом Р</w:t>
      </w:r>
      <w:r w:rsidR="00C41A9B">
        <w:rPr>
          <w:color w:val="000000"/>
          <w:sz w:val="24"/>
          <w:szCs w:val="24"/>
        </w:rPr>
        <w:t xml:space="preserve">оссийской </w:t>
      </w:r>
      <w:r w:rsidRPr="00C8770E">
        <w:rPr>
          <w:color w:val="000000"/>
          <w:sz w:val="24"/>
          <w:szCs w:val="24"/>
        </w:rPr>
        <w:t>Ф</w:t>
      </w:r>
      <w:r w:rsidR="00C41A9B">
        <w:rPr>
          <w:color w:val="000000"/>
          <w:sz w:val="24"/>
          <w:szCs w:val="24"/>
        </w:rPr>
        <w:t>едерации</w:t>
      </w:r>
      <w:r w:rsidRPr="00C8770E">
        <w:rPr>
          <w:color w:val="000000"/>
          <w:sz w:val="24"/>
          <w:szCs w:val="24"/>
        </w:rPr>
        <w:t xml:space="preserve">, иными нормативными правовыми актами </w:t>
      </w:r>
      <w:r w:rsidR="00C41A9B" w:rsidRPr="00C8770E">
        <w:rPr>
          <w:color w:val="000000"/>
          <w:sz w:val="24"/>
          <w:szCs w:val="24"/>
        </w:rPr>
        <w:lastRenderedPageBreak/>
        <w:t>Р</w:t>
      </w:r>
      <w:r w:rsidR="00C41A9B">
        <w:rPr>
          <w:color w:val="000000"/>
          <w:sz w:val="24"/>
          <w:szCs w:val="24"/>
        </w:rPr>
        <w:t xml:space="preserve">оссийской </w:t>
      </w:r>
      <w:r w:rsidR="00C41A9B" w:rsidRPr="00C8770E">
        <w:rPr>
          <w:color w:val="000000"/>
          <w:sz w:val="24"/>
          <w:szCs w:val="24"/>
        </w:rPr>
        <w:t>Ф</w:t>
      </w:r>
      <w:r w:rsidR="00C41A9B">
        <w:rPr>
          <w:color w:val="000000"/>
          <w:sz w:val="24"/>
          <w:szCs w:val="24"/>
        </w:rPr>
        <w:t>едерации</w:t>
      </w:r>
      <w:r w:rsidRPr="00C8770E">
        <w:rPr>
          <w:color w:val="000000"/>
          <w:sz w:val="24"/>
          <w:szCs w:val="24"/>
        </w:rPr>
        <w:t xml:space="preserve">, локальными актами Заказчика с учетом нижеследующего. </w:t>
      </w:r>
    </w:p>
    <w:p w:rsidR="00315703" w:rsidRDefault="00C8770E">
      <w:pPr>
        <w:ind w:firstLine="840"/>
        <w:jc w:val="both"/>
        <w:rPr>
          <w:color w:val="000000"/>
          <w:sz w:val="24"/>
          <w:szCs w:val="24"/>
        </w:rPr>
      </w:pPr>
      <w:r>
        <w:rPr>
          <w:color w:val="000000"/>
          <w:sz w:val="24"/>
          <w:szCs w:val="24"/>
        </w:rPr>
        <w:t xml:space="preserve">11.2 </w:t>
      </w:r>
      <w:r w:rsidRPr="00C8770E">
        <w:rPr>
          <w:color w:val="000000"/>
          <w:sz w:val="24"/>
          <w:szCs w:val="24"/>
        </w:rPr>
        <w:t>Договор заключается на условиях, указанных в извещении и документации о проведении закупочной процедуры, по цене, предложенной победителем либо иным участником закупки.</w:t>
      </w:r>
      <w:r w:rsidR="008F4CE3">
        <w:rPr>
          <w:color w:val="000000"/>
          <w:sz w:val="24"/>
          <w:szCs w:val="24"/>
        </w:rPr>
        <w:t xml:space="preserve"> При этом сумма договора с физическим лицом (в случае заключения договора по итогу закупочных мероприятий) может быть уменьшена на сумму обязательных налоговых отчислений с физических лиц согласно законодательству. </w:t>
      </w:r>
    </w:p>
    <w:p w:rsidR="00315703" w:rsidRDefault="00C8770E">
      <w:pPr>
        <w:ind w:firstLine="840"/>
        <w:jc w:val="both"/>
        <w:rPr>
          <w:color w:val="000000"/>
          <w:sz w:val="24"/>
          <w:szCs w:val="24"/>
        </w:rPr>
      </w:pPr>
      <w:r>
        <w:rPr>
          <w:color w:val="000000"/>
          <w:sz w:val="24"/>
          <w:szCs w:val="24"/>
        </w:rPr>
        <w:t xml:space="preserve">11.3 </w:t>
      </w:r>
      <w:r w:rsidRPr="00C8770E">
        <w:rPr>
          <w:color w:val="000000"/>
          <w:sz w:val="24"/>
          <w:szCs w:val="24"/>
        </w:rPr>
        <w:t xml:space="preserve">Договор с победителем либо иным лицом, с которым в соответствии с настоящим Положением заключается договор, по результатам проведения торгов либо иных способов закупки должен быть заключен Заказчиком не позднее </w:t>
      </w:r>
      <w:r w:rsidR="00B9213E">
        <w:rPr>
          <w:color w:val="000000"/>
          <w:sz w:val="24"/>
          <w:szCs w:val="24"/>
        </w:rPr>
        <w:t>30 (</w:t>
      </w:r>
      <w:r w:rsidRPr="00C8770E">
        <w:rPr>
          <w:color w:val="000000"/>
          <w:sz w:val="24"/>
          <w:szCs w:val="24"/>
        </w:rPr>
        <w:t>тридцати</w:t>
      </w:r>
      <w:r w:rsidR="00B9213E">
        <w:rPr>
          <w:color w:val="000000"/>
          <w:sz w:val="24"/>
          <w:szCs w:val="24"/>
        </w:rPr>
        <w:t>)</w:t>
      </w:r>
      <w:r w:rsidRPr="00C8770E">
        <w:rPr>
          <w:color w:val="000000"/>
          <w:sz w:val="24"/>
          <w:szCs w:val="24"/>
        </w:rPr>
        <w:t xml:space="preserve"> дней со дня завершения процедуры закупки и оформления итогового протокола, если </w:t>
      </w:r>
      <w:r w:rsidR="00506C53">
        <w:rPr>
          <w:color w:val="000000"/>
          <w:sz w:val="24"/>
          <w:szCs w:val="24"/>
        </w:rPr>
        <w:t xml:space="preserve">иной </w:t>
      </w:r>
      <w:r w:rsidRPr="00C8770E">
        <w:rPr>
          <w:color w:val="000000"/>
          <w:sz w:val="24"/>
          <w:szCs w:val="24"/>
        </w:rPr>
        <w:t>срок не предусмотрен настоящим Положением, документацией о закупке.</w:t>
      </w:r>
    </w:p>
    <w:p w:rsidR="00315703" w:rsidRDefault="00C8770E">
      <w:pPr>
        <w:ind w:firstLine="840"/>
        <w:jc w:val="both"/>
        <w:rPr>
          <w:rFonts w:eastAsiaTheme="minorHAnsi"/>
          <w:color w:val="000000"/>
          <w:sz w:val="24"/>
          <w:szCs w:val="24"/>
        </w:rPr>
      </w:pPr>
      <w:r>
        <w:rPr>
          <w:color w:val="000000"/>
          <w:sz w:val="24"/>
          <w:szCs w:val="24"/>
        </w:rPr>
        <w:t xml:space="preserve">11.4 </w:t>
      </w:r>
      <w:r w:rsidRPr="00C8770E">
        <w:rPr>
          <w:color w:val="000000"/>
          <w:sz w:val="24"/>
          <w:szCs w:val="24"/>
        </w:rPr>
        <w:t xml:space="preserve">В случае, если Заказчиком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договора, указанном в закупочной документации. </w:t>
      </w:r>
    </w:p>
    <w:p w:rsidR="00315703" w:rsidRDefault="00C8770E">
      <w:pPr>
        <w:ind w:firstLine="840"/>
        <w:jc w:val="both"/>
        <w:rPr>
          <w:color w:val="000000"/>
          <w:sz w:val="24"/>
          <w:szCs w:val="24"/>
        </w:rPr>
      </w:pPr>
      <w:r>
        <w:rPr>
          <w:rFonts w:eastAsiaTheme="minorHAnsi"/>
          <w:color w:val="000000"/>
          <w:sz w:val="24"/>
          <w:szCs w:val="24"/>
        </w:rPr>
        <w:t xml:space="preserve">11.5 </w:t>
      </w:r>
      <w:r w:rsidRPr="00C8770E">
        <w:rPr>
          <w:rFonts w:eastAsiaTheme="minorHAnsi"/>
          <w:color w:val="000000"/>
          <w:sz w:val="24"/>
          <w:szCs w:val="24"/>
        </w:rPr>
        <w:t xml:space="preserve">В случае, если участник закупки не предоставил Заказчику </w:t>
      </w:r>
      <w:r w:rsidRPr="00C8770E">
        <w:rPr>
          <w:color w:val="000000"/>
          <w:sz w:val="24"/>
          <w:szCs w:val="24"/>
        </w:rPr>
        <w:t>в установленные сроки</w:t>
      </w:r>
      <w:r w:rsidRPr="00C8770E">
        <w:rPr>
          <w:rFonts w:eastAsiaTheme="minorHAnsi"/>
          <w:color w:val="000000"/>
          <w:sz w:val="24"/>
          <w:szCs w:val="24"/>
        </w:rPr>
        <w:t xml:space="preserve">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315703" w:rsidRDefault="00C8770E">
      <w:pPr>
        <w:ind w:firstLine="840"/>
        <w:jc w:val="both"/>
        <w:rPr>
          <w:color w:val="000000"/>
          <w:sz w:val="24"/>
          <w:szCs w:val="24"/>
        </w:rPr>
      </w:pPr>
      <w:r>
        <w:rPr>
          <w:rFonts w:eastAsiaTheme="minorHAnsi"/>
          <w:color w:val="000000"/>
          <w:sz w:val="24"/>
          <w:szCs w:val="24"/>
        </w:rPr>
        <w:t xml:space="preserve">11.6 </w:t>
      </w:r>
      <w:r w:rsidRPr="00C8770E">
        <w:rPr>
          <w:rFonts w:eastAsiaTheme="minorHAnsi"/>
          <w:color w:val="000000"/>
          <w:sz w:val="24"/>
          <w:szCs w:val="24"/>
        </w:rPr>
        <w:t>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rsidR="00315703" w:rsidRDefault="00C8770E">
      <w:pPr>
        <w:ind w:firstLine="840"/>
        <w:jc w:val="both"/>
        <w:rPr>
          <w:color w:val="000000"/>
          <w:sz w:val="24"/>
          <w:szCs w:val="24"/>
        </w:rPr>
      </w:pPr>
      <w:r>
        <w:rPr>
          <w:color w:val="000000"/>
          <w:sz w:val="24"/>
          <w:szCs w:val="24"/>
        </w:rPr>
        <w:t xml:space="preserve">11.7 </w:t>
      </w:r>
      <w:r w:rsidRPr="00C8770E">
        <w:rPr>
          <w:color w:val="000000"/>
          <w:sz w:val="24"/>
          <w:szCs w:val="24"/>
        </w:rPr>
        <w:t>В случае, если участник закупки уклоняется от заключения договора, Заказчик вправе обратиться в суд с иском о понуждении такого участника заключить договор, а также о возмещени</w:t>
      </w:r>
      <w:r w:rsidR="00C41A9B">
        <w:rPr>
          <w:color w:val="000000"/>
          <w:sz w:val="24"/>
          <w:szCs w:val="24"/>
        </w:rPr>
        <w:t>и</w:t>
      </w:r>
      <w:r w:rsidRPr="00C8770E">
        <w:rPr>
          <w:color w:val="000000"/>
          <w:sz w:val="24"/>
          <w:szCs w:val="24"/>
        </w:rPr>
        <w:t xml:space="preserve"> убытков, причиненных уклонением от заключения договора, либо заключить договор с участником закупки, заявке на участие которого присвоен второй номер. </w:t>
      </w:r>
    </w:p>
    <w:p w:rsidR="00315703" w:rsidRDefault="00C8770E">
      <w:pPr>
        <w:ind w:firstLine="840"/>
        <w:jc w:val="both"/>
        <w:rPr>
          <w:color w:val="000000"/>
          <w:sz w:val="24"/>
          <w:szCs w:val="24"/>
        </w:rPr>
      </w:pPr>
      <w:r>
        <w:rPr>
          <w:color w:val="000000"/>
          <w:sz w:val="24"/>
          <w:szCs w:val="24"/>
        </w:rPr>
        <w:t xml:space="preserve">11.8 </w:t>
      </w:r>
      <w:r w:rsidRPr="00C8770E">
        <w:rPr>
          <w:color w:val="000000"/>
          <w:sz w:val="24"/>
          <w:szCs w:val="24"/>
        </w:rPr>
        <w:t xml:space="preserve">В случае уклонения участника закупочной процедуры, заявке на участие которого присвоен второй номер, от заключения договора Заказчик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закупочной процедуры несостоявшейся и заключить договор  с единственным поставщиком (исполнителем). </w:t>
      </w:r>
    </w:p>
    <w:p w:rsidR="00315703" w:rsidRDefault="00C8770E">
      <w:pPr>
        <w:ind w:firstLine="840"/>
        <w:jc w:val="both"/>
        <w:rPr>
          <w:color w:val="000000"/>
          <w:sz w:val="24"/>
          <w:szCs w:val="24"/>
        </w:rPr>
      </w:pPr>
      <w:r>
        <w:rPr>
          <w:color w:val="000000"/>
          <w:sz w:val="24"/>
          <w:szCs w:val="24"/>
        </w:rPr>
        <w:t xml:space="preserve">11.9 </w:t>
      </w:r>
      <w:r w:rsidRPr="00C8770E">
        <w:rPr>
          <w:color w:val="000000"/>
          <w:sz w:val="24"/>
          <w:szCs w:val="24"/>
        </w:rPr>
        <w:t>Сведения об участнике закупки, уклонивше</w:t>
      </w:r>
      <w:r w:rsidR="00C41A9B">
        <w:rPr>
          <w:color w:val="000000"/>
          <w:sz w:val="24"/>
          <w:szCs w:val="24"/>
        </w:rPr>
        <w:t>м</w:t>
      </w:r>
      <w:r w:rsidRPr="00C8770E">
        <w:rPr>
          <w:color w:val="000000"/>
          <w:sz w:val="24"/>
          <w:szCs w:val="24"/>
        </w:rPr>
        <w:t>ся от заключения договора</w:t>
      </w:r>
      <w:r w:rsidR="00C41A9B">
        <w:rPr>
          <w:color w:val="000000"/>
          <w:sz w:val="24"/>
          <w:szCs w:val="24"/>
        </w:rPr>
        <w:t>,</w:t>
      </w:r>
      <w:r w:rsidRPr="00C8770E">
        <w:rPr>
          <w:color w:val="000000"/>
          <w:sz w:val="24"/>
          <w:szCs w:val="24"/>
        </w:rPr>
        <w:t xml:space="preserve"> вносятся в реестр недобросовестных поставщиков. </w:t>
      </w:r>
    </w:p>
    <w:p w:rsidR="00315703" w:rsidRDefault="00C8770E">
      <w:pPr>
        <w:ind w:firstLine="840"/>
        <w:jc w:val="both"/>
        <w:rPr>
          <w:color w:val="000000"/>
          <w:sz w:val="24"/>
          <w:szCs w:val="24"/>
        </w:rPr>
      </w:pPr>
      <w:r>
        <w:rPr>
          <w:color w:val="000000"/>
          <w:sz w:val="24"/>
          <w:szCs w:val="24"/>
        </w:rPr>
        <w:t xml:space="preserve">11.10 </w:t>
      </w:r>
      <w:r w:rsidRPr="00C8770E">
        <w:rPr>
          <w:color w:val="000000"/>
          <w:sz w:val="24"/>
          <w:szCs w:val="24"/>
        </w:rPr>
        <w:t>Заказчик вправе в любое время отказаться от заключения договора с участником закупки. Решение об отказе от заключения договора оформляется решением Закупочной комиссии.</w:t>
      </w:r>
    </w:p>
    <w:p w:rsidR="00315703" w:rsidRDefault="00C8770E">
      <w:pPr>
        <w:ind w:firstLine="840"/>
        <w:jc w:val="both"/>
        <w:rPr>
          <w:color w:val="000000"/>
          <w:sz w:val="24"/>
          <w:szCs w:val="24"/>
        </w:rPr>
      </w:pPr>
      <w:r>
        <w:rPr>
          <w:color w:val="000000"/>
          <w:sz w:val="24"/>
          <w:szCs w:val="24"/>
        </w:rPr>
        <w:t xml:space="preserve">11.12 </w:t>
      </w:r>
      <w:r w:rsidRPr="00C8770E">
        <w:rPr>
          <w:color w:val="000000"/>
          <w:sz w:val="24"/>
          <w:szCs w:val="24"/>
        </w:rPr>
        <w:t>При заключении договора между Заказчиком и победителем</w:t>
      </w:r>
      <w:r>
        <w:rPr>
          <w:color w:val="000000"/>
          <w:sz w:val="24"/>
          <w:szCs w:val="24"/>
        </w:rPr>
        <w:t xml:space="preserve"> закупочной процедуры м</w:t>
      </w:r>
      <w:r w:rsidRPr="00C8770E">
        <w:rPr>
          <w:color w:val="000000"/>
          <w:sz w:val="24"/>
          <w:szCs w:val="24"/>
        </w:rPr>
        <w:t>огут проводиться преддоговорные переговоры (в том числе путем составления протоколов разногласий), направленные на уточнение условий договора. Документацией о закупке может быть предусмотрено, что договор заключается на условиях, указанных в документации о закупке и заявке на участие в закупке без проведения преддоговорных переговоров.</w:t>
      </w:r>
    </w:p>
    <w:p w:rsidR="00315703" w:rsidRDefault="00C8770E" w:rsidP="00826742">
      <w:pPr>
        <w:ind w:firstLine="840"/>
        <w:jc w:val="both"/>
        <w:rPr>
          <w:color w:val="000000"/>
          <w:sz w:val="24"/>
          <w:szCs w:val="24"/>
        </w:rPr>
      </w:pPr>
      <w:r>
        <w:rPr>
          <w:color w:val="000000"/>
          <w:sz w:val="24"/>
          <w:szCs w:val="24"/>
        </w:rPr>
        <w:t xml:space="preserve">11.13 </w:t>
      </w:r>
      <w:r w:rsidRPr="00C8770E">
        <w:rPr>
          <w:color w:val="000000"/>
          <w:sz w:val="24"/>
          <w:szCs w:val="24"/>
        </w:rPr>
        <w:t xml:space="preserve">Если это предусмотрено документацией о закупке, договор </w:t>
      </w:r>
      <w:r w:rsidR="00826742" w:rsidRPr="00C8770E">
        <w:rPr>
          <w:color w:val="000000"/>
          <w:sz w:val="24"/>
          <w:szCs w:val="24"/>
        </w:rPr>
        <w:t xml:space="preserve">может быть заключен </w:t>
      </w:r>
      <w:r w:rsidR="00826742">
        <w:rPr>
          <w:color w:val="000000"/>
          <w:sz w:val="24"/>
          <w:szCs w:val="24"/>
        </w:rPr>
        <w:t xml:space="preserve">в любой форме предусмотренной для совершения сделок - </w:t>
      </w:r>
      <w:r w:rsidR="00826742" w:rsidRPr="00C8770E">
        <w:rPr>
          <w:color w:val="000000"/>
          <w:sz w:val="24"/>
          <w:szCs w:val="24"/>
        </w:rPr>
        <w:t xml:space="preserve">путем </w:t>
      </w:r>
      <w:r w:rsidR="00350576">
        <w:rPr>
          <w:color w:val="000000"/>
          <w:sz w:val="24"/>
          <w:szCs w:val="24"/>
        </w:rPr>
        <w:t>составления отдельного</w:t>
      </w:r>
      <w:r w:rsidR="00826742">
        <w:rPr>
          <w:color w:val="000000"/>
          <w:sz w:val="24"/>
          <w:szCs w:val="24"/>
        </w:rPr>
        <w:t xml:space="preserve"> документа, </w:t>
      </w:r>
      <w:r w:rsidR="00826742" w:rsidRPr="00C8770E">
        <w:rPr>
          <w:color w:val="000000"/>
          <w:sz w:val="24"/>
          <w:szCs w:val="24"/>
        </w:rPr>
        <w:t>обмена документами, выставления счета и его оплаты или иными способами, предусмотренным гражданским законодательством.</w:t>
      </w:r>
    </w:p>
    <w:p w:rsidR="00315703" w:rsidRDefault="00085805">
      <w:pPr>
        <w:ind w:firstLine="840"/>
        <w:jc w:val="both"/>
        <w:rPr>
          <w:color w:val="000000"/>
          <w:sz w:val="24"/>
          <w:szCs w:val="24"/>
        </w:rPr>
      </w:pPr>
      <w:r>
        <w:rPr>
          <w:color w:val="000000"/>
          <w:sz w:val="24"/>
          <w:szCs w:val="24"/>
        </w:rPr>
        <w:t xml:space="preserve">11.14 </w:t>
      </w:r>
      <w:r w:rsidRPr="00085805">
        <w:rPr>
          <w:color w:val="000000"/>
          <w:sz w:val="24"/>
          <w:szCs w:val="24"/>
        </w:rPr>
        <w:t xml:space="preserve">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w:t>
      </w:r>
      <w:r w:rsidRPr="00085805">
        <w:rPr>
          <w:color w:val="000000"/>
          <w:sz w:val="24"/>
          <w:szCs w:val="24"/>
        </w:rPr>
        <w:lastRenderedPageBreak/>
        <w:t>являются улучшенными по сравнению с таким качеством и такими характеристиками товара, указанными в договоре.</w:t>
      </w:r>
    </w:p>
    <w:p w:rsidR="00315703" w:rsidRDefault="00C8770E">
      <w:pPr>
        <w:ind w:firstLine="840"/>
        <w:jc w:val="both"/>
        <w:rPr>
          <w:color w:val="000000"/>
          <w:sz w:val="24"/>
          <w:szCs w:val="24"/>
        </w:rPr>
      </w:pPr>
      <w:r>
        <w:rPr>
          <w:color w:val="000000"/>
          <w:sz w:val="24"/>
          <w:szCs w:val="24"/>
        </w:rPr>
        <w:t>11.1</w:t>
      </w:r>
      <w:r w:rsidR="00085805">
        <w:rPr>
          <w:color w:val="000000"/>
          <w:sz w:val="24"/>
          <w:szCs w:val="24"/>
        </w:rPr>
        <w:t>5</w:t>
      </w:r>
      <w:r>
        <w:rPr>
          <w:color w:val="000000"/>
          <w:sz w:val="24"/>
          <w:szCs w:val="24"/>
        </w:rPr>
        <w:t xml:space="preserve"> </w:t>
      </w:r>
      <w:r w:rsidRPr="00C8770E">
        <w:rPr>
          <w:color w:val="000000"/>
          <w:sz w:val="24"/>
          <w:szCs w:val="24"/>
        </w:rPr>
        <w:t xml:space="preserve">Расторжение договора допускается по основаниям и в порядке, предусмотренном законодательством </w:t>
      </w:r>
      <w:r w:rsidR="00C41A9B" w:rsidRPr="00C8770E">
        <w:rPr>
          <w:color w:val="000000"/>
          <w:sz w:val="24"/>
          <w:szCs w:val="24"/>
        </w:rPr>
        <w:t>Р</w:t>
      </w:r>
      <w:r w:rsidR="00C41A9B">
        <w:rPr>
          <w:color w:val="000000"/>
          <w:sz w:val="24"/>
          <w:szCs w:val="24"/>
        </w:rPr>
        <w:t xml:space="preserve">оссийской </w:t>
      </w:r>
      <w:r w:rsidR="00C41A9B" w:rsidRPr="00C8770E">
        <w:rPr>
          <w:color w:val="000000"/>
          <w:sz w:val="24"/>
          <w:szCs w:val="24"/>
        </w:rPr>
        <w:t>Ф</w:t>
      </w:r>
      <w:r w:rsidR="00C41A9B">
        <w:rPr>
          <w:color w:val="000000"/>
          <w:sz w:val="24"/>
          <w:szCs w:val="24"/>
        </w:rPr>
        <w:t>едерации</w:t>
      </w:r>
      <w:r w:rsidRPr="00C8770E">
        <w:rPr>
          <w:color w:val="000000"/>
          <w:sz w:val="24"/>
          <w:szCs w:val="24"/>
        </w:rPr>
        <w:t>.</w:t>
      </w:r>
    </w:p>
    <w:p w:rsidR="00315703" w:rsidRDefault="00C8770E">
      <w:pPr>
        <w:ind w:firstLine="840"/>
        <w:jc w:val="both"/>
        <w:rPr>
          <w:color w:val="000000"/>
          <w:sz w:val="24"/>
          <w:szCs w:val="24"/>
        </w:rPr>
      </w:pPr>
      <w:r>
        <w:rPr>
          <w:color w:val="000000"/>
          <w:sz w:val="24"/>
          <w:szCs w:val="24"/>
        </w:rPr>
        <w:t>11.1</w:t>
      </w:r>
      <w:r w:rsidR="00085805">
        <w:rPr>
          <w:color w:val="000000"/>
          <w:sz w:val="24"/>
          <w:szCs w:val="24"/>
        </w:rPr>
        <w:t>6</w:t>
      </w:r>
      <w:r>
        <w:rPr>
          <w:color w:val="000000"/>
          <w:sz w:val="24"/>
          <w:szCs w:val="24"/>
        </w:rPr>
        <w:t xml:space="preserve"> </w:t>
      </w:r>
      <w:r w:rsidRPr="00C8770E">
        <w:rPr>
          <w:color w:val="000000"/>
          <w:sz w:val="24"/>
          <w:szCs w:val="24"/>
        </w:rPr>
        <w:t>Сведения о договорах на поставку товаров, выполнение работ, оказание услуг, заключенных согласно требованиям настоящего Положения и в соответствии с ФЗ №223, включаются в реестр заключенных договоров</w:t>
      </w:r>
      <w:r>
        <w:rPr>
          <w:color w:val="000000"/>
          <w:sz w:val="24"/>
          <w:szCs w:val="24"/>
        </w:rPr>
        <w:t xml:space="preserve"> в течение </w:t>
      </w:r>
      <w:r w:rsidR="00B9213E">
        <w:rPr>
          <w:color w:val="000000"/>
          <w:sz w:val="24"/>
          <w:szCs w:val="24"/>
        </w:rPr>
        <w:t>3 (</w:t>
      </w:r>
      <w:r>
        <w:rPr>
          <w:color w:val="000000"/>
          <w:sz w:val="24"/>
          <w:szCs w:val="24"/>
        </w:rPr>
        <w:t>трех</w:t>
      </w:r>
      <w:r w:rsidR="00B9213E">
        <w:rPr>
          <w:color w:val="000000"/>
          <w:sz w:val="24"/>
          <w:szCs w:val="24"/>
        </w:rPr>
        <w:t>)</w:t>
      </w:r>
      <w:r>
        <w:rPr>
          <w:color w:val="000000"/>
          <w:sz w:val="24"/>
          <w:szCs w:val="24"/>
        </w:rPr>
        <w:t xml:space="preserve"> </w:t>
      </w:r>
      <w:r w:rsidR="00F26882">
        <w:rPr>
          <w:color w:val="000000"/>
          <w:sz w:val="24"/>
          <w:szCs w:val="24"/>
        </w:rPr>
        <w:t xml:space="preserve">рабочих </w:t>
      </w:r>
      <w:r>
        <w:rPr>
          <w:color w:val="000000"/>
          <w:sz w:val="24"/>
          <w:szCs w:val="24"/>
        </w:rPr>
        <w:t>дней с момента заключения</w:t>
      </w:r>
      <w:r w:rsidRPr="00C8770E">
        <w:rPr>
          <w:color w:val="000000"/>
          <w:sz w:val="24"/>
          <w:szCs w:val="24"/>
        </w:rPr>
        <w:t>. Реестр договоров ведется Заказчиком (должностным лицом Заказчика</w:t>
      </w:r>
      <w:r>
        <w:rPr>
          <w:color w:val="000000"/>
          <w:sz w:val="24"/>
          <w:szCs w:val="24"/>
        </w:rPr>
        <w:t xml:space="preserve"> или иным уполномоченным лицом</w:t>
      </w:r>
      <w:r w:rsidRPr="00C8770E">
        <w:rPr>
          <w:color w:val="000000"/>
          <w:sz w:val="24"/>
          <w:szCs w:val="24"/>
        </w:rPr>
        <w:t>), на основании информации от инициаторов закупок, в соответствии с требованиями Постановления Правительства</w:t>
      </w:r>
      <w:r w:rsidR="00C41A9B">
        <w:rPr>
          <w:color w:val="000000"/>
          <w:sz w:val="24"/>
          <w:szCs w:val="24"/>
        </w:rPr>
        <w:t xml:space="preserve"> </w:t>
      </w:r>
      <w:r w:rsidR="00C41A9B" w:rsidRPr="00C8770E">
        <w:rPr>
          <w:color w:val="000000"/>
          <w:sz w:val="24"/>
          <w:szCs w:val="24"/>
        </w:rPr>
        <w:t>Р</w:t>
      </w:r>
      <w:r w:rsidR="00C41A9B">
        <w:rPr>
          <w:color w:val="000000"/>
          <w:sz w:val="24"/>
          <w:szCs w:val="24"/>
        </w:rPr>
        <w:t xml:space="preserve">оссийской </w:t>
      </w:r>
      <w:r w:rsidR="00C41A9B" w:rsidRPr="00C8770E">
        <w:rPr>
          <w:color w:val="000000"/>
          <w:sz w:val="24"/>
          <w:szCs w:val="24"/>
        </w:rPr>
        <w:t>Ф</w:t>
      </w:r>
      <w:r w:rsidR="00C41A9B">
        <w:rPr>
          <w:color w:val="000000"/>
          <w:sz w:val="24"/>
          <w:szCs w:val="24"/>
        </w:rPr>
        <w:t>едерации</w:t>
      </w:r>
      <w:r w:rsidR="00C41A9B" w:rsidRPr="00C41A9B">
        <w:rPr>
          <w:color w:val="000000"/>
          <w:sz w:val="24"/>
          <w:szCs w:val="24"/>
        </w:rPr>
        <w:t xml:space="preserve"> </w:t>
      </w:r>
      <w:r w:rsidR="00C41A9B" w:rsidRPr="00C8770E">
        <w:rPr>
          <w:color w:val="000000"/>
          <w:sz w:val="24"/>
          <w:szCs w:val="24"/>
        </w:rPr>
        <w:t xml:space="preserve">от 31 октября 2014г. </w:t>
      </w:r>
      <w:r w:rsidRPr="00C8770E">
        <w:rPr>
          <w:color w:val="000000"/>
          <w:sz w:val="24"/>
          <w:szCs w:val="24"/>
        </w:rPr>
        <w:t xml:space="preserve"> № 1132</w:t>
      </w:r>
      <w:r w:rsidR="00C41A9B">
        <w:rPr>
          <w:color w:val="000000"/>
          <w:sz w:val="24"/>
          <w:szCs w:val="24"/>
        </w:rPr>
        <w:t>.</w:t>
      </w:r>
      <w:r w:rsidRPr="00C8770E">
        <w:rPr>
          <w:color w:val="000000"/>
          <w:sz w:val="24"/>
          <w:szCs w:val="24"/>
        </w:rPr>
        <w:t xml:space="preserve"> </w:t>
      </w:r>
    </w:p>
    <w:p w:rsidR="00CD4E42" w:rsidRDefault="00CD4E42" w:rsidP="00CD4E42">
      <w:pPr>
        <w:ind w:firstLine="840"/>
        <w:jc w:val="both"/>
        <w:rPr>
          <w:color w:val="000000"/>
          <w:sz w:val="24"/>
          <w:szCs w:val="24"/>
        </w:rPr>
      </w:pPr>
      <w:r>
        <w:rPr>
          <w:color w:val="000000"/>
          <w:sz w:val="24"/>
          <w:szCs w:val="24"/>
        </w:rPr>
        <w:t>11.17</w:t>
      </w:r>
      <w:r w:rsidRPr="00506C53">
        <w:rPr>
          <w:color w:val="000000"/>
          <w:sz w:val="24"/>
          <w:szCs w:val="24"/>
        </w:rPr>
        <w:t xml:space="preserve"> В реестр </w:t>
      </w:r>
      <w:r>
        <w:rPr>
          <w:color w:val="000000"/>
          <w:sz w:val="24"/>
          <w:szCs w:val="24"/>
        </w:rPr>
        <w:t xml:space="preserve">договоров </w:t>
      </w:r>
      <w:r w:rsidRPr="00506C53">
        <w:rPr>
          <w:color w:val="000000"/>
          <w:sz w:val="24"/>
          <w:szCs w:val="24"/>
        </w:rPr>
        <w:t xml:space="preserve">не </w:t>
      </w:r>
      <w:r>
        <w:rPr>
          <w:color w:val="000000"/>
          <w:sz w:val="24"/>
          <w:szCs w:val="24"/>
        </w:rPr>
        <w:t xml:space="preserve">заносится </w:t>
      </w:r>
      <w:r w:rsidRPr="00506C53">
        <w:rPr>
          <w:color w:val="000000"/>
          <w:sz w:val="24"/>
          <w:szCs w:val="24"/>
        </w:rPr>
        <w:t>информация и документы</w:t>
      </w:r>
      <w:r>
        <w:rPr>
          <w:color w:val="000000"/>
          <w:sz w:val="24"/>
          <w:szCs w:val="24"/>
        </w:rPr>
        <w:t xml:space="preserve"> по договорам</w:t>
      </w:r>
      <w:r w:rsidRPr="00506C53">
        <w:rPr>
          <w:color w:val="000000"/>
          <w:sz w:val="24"/>
          <w:szCs w:val="24"/>
        </w:rPr>
        <w:t xml:space="preserve">, которые в соответствии с положениями Федерального закона </w:t>
      </w:r>
      <w:r w:rsidR="009A3EA4">
        <w:rPr>
          <w:color w:val="000000"/>
          <w:sz w:val="24"/>
          <w:szCs w:val="24"/>
        </w:rPr>
        <w:t>«</w:t>
      </w:r>
      <w:r w:rsidRPr="00506C53">
        <w:rPr>
          <w:color w:val="000000"/>
          <w:sz w:val="24"/>
          <w:szCs w:val="24"/>
        </w:rPr>
        <w:t>О закупках товаров, работ, услуг отдельными видами юридических лиц</w:t>
      </w:r>
      <w:r w:rsidR="009A3EA4">
        <w:rPr>
          <w:color w:val="000000"/>
          <w:sz w:val="24"/>
          <w:szCs w:val="24"/>
        </w:rPr>
        <w:t>»</w:t>
      </w:r>
      <w:r w:rsidRPr="00506C53">
        <w:rPr>
          <w:color w:val="000000"/>
          <w:sz w:val="24"/>
          <w:szCs w:val="24"/>
        </w:rPr>
        <w:t xml:space="preserve"> не подлежат размещению в единой информационной системе. </w:t>
      </w:r>
    </w:p>
    <w:p w:rsidR="00CD4E42" w:rsidRDefault="00CD4E42" w:rsidP="00CD4E42">
      <w:pPr>
        <w:ind w:firstLine="840"/>
        <w:jc w:val="both"/>
        <w:rPr>
          <w:color w:val="000000"/>
          <w:sz w:val="24"/>
          <w:szCs w:val="24"/>
        </w:rPr>
      </w:pPr>
      <w:r>
        <w:rPr>
          <w:color w:val="000000"/>
          <w:sz w:val="24"/>
          <w:szCs w:val="24"/>
        </w:rPr>
        <w:t>Д</w:t>
      </w:r>
      <w:r w:rsidRPr="00C8770E">
        <w:rPr>
          <w:color w:val="000000"/>
          <w:sz w:val="24"/>
          <w:szCs w:val="24"/>
        </w:rPr>
        <w:t>оговор</w:t>
      </w:r>
      <w:r>
        <w:rPr>
          <w:color w:val="000000"/>
          <w:sz w:val="24"/>
          <w:szCs w:val="24"/>
        </w:rPr>
        <w:t>,</w:t>
      </w:r>
      <w:r w:rsidRPr="00C8770E">
        <w:rPr>
          <w:color w:val="000000"/>
          <w:sz w:val="24"/>
          <w:szCs w:val="24"/>
        </w:rPr>
        <w:t xml:space="preserve"> </w:t>
      </w:r>
      <w:r>
        <w:rPr>
          <w:color w:val="000000"/>
          <w:sz w:val="24"/>
          <w:szCs w:val="24"/>
        </w:rPr>
        <w:t xml:space="preserve">не подлежащий размещению в единой информационной системе, </w:t>
      </w:r>
      <w:r w:rsidRPr="00C8770E">
        <w:rPr>
          <w:color w:val="000000"/>
          <w:sz w:val="24"/>
          <w:szCs w:val="24"/>
        </w:rPr>
        <w:t xml:space="preserve">может быть заключен </w:t>
      </w:r>
      <w:r w:rsidR="00BD2626">
        <w:rPr>
          <w:color w:val="000000"/>
          <w:sz w:val="24"/>
          <w:szCs w:val="24"/>
        </w:rPr>
        <w:t xml:space="preserve">в любой форме предусмотренной для совершения сделок - </w:t>
      </w:r>
      <w:r w:rsidRPr="00C8770E">
        <w:rPr>
          <w:color w:val="000000"/>
          <w:sz w:val="24"/>
          <w:szCs w:val="24"/>
        </w:rPr>
        <w:t xml:space="preserve">путем </w:t>
      </w:r>
      <w:r w:rsidR="00BD2626">
        <w:rPr>
          <w:color w:val="000000"/>
          <w:sz w:val="24"/>
          <w:szCs w:val="24"/>
        </w:rPr>
        <w:t xml:space="preserve">составлении одного документа, </w:t>
      </w:r>
      <w:r w:rsidRPr="00C8770E">
        <w:rPr>
          <w:color w:val="000000"/>
          <w:sz w:val="24"/>
          <w:szCs w:val="24"/>
        </w:rPr>
        <w:t>обмена документами, выставления счета и его оплаты или иными способами, предусмотренным гражданским законодательством.</w:t>
      </w:r>
    </w:p>
    <w:p w:rsidR="00FA763B" w:rsidRDefault="00FA763B" w:rsidP="00FA763B">
      <w:pPr>
        <w:ind w:firstLine="840"/>
        <w:jc w:val="both"/>
        <w:rPr>
          <w:color w:val="000000"/>
          <w:sz w:val="24"/>
          <w:szCs w:val="24"/>
        </w:rPr>
      </w:pPr>
      <w:r>
        <w:rPr>
          <w:color w:val="000000"/>
          <w:sz w:val="24"/>
          <w:szCs w:val="24"/>
        </w:rPr>
        <w:t>11.1</w:t>
      </w:r>
      <w:r w:rsidR="00826742">
        <w:rPr>
          <w:color w:val="000000"/>
          <w:sz w:val="24"/>
          <w:szCs w:val="24"/>
        </w:rPr>
        <w:t>8</w:t>
      </w:r>
      <w:r>
        <w:rPr>
          <w:color w:val="000000"/>
          <w:sz w:val="24"/>
          <w:szCs w:val="24"/>
        </w:rPr>
        <w:t xml:space="preserve"> И</w:t>
      </w:r>
      <w:r w:rsidRPr="00FA763B">
        <w:rPr>
          <w:color w:val="000000"/>
          <w:sz w:val="24"/>
          <w:szCs w:val="24"/>
        </w:rPr>
        <w:t>нформ</w:t>
      </w:r>
      <w:r>
        <w:rPr>
          <w:color w:val="000000"/>
          <w:sz w:val="24"/>
          <w:szCs w:val="24"/>
        </w:rPr>
        <w:t xml:space="preserve">ация и документы об исполнении </w:t>
      </w:r>
      <w:r w:rsidRPr="00FA763B">
        <w:rPr>
          <w:color w:val="000000"/>
          <w:sz w:val="24"/>
          <w:szCs w:val="24"/>
        </w:rPr>
        <w:t xml:space="preserve">договора размещаются в реестре договоров </w:t>
      </w:r>
      <w:r>
        <w:rPr>
          <w:color w:val="000000"/>
          <w:sz w:val="24"/>
          <w:szCs w:val="24"/>
        </w:rPr>
        <w:t>следующим образом:</w:t>
      </w:r>
    </w:p>
    <w:p w:rsidR="007F2287" w:rsidRDefault="007F2287" w:rsidP="00FA763B">
      <w:pPr>
        <w:ind w:firstLine="840"/>
        <w:jc w:val="both"/>
        <w:rPr>
          <w:color w:val="000000"/>
          <w:sz w:val="24"/>
          <w:szCs w:val="24"/>
        </w:rPr>
      </w:pPr>
      <w:r>
        <w:rPr>
          <w:color w:val="000000"/>
          <w:sz w:val="24"/>
          <w:szCs w:val="24"/>
        </w:rPr>
        <w:t>- в</w:t>
      </w:r>
      <w:r w:rsidR="00FA763B">
        <w:rPr>
          <w:color w:val="000000"/>
          <w:sz w:val="24"/>
          <w:szCs w:val="24"/>
        </w:rPr>
        <w:t xml:space="preserve"> случае исполнения договора заключенного на длительный период, информация </w:t>
      </w:r>
      <w:r>
        <w:rPr>
          <w:color w:val="000000"/>
          <w:sz w:val="24"/>
          <w:szCs w:val="24"/>
        </w:rPr>
        <w:t xml:space="preserve">и документы </w:t>
      </w:r>
      <w:r w:rsidR="00FA763B">
        <w:rPr>
          <w:color w:val="000000"/>
          <w:sz w:val="24"/>
          <w:szCs w:val="24"/>
        </w:rPr>
        <w:t xml:space="preserve">об исполнении, </w:t>
      </w:r>
      <w:r>
        <w:rPr>
          <w:color w:val="000000"/>
          <w:sz w:val="24"/>
          <w:szCs w:val="24"/>
        </w:rPr>
        <w:t>могут</w:t>
      </w:r>
      <w:r w:rsidR="00FA763B">
        <w:rPr>
          <w:color w:val="000000"/>
          <w:sz w:val="24"/>
          <w:szCs w:val="24"/>
        </w:rPr>
        <w:t xml:space="preserve"> заноситься как </w:t>
      </w:r>
      <w:r w:rsidR="00FA763B" w:rsidRPr="00FA763B">
        <w:rPr>
          <w:color w:val="000000"/>
          <w:sz w:val="24"/>
          <w:szCs w:val="24"/>
        </w:rPr>
        <w:t>после каждой приемки (оплаты)</w:t>
      </w:r>
      <w:r w:rsidR="00FA763B">
        <w:rPr>
          <w:color w:val="000000"/>
          <w:sz w:val="24"/>
          <w:szCs w:val="24"/>
        </w:rPr>
        <w:t xml:space="preserve"> </w:t>
      </w:r>
      <w:r w:rsidR="00FA763B" w:rsidRPr="00FA763B">
        <w:rPr>
          <w:color w:val="000000"/>
          <w:sz w:val="24"/>
          <w:szCs w:val="24"/>
        </w:rPr>
        <w:t>товаров, работ, услуг</w:t>
      </w:r>
      <w:r>
        <w:rPr>
          <w:color w:val="000000"/>
          <w:sz w:val="24"/>
          <w:szCs w:val="24"/>
        </w:rPr>
        <w:t>, так и по завершению временного интервала исполнения договора (месяц, квартал, полугодие, год)</w:t>
      </w:r>
      <w:r w:rsidR="00FA763B" w:rsidRPr="00FA763B">
        <w:rPr>
          <w:color w:val="000000"/>
          <w:sz w:val="24"/>
          <w:szCs w:val="24"/>
        </w:rPr>
        <w:t xml:space="preserve">; </w:t>
      </w:r>
    </w:p>
    <w:p w:rsidR="007F2287" w:rsidRDefault="007F2287" w:rsidP="00FA763B">
      <w:pPr>
        <w:ind w:firstLine="840"/>
        <w:jc w:val="both"/>
        <w:rPr>
          <w:color w:val="000000"/>
          <w:sz w:val="24"/>
          <w:szCs w:val="24"/>
        </w:rPr>
      </w:pPr>
      <w:r>
        <w:rPr>
          <w:color w:val="000000"/>
          <w:sz w:val="24"/>
          <w:szCs w:val="24"/>
        </w:rPr>
        <w:t xml:space="preserve">- в случае исполнения договора заключенного на разовую поставку товаров, выполнение работ, оказание, услуг, </w:t>
      </w:r>
      <w:r w:rsidR="00FA763B" w:rsidRPr="00FA763B">
        <w:rPr>
          <w:color w:val="000000"/>
          <w:sz w:val="24"/>
          <w:szCs w:val="24"/>
        </w:rPr>
        <w:t xml:space="preserve">информация и документы </w:t>
      </w:r>
      <w:r w:rsidR="00FA763B">
        <w:rPr>
          <w:color w:val="000000"/>
          <w:sz w:val="24"/>
          <w:szCs w:val="24"/>
        </w:rPr>
        <w:t xml:space="preserve">об исполнении (оплате) договора </w:t>
      </w:r>
      <w:r w:rsidR="00FA763B" w:rsidRPr="00FA763B">
        <w:rPr>
          <w:color w:val="000000"/>
          <w:sz w:val="24"/>
          <w:szCs w:val="24"/>
        </w:rPr>
        <w:t>размещаются в реестре договоров после исполнения всех обязательств, предусмотренных</w:t>
      </w:r>
      <w:r w:rsidR="00FA763B">
        <w:rPr>
          <w:color w:val="000000"/>
          <w:sz w:val="24"/>
          <w:szCs w:val="24"/>
        </w:rPr>
        <w:t xml:space="preserve"> </w:t>
      </w:r>
      <w:r>
        <w:rPr>
          <w:color w:val="000000"/>
          <w:sz w:val="24"/>
          <w:szCs w:val="24"/>
        </w:rPr>
        <w:t>договором</w:t>
      </w:r>
      <w:r w:rsidR="009A3EA4">
        <w:rPr>
          <w:color w:val="000000"/>
          <w:sz w:val="24"/>
          <w:szCs w:val="24"/>
        </w:rPr>
        <w:t>;</w:t>
      </w:r>
    </w:p>
    <w:p w:rsidR="00506C53" w:rsidRDefault="007F2287" w:rsidP="00FA763B">
      <w:pPr>
        <w:ind w:firstLine="840"/>
        <w:jc w:val="both"/>
        <w:rPr>
          <w:color w:val="000000"/>
          <w:sz w:val="24"/>
          <w:szCs w:val="24"/>
        </w:rPr>
      </w:pPr>
      <w:r>
        <w:rPr>
          <w:color w:val="000000"/>
          <w:sz w:val="24"/>
          <w:szCs w:val="24"/>
        </w:rPr>
        <w:t xml:space="preserve">- в любом случае, информация об исполнении договора может заноситься только по факту </w:t>
      </w:r>
      <w:r w:rsidR="002B5EEA">
        <w:rPr>
          <w:color w:val="000000"/>
          <w:sz w:val="24"/>
          <w:szCs w:val="24"/>
        </w:rPr>
        <w:t xml:space="preserve">исполнения обязательств (полностью или частично) сторонами, - </w:t>
      </w:r>
      <w:r>
        <w:rPr>
          <w:color w:val="000000"/>
          <w:sz w:val="24"/>
          <w:szCs w:val="24"/>
        </w:rPr>
        <w:t>произведени</w:t>
      </w:r>
      <w:r w:rsidR="002B5EEA">
        <w:rPr>
          <w:color w:val="000000"/>
          <w:sz w:val="24"/>
          <w:szCs w:val="24"/>
        </w:rPr>
        <w:t>е</w:t>
      </w:r>
      <w:r>
        <w:rPr>
          <w:color w:val="000000"/>
          <w:sz w:val="24"/>
          <w:szCs w:val="24"/>
        </w:rPr>
        <w:t xml:space="preserve"> оплаты (аванс, периодический платеж, зачет оплаты, </w:t>
      </w:r>
      <w:proofErr w:type="spellStart"/>
      <w:r>
        <w:rPr>
          <w:color w:val="000000"/>
          <w:sz w:val="24"/>
          <w:szCs w:val="24"/>
        </w:rPr>
        <w:t>постоплата</w:t>
      </w:r>
      <w:proofErr w:type="spellEnd"/>
      <w:r>
        <w:rPr>
          <w:color w:val="000000"/>
          <w:sz w:val="24"/>
          <w:szCs w:val="24"/>
        </w:rPr>
        <w:t>) Заказчиком</w:t>
      </w:r>
      <w:r w:rsidR="002B5EEA">
        <w:rPr>
          <w:color w:val="000000"/>
          <w:sz w:val="24"/>
          <w:szCs w:val="24"/>
        </w:rPr>
        <w:t>, должно закрываться отчетными документами Поставщика (Исполнителя)</w:t>
      </w:r>
      <w:r w:rsidR="009A3EA4">
        <w:rPr>
          <w:color w:val="000000"/>
          <w:sz w:val="24"/>
          <w:szCs w:val="24"/>
        </w:rPr>
        <w:t>;</w:t>
      </w:r>
    </w:p>
    <w:p w:rsidR="00350576" w:rsidRDefault="002B5EEA" w:rsidP="00FA763B">
      <w:pPr>
        <w:ind w:firstLine="840"/>
        <w:jc w:val="both"/>
        <w:rPr>
          <w:color w:val="000000"/>
          <w:sz w:val="24"/>
          <w:szCs w:val="24"/>
        </w:rPr>
      </w:pPr>
      <w:r>
        <w:rPr>
          <w:color w:val="000000"/>
          <w:sz w:val="24"/>
          <w:szCs w:val="24"/>
        </w:rPr>
        <w:t xml:space="preserve">- завершение исполнения договора </w:t>
      </w:r>
      <w:r w:rsidR="00350576">
        <w:rPr>
          <w:color w:val="000000"/>
          <w:sz w:val="24"/>
          <w:szCs w:val="24"/>
        </w:rPr>
        <w:t xml:space="preserve">может </w:t>
      </w:r>
      <w:r>
        <w:rPr>
          <w:color w:val="000000"/>
          <w:sz w:val="24"/>
          <w:szCs w:val="24"/>
        </w:rPr>
        <w:t>оформлят</w:t>
      </w:r>
      <w:r w:rsidR="00350576">
        <w:rPr>
          <w:color w:val="000000"/>
          <w:sz w:val="24"/>
          <w:szCs w:val="24"/>
        </w:rPr>
        <w:t>ь</w:t>
      </w:r>
      <w:r>
        <w:rPr>
          <w:color w:val="000000"/>
          <w:sz w:val="24"/>
          <w:szCs w:val="24"/>
        </w:rPr>
        <w:t>ся размещением в реестре договоров Акта сверки совместно с отчетными документами либо отдельно</w:t>
      </w:r>
      <w:r w:rsidR="009A3EA4">
        <w:rPr>
          <w:color w:val="000000"/>
          <w:sz w:val="24"/>
          <w:szCs w:val="24"/>
        </w:rPr>
        <w:t>;</w:t>
      </w:r>
    </w:p>
    <w:p w:rsidR="002B5EEA" w:rsidRDefault="005F565E" w:rsidP="00FA763B">
      <w:pPr>
        <w:ind w:firstLine="840"/>
        <w:jc w:val="both"/>
        <w:rPr>
          <w:color w:val="000000"/>
          <w:sz w:val="24"/>
          <w:szCs w:val="24"/>
        </w:rPr>
      </w:pPr>
      <w:r>
        <w:rPr>
          <w:color w:val="000000"/>
          <w:sz w:val="24"/>
          <w:szCs w:val="24"/>
        </w:rPr>
        <w:t>- и</w:t>
      </w:r>
      <w:r w:rsidRPr="003E78B8">
        <w:rPr>
          <w:color w:val="000000"/>
          <w:sz w:val="24"/>
          <w:szCs w:val="24"/>
        </w:rPr>
        <w:t xml:space="preserve">нформация об исполнении договора </w:t>
      </w:r>
      <w:r w:rsidR="00883DE5">
        <w:rPr>
          <w:color w:val="000000"/>
          <w:sz w:val="24"/>
          <w:szCs w:val="24"/>
        </w:rPr>
        <w:t xml:space="preserve">(полном или частичном исполнении обязательств по договору сторонами) </w:t>
      </w:r>
      <w:r w:rsidRPr="003E78B8">
        <w:rPr>
          <w:color w:val="000000"/>
          <w:sz w:val="24"/>
          <w:szCs w:val="24"/>
        </w:rPr>
        <w:t>размещ</w:t>
      </w:r>
      <w:r>
        <w:rPr>
          <w:color w:val="000000"/>
          <w:sz w:val="24"/>
          <w:szCs w:val="24"/>
        </w:rPr>
        <w:t>ается</w:t>
      </w:r>
      <w:r w:rsidRPr="003E78B8">
        <w:rPr>
          <w:color w:val="000000"/>
          <w:sz w:val="24"/>
          <w:szCs w:val="24"/>
        </w:rPr>
        <w:t xml:space="preserve"> в ЕИС в течение 10 (десяти) дней с</w:t>
      </w:r>
      <w:r>
        <w:rPr>
          <w:color w:val="000000"/>
          <w:sz w:val="24"/>
          <w:szCs w:val="24"/>
        </w:rPr>
        <w:t>о</w:t>
      </w:r>
      <w:r w:rsidRPr="003E78B8">
        <w:rPr>
          <w:color w:val="000000"/>
          <w:sz w:val="24"/>
          <w:szCs w:val="24"/>
        </w:rPr>
        <w:t xml:space="preserve"> </w:t>
      </w:r>
      <w:r>
        <w:rPr>
          <w:color w:val="000000"/>
          <w:sz w:val="24"/>
          <w:szCs w:val="24"/>
        </w:rPr>
        <w:t>дня</w:t>
      </w:r>
      <w:r w:rsidRPr="003E78B8">
        <w:rPr>
          <w:color w:val="000000"/>
          <w:sz w:val="24"/>
          <w:szCs w:val="24"/>
        </w:rPr>
        <w:t xml:space="preserve"> </w:t>
      </w:r>
      <w:r>
        <w:rPr>
          <w:color w:val="000000"/>
          <w:sz w:val="24"/>
          <w:szCs w:val="24"/>
        </w:rPr>
        <w:t>исполнения договора</w:t>
      </w:r>
      <w:r w:rsidR="00883DE5">
        <w:rPr>
          <w:color w:val="000000"/>
          <w:sz w:val="24"/>
          <w:szCs w:val="24"/>
        </w:rPr>
        <w:t xml:space="preserve"> (завершения </w:t>
      </w:r>
      <w:r>
        <w:rPr>
          <w:color w:val="000000"/>
          <w:sz w:val="24"/>
          <w:szCs w:val="24"/>
        </w:rPr>
        <w:t xml:space="preserve">этапа </w:t>
      </w:r>
      <w:r w:rsidR="00883DE5">
        <w:rPr>
          <w:color w:val="000000"/>
          <w:sz w:val="24"/>
          <w:szCs w:val="24"/>
        </w:rPr>
        <w:t xml:space="preserve">исполнения </w:t>
      </w:r>
      <w:r>
        <w:rPr>
          <w:color w:val="000000"/>
          <w:sz w:val="24"/>
          <w:szCs w:val="24"/>
        </w:rPr>
        <w:t>договора,  полного или частичного исполнения обязательств по договору сторонами</w:t>
      </w:r>
      <w:r w:rsidR="00883DE5">
        <w:rPr>
          <w:color w:val="000000"/>
          <w:sz w:val="24"/>
          <w:szCs w:val="24"/>
        </w:rPr>
        <w:t xml:space="preserve">), </w:t>
      </w:r>
      <w:r>
        <w:rPr>
          <w:color w:val="000000"/>
          <w:sz w:val="24"/>
          <w:szCs w:val="24"/>
        </w:rPr>
        <w:t xml:space="preserve">подтвержденного </w:t>
      </w:r>
      <w:r w:rsidR="00883DE5">
        <w:rPr>
          <w:color w:val="000000"/>
          <w:sz w:val="24"/>
          <w:szCs w:val="24"/>
        </w:rPr>
        <w:t xml:space="preserve">оформленными </w:t>
      </w:r>
      <w:r>
        <w:rPr>
          <w:color w:val="000000"/>
          <w:sz w:val="24"/>
          <w:szCs w:val="24"/>
        </w:rPr>
        <w:t>соответствующим</w:t>
      </w:r>
      <w:r w:rsidR="00883DE5">
        <w:rPr>
          <w:color w:val="000000"/>
          <w:sz w:val="24"/>
          <w:szCs w:val="24"/>
        </w:rPr>
        <w:t xml:space="preserve"> образом</w:t>
      </w:r>
      <w:r>
        <w:rPr>
          <w:color w:val="000000"/>
          <w:sz w:val="24"/>
          <w:szCs w:val="24"/>
        </w:rPr>
        <w:t xml:space="preserve"> документами.  </w:t>
      </w:r>
    </w:p>
    <w:p w:rsidR="00315703" w:rsidRDefault="00C8770E">
      <w:pPr>
        <w:ind w:firstLine="840"/>
        <w:jc w:val="both"/>
        <w:rPr>
          <w:color w:val="000000"/>
          <w:sz w:val="24"/>
          <w:szCs w:val="24"/>
        </w:rPr>
      </w:pPr>
      <w:r>
        <w:rPr>
          <w:color w:val="000000"/>
          <w:sz w:val="24"/>
          <w:szCs w:val="24"/>
        </w:rPr>
        <w:t>11.1</w:t>
      </w:r>
      <w:r w:rsidR="00A242C1">
        <w:rPr>
          <w:color w:val="000000"/>
          <w:sz w:val="24"/>
          <w:szCs w:val="24"/>
        </w:rPr>
        <w:t>9</w:t>
      </w:r>
      <w:r>
        <w:rPr>
          <w:color w:val="000000"/>
          <w:sz w:val="24"/>
          <w:szCs w:val="24"/>
        </w:rPr>
        <w:t xml:space="preserve"> </w:t>
      </w:r>
      <w:r w:rsidRPr="00C8770E">
        <w:rPr>
          <w:color w:val="000000"/>
          <w:sz w:val="24"/>
          <w:szCs w:val="24"/>
        </w:rPr>
        <w:t xml:space="preserve">В ходе исполнения договора, заключенного по результатам закупки, проведенной в соответствии с настоящим Положением, стороны вправе договориться об изменении объема, цены закупаемых товаров, работ, услуг или сроков исполнения договора по сравнению с указанными в документации о закупке и в протоколе, составленном по результатам закупки. </w:t>
      </w:r>
    </w:p>
    <w:p w:rsidR="00315703" w:rsidRDefault="00C8770E">
      <w:pPr>
        <w:ind w:firstLine="840"/>
        <w:jc w:val="both"/>
        <w:rPr>
          <w:color w:val="000000"/>
          <w:sz w:val="24"/>
          <w:szCs w:val="24"/>
        </w:rPr>
      </w:pPr>
      <w:r w:rsidRPr="00C8770E">
        <w:rPr>
          <w:color w:val="000000"/>
          <w:sz w:val="24"/>
          <w:szCs w:val="24"/>
        </w:rPr>
        <w:t>Дополнительное соглашение к договору об изменении объема, цены закупаемых товаров, работ, услуг или сроков исполнения договора по сравнению с указанными в протоколе, составленном по результатам закупки, заключается после подписания членами Комиссии соответствующего протокола и после одобрения внесения изменений в договор органами управления Заказчика.</w:t>
      </w:r>
    </w:p>
    <w:p w:rsidR="00506C53" w:rsidRDefault="00C8770E" w:rsidP="00A242C1">
      <w:pPr>
        <w:ind w:firstLine="840"/>
        <w:jc w:val="both"/>
        <w:rPr>
          <w:color w:val="000000"/>
          <w:sz w:val="24"/>
          <w:szCs w:val="24"/>
        </w:rPr>
      </w:pPr>
      <w:r w:rsidRPr="00C8770E">
        <w:rPr>
          <w:color w:val="000000"/>
          <w:sz w:val="24"/>
          <w:szCs w:val="24"/>
        </w:rPr>
        <w:t xml:space="preserve">Информация об изменении договора должна быть размещена в ЕИС, с указанием измененных условий </w:t>
      </w:r>
      <w:r w:rsidR="00B9213E">
        <w:rPr>
          <w:color w:val="000000"/>
          <w:sz w:val="24"/>
          <w:szCs w:val="24"/>
        </w:rPr>
        <w:t>в течение 10 (десяти) дней</w:t>
      </w:r>
      <w:r w:rsidRPr="00C8770E">
        <w:rPr>
          <w:color w:val="000000"/>
          <w:sz w:val="24"/>
          <w:szCs w:val="24"/>
        </w:rPr>
        <w:t xml:space="preserve"> со дня внесения изменений в договор.</w:t>
      </w:r>
    </w:p>
    <w:p w:rsidR="00315703" w:rsidRDefault="00C8770E">
      <w:pPr>
        <w:ind w:firstLine="840"/>
        <w:jc w:val="both"/>
        <w:rPr>
          <w:color w:val="000000"/>
          <w:sz w:val="24"/>
          <w:szCs w:val="24"/>
        </w:rPr>
      </w:pPr>
      <w:r>
        <w:rPr>
          <w:color w:val="000000"/>
          <w:sz w:val="24"/>
          <w:szCs w:val="24"/>
        </w:rPr>
        <w:t>11.</w:t>
      </w:r>
      <w:r w:rsidR="00A242C1">
        <w:rPr>
          <w:color w:val="000000"/>
          <w:sz w:val="24"/>
          <w:szCs w:val="24"/>
        </w:rPr>
        <w:t>20</w:t>
      </w:r>
      <w:r>
        <w:rPr>
          <w:color w:val="000000"/>
          <w:sz w:val="24"/>
          <w:szCs w:val="24"/>
        </w:rPr>
        <w:t xml:space="preserve"> </w:t>
      </w:r>
      <w:r w:rsidR="00B9213E">
        <w:rPr>
          <w:color w:val="000000"/>
          <w:sz w:val="24"/>
          <w:szCs w:val="24"/>
        </w:rPr>
        <w:t xml:space="preserve">Не позднее 10 (десятого) </w:t>
      </w:r>
      <w:r w:rsidRPr="00C8770E">
        <w:rPr>
          <w:color w:val="000000"/>
          <w:sz w:val="24"/>
          <w:szCs w:val="24"/>
        </w:rPr>
        <w:t xml:space="preserve">числа месяца, следующего за отчетным месяцем, в </w:t>
      </w:r>
      <w:r w:rsidRPr="00C8770E">
        <w:rPr>
          <w:color w:val="000000"/>
          <w:sz w:val="24"/>
          <w:szCs w:val="24"/>
        </w:rPr>
        <w:lastRenderedPageBreak/>
        <w:t>ЕИС</w:t>
      </w:r>
      <w:r w:rsidR="0031272C" w:rsidRPr="0031272C">
        <w:rPr>
          <w:color w:val="000000"/>
          <w:sz w:val="24"/>
          <w:szCs w:val="24"/>
        </w:rPr>
        <w:t xml:space="preserve"> </w:t>
      </w:r>
      <w:r w:rsidR="0031272C" w:rsidRPr="00C8770E">
        <w:rPr>
          <w:color w:val="000000"/>
          <w:sz w:val="24"/>
          <w:szCs w:val="24"/>
        </w:rPr>
        <w:t>должны быть размещены</w:t>
      </w:r>
      <w:r w:rsidRPr="00C8770E">
        <w:rPr>
          <w:color w:val="000000"/>
          <w:sz w:val="24"/>
          <w:szCs w:val="24"/>
        </w:rPr>
        <w:t>:</w:t>
      </w:r>
    </w:p>
    <w:p w:rsidR="00315703" w:rsidRDefault="00C8770E">
      <w:pPr>
        <w:ind w:firstLine="840"/>
        <w:jc w:val="both"/>
        <w:rPr>
          <w:color w:val="000000"/>
          <w:sz w:val="24"/>
          <w:szCs w:val="24"/>
        </w:rPr>
      </w:pPr>
      <w:r w:rsidRPr="00C8770E">
        <w:rPr>
          <w:color w:val="000000"/>
          <w:sz w:val="24"/>
          <w:szCs w:val="24"/>
        </w:rPr>
        <w:t>- сведения о количестве и об общей стоимости договоров, заключенных по результатам закупки продукции, работ, услуг;</w:t>
      </w:r>
    </w:p>
    <w:p w:rsidR="00315703" w:rsidRDefault="00C8770E">
      <w:pPr>
        <w:ind w:firstLine="840"/>
        <w:jc w:val="both"/>
        <w:rPr>
          <w:color w:val="000000"/>
          <w:sz w:val="24"/>
          <w:szCs w:val="24"/>
        </w:rPr>
      </w:pPr>
      <w:r w:rsidRPr="00C8770E">
        <w:rPr>
          <w:color w:val="000000"/>
          <w:sz w:val="24"/>
          <w:szCs w:val="24"/>
        </w:rPr>
        <w:t>- сведения о количестве и об общей стоимости договоров, заключенных по результатам закупки у единственного поставщика, (исполнителя, подрядчика);</w:t>
      </w:r>
    </w:p>
    <w:p w:rsidR="00315703" w:rsidRDefault="00C8770E">
      <w:pPr>
        <w:ind w:firstLine="840"/>
        <w:jc w:val="both"/>
        <w:rPr>
          <w:color w:val="000000"/>
          <w:sz w:val="24"/>
          <w:szCs w:val="24"/>
        </w:rPr>
      </w:pPr>
      <w:r w:rsidRPr="00C8770E">
        <w:rPr>
          <w:color w:val="000000"/>
          <w:sz w:val="24"/>
          <w:szCs w:val="24"/>
        </w:rPr>
        <w:t>- сведения о количестве и об общей стоимости договоров, заключенных Заказчиком по результатам закупки, сведения о которой составляют государственную тайну или в отношении которой приняты решения Правительства Российской Федерации в соответствии с частью 16 статьи 4 Закона № 223-ФЗ;</w:t>
      </w:r>
    </w:p>
    <w:p w:rsidR="00315703" w:rsidRDefault="00C8770E">
      <w:pPr>
        <w:ind w:firstLine="840"/>
        <w:jc w:val="both"/>
        <w:rPr>
          <w:color w:val="000000"/>
          <w:sz w:val="24"/>
          <w:szCs w:val="24"/>
        </w:rPr>
      </w:pPr>
      <w:r w:rsidRPr="00C8770E">
        <w:rPr>
          <w:color w:val="000000"/>
          <w:sz w:val="24"/>
          <w:szCs w:val="24"/>
        </w:rPr>
        <w:t xml:space="preserve">- сведения о количестве и об общей стоимости договоров, заключенных заказчиком по результатам закупки у субъектов малого и среднего предпринимательства. </w:t>
      </w:r>
    </w:p>
    <w:p w:rsidR="000921DB" w:rsidRDefault="000921DB">
      <w:pPr>
        <w:shd w:val="clear" w:color="auto" w:fill="FFFFFF"/>
        <w:jc w:val="both"/>
        <w:rPr>
          <w:color w:val="000000"/>
          <w:sz w:val="24"/>
          <w:szCs w:val="24"/>
        </w:rPr>
      </w:pPr>
    </w:p>
    <w:p w:rsidR="000921DB" w:rsidRPr="000921DB" w:rsidRDefault="000921DB" w:rsidP="000921DB">
      <w:pPr>
        <w:pStyle w:val="10"/>
        <w:spacing w:before="0" w:after="0"/>
        <w:jc w:val="center"/>
        <w:rPr>
          <w:rFonts w:ascii="Times New Roman" w:hAnsi="Times New Roman" w:cs="Times New Roman"/>
          <w:caps/>
          <w:sz w:val="28"/>
          <w:szCs w:val="28"/>
        </w:rPr>
      </w:pPr>
      <w:bookmarkStart w:id="86" w:name="_Toc455112065"/>
      <w:r w:rsidRPr="000921DB">
        <w:rPr>
          <w:rFonts w:ascii="Times New Roman" w:hAnsi="Times New Roman" w:cs="Times New Roman"/>
          <w:sz w:val="28"/>
          <w:szCs w:val="28"/>
        </w:rPr>
        <w:t>12. О</w:t>
      </w:r>
      <w:r>
        <w:rPr>
          <w:rFonts w:ascii="Times New Roman" w:hAnsi="Times New Roman" w:cs="Times New Roman"/>
          <w:sz w:val="28"/>
          <w:szCs w:val="28"/>
        </w:rPr>
        <w:t>собенности участия субъектов малого</w:t>
      </w:r>
      <w:r w:rsidRPr="000921DB">
        <w:rPr>
          <w:rFonts w:ascii="Times New Roman" w:hAnsi="Times New Roman" w:cs="Times New Roman"/>
          <w:sz w:val="28"/>
          <w:szCs w:val="28"/>
        </w:rPr>
        <w:t xml:space="preserve"> </w:t>
      </w:r>
      <w:r>
        <w:rPr>
          <w:rFonts w:ascii="Times New Roman" w:hAnsi="Times New Roman" w:cs="Times New Roman"/>
          <w:sz w:val="28"/>
          <w:szCs w:val="28"/>
        </w:rPr>
        <w:t>и</w:t>
      </w:r>
      <w:r w:rsidRPr="000921DB">
        <w:rPr>
          <w:rFonts w:ascii="Times New Roman" w:hAnsi="Times New Roman" w:cs="Times New Roman"/>
          <w:sz w:val="28"/>
          <w:szCs w:val="28"/>
        </w:rPr>
        <w:t xml:space="preserve"> </w:t>
      </w:r>
      <w:r>
        <w:rPr>
          <w:rFonts w:ascii="Times New Roman" w:hAnsi="Times New Roman" w:cs="Times New Roman"/>
          <w:sz w:val="28"/>
          <w:szCs w:val="28"/>
        </w:rPr>
        <w:t>среднего</w:t>
      </w:r>
      <w:r w:rsidRPr="000921DB">
        <w:rPr>
          <w:rFonts w:ascii="Times New Roman" w:hAnsi="Times New Roman" w:cs="Times New Roman"/>
          <w:sz w:val="28"/>
          <w:szCs w:val="28"/>
        </w:rPr>
        <w:t xml:space="preserve"> </w:t>
      </w:r>
      <w:r>
        <w:rPr>
          <w:rFonts w:ascii="Times New Roman" w:hAnsi="Times New Roman" w:cs="Times New Roman"/>
          <w:sz w:val="28"/>
          <w:szCs w:val="28"/>
        </w:rPr>
        <w:t>предпринимательства в</w:t>
      </w:r>
      <w:r w:rsidRPr="000921DB">
        <w:rPr>
          <w:rFonts w:ascii="Times New Roman" w:hAnsi="Times New Roman" w:cs="Times New Roman"/>
          <w:sz w:val="28"/>
          <w:szCs w:val="28"/>
        </w:rPr>
        <w:t xml:space="preserve"> </w:t>
      </w:r>
      <w:r>
        <w:rPr>
          <w:rFonts w:ascii="Times New Roman" w:hAnsi="Times New Roman" w:cs="Times New Roman"/>
          <w:sz w:val="28"/>
          <w:szCs w:val="28"/>
        </w:rPr>
        <w:t>закупках.</w:t>
      </w:r>
      <w:bookmarkEnd w:id="86"/>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Действия настоящего раздела распространяются на Заказчика, в случае если суммарный объем выручки от продажи товаров, продукции, выполнения (оказания) работ (услуг), а также от прочих доходов по данным бухгалтерской (финансовой) отчетности за предшествующий календарный год превышает 1 млрд. рублей.</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12.1 Закупки у субъектов малого и среднего предпринимательства осуществляются путем проведения предусмотренных настоящим Положением </w:t>
      </w:r>
      <w:r w:rsidR="001B05B3">
        <w:rPr>
          <w:color w:val="000000"/>
          <w:sz w:val="24"/>
          <w:szCs w:val="24"/>
        </w:rPr>
        <w:t>закупочных процедур</w:t>
      </w:r>
      <w:r w:rsidRPr="000921DB">
        <w:rPr>
          <w:color w:val="000000"/>
          <w:sz w:val="24"/>
          <w:szCs w:val="24"/>
        </w:rPr>
        <w:t>:</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а) участниками которых являются любые лица, в том числе субъекты малого и среднего предпринимательства;</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б) участниками которых являются только субъекты малого и среднего предпринимательства;</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в)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12.2 Годовой объем</w:t>
      </w:r>
      <w:r w:rsidR="001B05B3">
        <w:rPr>
          <w:color w:val="000000"/>
          <w:sz w:val="24"/>
          <w:szCs w:val="24"/>
        </w:rPr>
        <w:t>,</w:t>
      </w:r>
      <w:r w:rsidR="001B05B3" w:rsidRPr="000921DB">
        <w:rPr>
          <w:color w:val="000000"/>
          <w:sz w:val="24"/>
          <w:szCs w:val="24"/>
        </w:rPr>
        <w:t xml:space="preserve"> порядок его расчета</w:t>
      </w:r>
      <w:r w:rsidR="001B05B3">
        <w:rPr>
          <w:color w:val="000000"/>
          <w:sz w:val="24"/>
          <w:szCs w:val="24"/>
        </w:rPr>
        <w:t>, а так же</w:t>
      </w:r>
      <w:r w:rsidR="001B05B3" w:rsidRPr="000921DB">
        <w:rPr>
          <w:color w:val="000000"/>
          <w:sz w:val="24"/>
          <w:szCs w:val="24"/>
        </w:rPr>
        <w:t xml:space="preserve"> </w:t>
      </w:r>
      <w:r w:rsidRPr="000921DB">
        <w:rPr>
          <w:color w:val="000000"/>
          <w:sz w:val="24"/>
          <w:szCs w:val="24"/>
        </w:rPr>
        <w:t xml:space="preserve">перечень </w:t>
      </w:r>
      <w:r w:rsidR="004F59A3" w:rsidRPr="004F59A3">
        <w:rPr>
          <w:color w:val="000000"/>
          <w:sz w:val="24"/>
          <w:szCs w:val="24"/>
        </w:rPr>
        <w:t>товаров, работ, услуг, закупки которых осуществляются у субъектов малого и среднего предпринимательства</w:t>
      </w:r>
      <w:r w:rsidR="001B05B3">
        <w:rPr>
          <w:color w:val="000000"/>
          <w:sz w:val="24"/>
          <w:szCs w:val="24"/>
        </w:rPr>
        <w:t>,</w:t>
      </w:r>
      <w:r w:rsidRPr="000921DB">
        <w:rPr>
          <w:color w:val="000000"/>
          <w:sz w:val="24"/>
          <w:szCs w:val="24"/>
        </w:rPr>
        <w:t xml:space="preserve"> определяется в соответствии с </w:t>
      </w:r>
      <w:r w:rsidR="001B05B3">
        <w:rPr>
          <w:color w:val="000000"/>
          <w:sz w:val="24"/>
          <w:szCs w:val="24"/>
        </w:rPr>
        <w:t>«</w:t>
      </w:r>
      <w:r w:rsidRPr="000921DB">
        <w:rPr>
          <w:color w:val="000000"/>
          <w:sz w:val="24"/>
          <w:szCs w:val="24"/>
        </w:rPr>
        <w:t>Положением об особенностях участия субъектов малого и среднего предпринимательства в закупках товаров, работ, услуг отдельными видами юридических лиц</w:t>
      </w:r>
      <w:r w:rsidR="001B05B3">
        <w:rPr>
          <w:color w:val="000000"/>
          <w:sz w:val="24"/>
          <w:szCs w:val="24"/>
        </w:rPr>
        <w:t>»</w:t>
      </w:r>
      <w:r w:rsidRPr="000921DB">
        <w:rPr>
          <w:color w:val="000000"/>
          <w:sz w:val="24"/>
          <w:szCs w:val="24"/>
        </w:rPr>
        <w:t>, утвержденным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CC6928" w:rsidRPr="004F59A3" w:rsidRDefault="00CC6928" w:rsidP="00CC6928">
      <w:pPr>
        <w:shd w:val="clear" w:color="auto" w:fill="FFFFFF"/>
        <w:tabs>
          <w:tab w:val="left" w:pos="30"/>
        </w:tabs>
        <w:ind w:firstLine="810"/>
        <w:jc w:val="both"/>
        <w:rPr>
          <w:color w:val="000000"/>
          <w:sz w:val="24"/>
          <w:szCs w:val="24"/>
        </w:rPr>
      </w:pPr>
      <w:bookmarkStart w:id="87" w:name="sub_1009"/>
      <w:r w:rsidRPr="004F59A3">
        <w:rPr>
          <w:color w:val="000000"/>
          <w:sz w:val="24"/>
          <w:szCs w:val="24"/>
        </w:rPr>
        <w:t xml:space="preserve">Перечень </w:t>
      </w:r>
      <w:r w:rsidR="004F59A3" w:rsidRPr="004F59A3">
        <w:rPr>
          <w:color w:val="000000"/>
          <w:sz w:val="24"/>
          <w:szCs w:val="24"/>
        </w:rPr>
        <w:t xml:space="preserve">товаров, работ, услуг, закупки которых осуществляются у субъектов малого и среднего предпринимательства, </w:t>
      </w:r>
      <w:r w:rsidRPr="004F59A3">
        <w:rPr>
          <w:color w:val="000000"/>
          <w:sz w:val="24"/>
          <w:szCs w:val="24"/>
        </w:rPr>
        <w:t xml:space="preserve">составляется на основании </w:t>
      </w:r>
      <w:hyperlink r:id="rId14" w:history="1">
        <w:r w:rsidRPr="004F59A3">
          <w:rPr>
            <w:color w:val="000000"/>
            <w:sz w:val="24"/>
            <w:szCs w:val="24"/>
          </w:rPr>
          <w:t>Общероссийского классификатора</w:t>
        </w:r>
      </w:hyperlink>
      <w:r w:rsidRPr="004F59A3">
        <w:rPr>
          <w:color w:val="000000"/>
          <w:sz w:val="24"/>
          <w:szCs w:val="24"/>
        </w:rPr>
        <w:t xml:space="preserve"> видов экономической деятельности, продукции и услуг и включает в себя наименования товаров, работ, услуг и соответствующий код (с обязательным указанием разделов, подразделов и рекомендуемым указанием групп и подгрупп видов экономической деятельности, классов и подклассов продукции и услуг, а также видов продукции и услуг).</w:t>
      </w:r>
    </w:p>
    <w:p w:rsidR="00CC6928" w:rsidRPr="000921DB" w:rsidRDefault="004F59A3" w:rsidP="00CC6928">
      <w:pPr>
        <w:shd w:val="clear" w:color="auto" w:fill="FFFFFF"/>
        <w:tabs>
          <w:tab w:val="left" w:pos="30"/>
        </w:tabs>
        <w:ind w:firstLine="810"/>
        <w:jc w:val="both"/>
        <w:rPr>
          <w:color w:val="000000"/>
          <w:sz w:val="24"/>
          <w:szCs w:val="24"/>
        </w:rPr>
      </w:pPr>
      <w:bookmarkStart w:id="88" w:name="sub_1010"/>
      <w:bookmarkEnd w:id="87"/>
      <w:r w:rsidRPr="004F59A3">
        <w:rPr>
          <w:color w:val="000000"/>
          <w:sz w:val="24"/>
          <w:szCs w:val="24"/>
        </w:rPr>
        <w:t>П</w:t>
      </w:r>
      <w:r w:rsidR="00CC6928" w:rsidRPr="004F59A3">
        <w:rPr>
          <w:color w:val="000000"/>
          <w:sz w:val="24"/>
          <w:szCs w:val="24"/>
        </w:rPr>
        <w:t xml:space="preserve">еречень </w:t>
      </w:r>
      <w:r w:rsidRPr="004F59A3">
        <w:rPr>
          <w:color w:val="000000"/>
          <w:sz w:val="24"/>
          <w:szCs w:val="24"/>
        </w:rPr>
        <w:t xml:space="preserve">товаров, работ, услуг, закупки которых осуществляются у субъектов малого и среднего предпринимательства размещается </w:t>
      </w:r>
      <w:r w:rsidR="00CC6928" w:rsidRPr="004F59A3">
        <w:rPr>
          <w:color w:val="000000"/>
          <w:sz w:val="24"/>
          <w:szCs w:val="24"/>
        </w:rPr>
        <w:t xml:space="preserve">в единой информационной системе или до ввода в эксплуатацию единой информационной системы на </w:t>
      </w:r>
      <w:hyperlink r:id="rId15" w:history="1">
        <w:r w:rsidR="00CC6928" w:rsidRPr="004F59A3">
          <w:rPr>
            <w:color w:val="000000"/>
            <w:sz w:val="24"/>
            <w:szCs w:val="24"/>
          </w:rPr>
          <w:t>официальном сайте</w:t>
        </w:r>
      </w:hyperlink>
      <w:r w:rsidR="00CC6928" w:rsidRPr="004F59A3">
        <w:rPr>
          <w:color w:val="000000"/>
          <w:sz w:val="24"/>
          <w:szCs w:val="24"/>
        </w:rPr>
        <w:t xml:space="preserve"> Российской Федерации в информационно-телекоммуникационной сети </w:t>
      </w:r>
      <w:r w:rsidR="009A3EA4">
        <w:rPr>
          <w:color w:val="000000"/>
          <w:sz w:val="24"/>
          <w:szCs w:val="24"/>
        </w:rPr>
        <w:t>«</w:t>
      </w:r>
      <w:r w:rsidR="00CC6928" w:rsidRPr="004F59A3">
        <w:rPr>
          <w:color w:val="000000"/>
          <w:sz w:val="24"/>
          <w:szCs w:val="24"/>
        </w:rPr>
        <w:t>Интернет</w:t>
      </w:r>
      <w:r w:rsidR="009A3EA4">
        <w:rPr>
          <w:color w:val="000000"/>
          <w:sz w:val="24"/>
          <w:szCs w:val="24"/>
        </w:rPr>
        <w:t>»</w:t>
      </w:r>
      <w:r w:rsidR="00CC6928" w:rsidRPr="004F59A3">
        <w:rPr>
          <w:color w:val="000000"/>
          <w:sz w:val="24"/>
          <w:szCs w:val="24"/>
        </w:rPr>
        <w:t xml:space="preserve"> для размещения информации о размещении заказов на поставки товаров, выполнение работ, оказание услуг (далее  - официальный сайт), а также на сайте заказчика в информационно-телекоммуникационной сети </w:t>
      </w:r>
      <w:r w:rsidR="009A3EA4">
        <w:rPr>
          <w:color w:val="000000"/>
          <w:sz w:val="24"/>
          <w:szCs w:val="24"/>
        </w:rPr>
        <w:t>«</w:t>
      </w:r>
      <w:r w:rsidR="00CC6928" w:rsidRPr="004F59A3">
        <w:rPr>
          <w:color w:val="000000"/>
          <w:sz w:val="24"/>
          <w:szCs w:val="24"/>
        </w:rPr>
        <w:t>Интернет</w:t>
      </w:r>
      <w:r w:rsidR="009A3EA4">
        <w:rPr>
          <w:color w:val="000000"/>
          <w:sz w:val="24"/>
          <w:szCs w:val="24"/>
        </w:rPr>
        <w:t>»</w:t>
      </w:r>
      <w:r w:rsidR="00CC6928" w:rsidRPr="004F59A3">
        <w:rPr>
          <w:color w:val="000000"/>
          <w:sz w:val="24"/>
          <w:szCs w:val="24"/>
        </w:rPr>
        <w:t xml:space="preserve"> (далее - сеть </w:t>
      </w:r>
      <w:r w:rsidR="009A3EA4">
        <w:rPr>
          <w:color w:val="000000"/>
          <w:sz w:val="24"/>
          <w:szCs w:val="24"/>
        </w:rPr>
        <w:t>«</w:t>
      </w:r>
      <w:r w:rsidR="00CC6928" w:rsidRPr="004F59A3">
        <w:rPr>
          <w:color w:val="000000"/>
          <w:sz w:val="24"/>
          <w:szCs w:val="24"/>
        </w:rPr>
        <w:t>Интернет</w:t>
      </w:r>
      <w:r w:rsidR="009A3EA4">
        <w:rPr>
          <w:color w:val="000000"/>
          <w:sz w:val="24"/>
          <w:szCs w:val="24"/>
        </w:rPr>
        <w:t>»</w:t>
      </w:r>
      <w:r w:rsidR="00CC6928" w:rsidRPr="004F59A3">
        <w:rPr>
          <w:color w:val="000000"/>
          <w:sz w:val="24"/>
          <w:szCs w:val="24"/>
        </w:rPr>
        <w:t>).</w:t>
      </w:r>
      <w:bookmarkEnd w:id="88"/>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12.3 В случае если начальная (максимальная) цена договора (цена лота) на поставку Продукции не превышает 50 </w:t>
      </w:r>
      <w:r w:rsidR="00BD6F8A">
        <w:rPr>
          <w:color w:val="000000"/>
          <w:sz w:val="24"/>
          <w:szCs w:val="24"/>
        </w:rPr>
        <w:t xml:space="preserve">(пятьдесят) </w:t>
      </w:r>
      <w:r w:rsidRPr="000921DB">
        <w:rPr>
          <w:color w:val="000000"/>
          <w:sz w:val="24"/>
          <w:szCs w:val="24"/>
        </w:rPr>
        <w:t>миллионов рублей и указанная Продукция включена в Перечень, Заказчик обязан осуществить закупку такой Продукции у субъектов малого и среднего предпринимательства.</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lastRenderedPageBreak/>
        <w:t xml:space="preserve">12.4 В случае если начальная (максимальная) цена договора (цена лота) на поставку Продукции превышает 50 </w:t>
      </w:r>
      <w:r w:rsidR="000F6014">
        <w:rPr>
          <w:color w:val="000000"/>
          <w:sz w:val="24"/>
          <w:szCs w:val="24"/>
        </w:rPr>
        <w:t xml:space="preserve">(пятьдесят) </w:t>
      </w:r>
      <w:r w:rsidRPr="000921DB">
        <w:rPr>
          <w:color w:val="000000"/>
          <w:sz w:val="24"/>
          <w:szCs w:val="24"/>
        </w:rPr>
        <w:t xml:space="preserve">миллионов рублей, но не превышает 200 </w:t>
      </w:r>
      <w:r w:rsidR="000F6014">
        <w:rPr>
          <w:color w:val="000000"/>
          <w:sz w:val="24"/>
          <w:szCs w:val="24"/>
        </w:rPr>
        <w:t xml:space="preserve">(двести) </w:t>
      </w:r>
      <w:r w:rsidRPr="000921DB">
        <w:rPr>
          <w:color w:val="000000"/>
          <w:sz w:val="24"/>
          <w:szCs w:val="24"/>
        </w:rPr>
        <w:t xml:space="preserve">миллионов рублей и указанная Продукция включена в Перечень, Заказчик вправе осуществить закупку такой Продукции у субъектов </w:t>
      </w:r>
      <w:r w:rsidR="001B05B3" w:rsidRPr="000921DB">
        <w:rPr>
          <w:color w:val="000000"/>
          <w:sz w:val="24"/>
          <w:szCs w:val="24"/>
        </w:rPr>
        <w:t>малого и среднего предпринимательства</w:t>
      </w:r>
      <w:r w:rsidRPr="000921DB">
        <w:rPr>
          <w:color w:val="000000"/>
          <w:sz w:val="24"/>
          <w:szCs w:val="24"/>
        </w:rPr>
        <w:t>.</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12.5 Особенности проведени</w:t>
      </w:r>
      <w:r>
        <w:rPr>
          <w:color w:val="000000"/>
          <w:sz w:val="24"/>
          <w:szCs w:val="24"/>
        </w:rPr>
        <w:t>я торгов, иных способов закупок,</w:t>
      </w:r>
      <w:r w:rsidRPr="000921DB">
        <w:rPr>
          <w:color w:val="000000"/>
          <w:sz w:val="24"/>
          <w:szCs w:val="24"/>
        </w:rPr>
        <w:t xml:space="preserve"> </w:t>
      </w:r>
      <w:r>
        <w:rPr>
          <w:color w:val="000000"/>
          <w:sz w:val="24"/>
          <w:szCs w:val="24"/>
        </w:rPr>
        <w:t>у</w:t>
      </w:r>
      <w:r w:rsidRPr="000921DB">
        <w:rPr>
          <w:color w:val="000000"/>
          <w:sz w:val="24"/>
          <w:szCs w:val="24"/>
        </w:rPr>
        <w:t>частниками которых могут являться только субъекты малого</w:t>
      </w:r>
      <w:r>
        <w:rPr>
          <w:color w:val="000000"/>
          <w:sz w:val="24"/>
          <w:szCs w:val="24"/>
        </w:rPr>
        <w:t xml:space="preserve"> и среднего предпринимательства:</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12.5.1  При осуществлении закупки в извещении о закупке и документации о закупке указывается, что Участниками такой закупки могут быть только субъекты малого и среднего предпринимательства.</w:t>
      </w:r>
    </w:p>
    <w:p w:rsidR="006F66D8" w:rsidRDefault="000921DB" w:rsidP="000921DB">
      <w:pPr>
        <w:shd w:val="clear" w:color="auto" w:fill="FFFFFF"/>
        <w:tabs>
          <w:tab w:val="left" w:pos="30"/>
        </w:tabs>
        <w:ind w:firstLine="810"/>
        <w:jc w:val="both"/>
        <w:rPr>
          <w:color w:val="000000"/>
          <w:sz w:val="24"/>
          <w:szCs w:val="24"/>
        </w:rPr>
      </w:pPr>
      <w:r w:rsidRPr="000921DB">
        <w:rPr>
          <w:color w:val="000000"/>
          <w:sz w:val="24"/>
          <w:szCs w:val="24"/>
        </w:rPr>
        <w:t>12.5.2 Участники закупки, осуществляемой в соответствии с подпунктом «б» пункта 12.1, обязаны декларировать в заявках на участие в закупках свою принадлежность к субъектам малого и среднего предпринимательства по Форме декларации о соответствии участника закупки критериям отнесения к субъектам малого и среднего предпринимательства</w:t>
      </w:r>
      <w:r w:rsidR="006F6B18">
        <w:rPr>
          <w:color w:val="000000"/>
          <w:sz w:val="24"/>
          <w:szCs w:val="24"/>
        </w:rPr>
        <w:t>,</w:t>
      </w:r>
      <w:r w:rsidRPr="000921DB">
        <w:rPr>
          <w:color w:val="000000"/>
          <w:sz w:val="24"/>
          <w:szCs w:val="24"/>
        </w:rPr>
        <w:t xml:space="preserve"> согласно </w:t>
      </w:r>
      <w:r w:rsidR="001B05B3">
        <w:rPr>
          <w:color w:val="000000"/>
          <w:sz w:val="24"/>
          <w:szCs w:val="24"/>
        </w:rPr>
        <w:t>требованиям документации о проведении закупки</w:t>
      </w:r>
      <w:r w:rsidRPr="000921DB">
        <w:rPr>
          <w:color w:val="000000"/>
          <w:sz w:val="24"/>
          <w:szCs w:val="24"/>
        </w:rPr>
        <w:t>.</w:t>
      </w:r>
      <w:r w:rsidR="00B95524">
        <w:rPr>
          <w:color w:val="000000"/>
          <w:sz w:val="24"/>
          <w:szCs w:val="24"/>
        </w:rPr>
        <w:t xml:space="preserve"> </w:t>
      </w:r>
    </w:p>
    <w:p w:rsidR="000921DB" w:rsidRPr="000921DB" w:rsidRDefault="00B95524" w:rsidP="000921DB">
      <w:pPr>
        <w:shd w:val="clear" w:color="auto" w:fill="FFFFFF"/>
        <w:tabs>
          <w:tab w:val="left" w:pos="30"/>
        </w:tabs>
        <w:ind w:firstLine="810"/>
        <w:jc w:val="both"/>
        <w:rPr>
          <w:color w:val="000000"/>
          <w:sz w:val="24"/>
          <w:szCs w:val="24"/>
        </w:rPr>
      </w:pPr>
      <w:r w:rsidRPr="000921DB">
        <w:rPr>
          <w:color w:val="000000"/>
          <w:sz w:val="24"/>
          <w:szCs w:val="24"/>
        </w:rPr>
        <w:t>Форм</w:t>
      </w:r>
      <w:r>
        <w:rPr>
          <w:color w:val="000000"/>
          <w:sz w:val="24"/>
          <w:szCs w:val="24"/>
        </w:rPr>
        <w:t>а</w:t>
      </w:r>
      <w:r w:rsidRPr="000921DB">
        <w:rPr>
          <w:color w:val="000000"/>
          <w:sz w:val="24"/>
          <w:szCs w:val="24"/>
        </w:rPr>
        <w:t xml:space="preserve"> декларации о соответствии участника закупки критериям отнесения к субъектам малого и среднего предпринимательства</w:t>
      </w:r>
      <w:r>
        <w:rPr>
          <w:color w:val="000000"/>
          <w:sz w:val="24"/>
          <w:szCs w:val="24"/>
        </w:rPr>
        <w:t xml:space="preserve"> содержится в Приложении №1 к настоящему Положению.</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12.5.3 При осуществлении закупки декларация включается в состав заявки</w:t>
      </w:r>
      <w:r w:rsidR="006F6B18">
        <w:rPr>
          <w:color w:val="000000"/>
          <w:sz w:val="24"/>
          <w:szCs w:val="24"/>
        </w:rPr>
        <w:t>,</w:t>
      </w:r>
      <w:r w:rsidR="006F6B18" w:rsidRPr="006F6B18">
        <w:rPr>
          <w:color w:val="000000"/>
          <w:sz w:val="24"/>
          <w:szCs w:val="24"/>
        </w:rPr>
        <w:t xml:space="preserve"> </w:t>
      </w:r>
      <w:r w:rsidR="006F6B18" w:rsidRPr="000921DB">
        <w:rPr>
          <w:color w:val="000000"/>
          <w:sz w:val="24"/>
          <w:szCs w:val="24"/>
        </w:rPr>
        <w:t xml:space="preserve">согласно </w:t>
      </w:r>
      <w:r w:rsidR="006F6B18">
        <w:rPr>
          <w:color w:val="000000"/>
          <w:sz w:val="24"/>
          <w:szCs w:val="24"/>
        </w:rPr>
        <w:t>требованиям документации о проведении закупки</w:t>
      </w:r>
      <w:r w:rsidR="001B05B3">
        <w:rPr>
          <w:color w:val="000000"/>
          <w:sz w:val="24"/>
          <w:szCs w:val="24"/>
        </w:rPr>
        <w:t>.</w:t>
      </w:r>
      <w:r w:rsidRPr="000921DB">
        <w:rPr>
          <w:color w:val="000000"/>
          <w:sz w:val="24"/>
          <w:szCs w:val="24"/>
        </w:rPr>
        <w:t xml:space="preserve"> </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12.5.4 При закупке, осуществляемой в соответствии с подпунктом «б» пункта 12.1 Заказчик вправе по истечении срока приема Заявок осуществить закупку в общем порядке, установленном настоящим Положением, в случаях, если:</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а) субъекты малого и среднего предпринимательства не подали Заявок на участие в такой закупке;</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б)</w:t>
      </w:r>
      <w:bookmarkStart w:id="89" w:name="sub_1212"/>
      <w:r w:rsidRPr="000921DB">
        <w:rPr>
          <w:color w:val="000000"/>
          <w:sz w:val="24"/>
          <w:szCs w:val="24"/>
        </w:rPr>
        <w:t xml:space="preserve"> заявки всех участников закупки, являющихся субъектами малого и среднего предпринимательства, отозваны или не соответствуют требованиям, предусмотренным документацией о закупке;</w:t>
      </w:r>
    </w:p>
    <w:p w:rsidR="000921DB" w:rsidRPr="000921DB" w:rsidRDefault="000921DB" w:rsidP="000921DB">
      <w:pPr>
        <w:shd w:val="clear" w:color="auto" w:fill="FFFFFF"/>
        <w:tabs>
          <w:tab w:val="left" w:pos="30"/>
        </w:tabs>
        <w:ind w:firstLine="810"/>
        <w:jc w:val="both"/>
        <w:rPr>
          <w:color w:val="000000"/>
          <w:sz w:val="24"/>
          <w:szCs w:val="24"/>
        </w:rPr>
      </w:pPr>
      <w:bookmarkStart w:id="90" w:name="sub_1213"/>
      <w:bookmarkEnd w:id="89"/>
      <w:r w:rsidRPr="000921DB">
        <w:rPr>
          <w:color w:val="000000"/>
          <w:sz w:val="24"/>
          <w:szCs w:val="24"/>
        </w:rPr>
        <w:t>в) заявка, поданная единственным участником закупки, являющимся субъектом малого и среднего предпринимательства, не соответствует требованиям, предусмотренным документацией о закупке;</w:t>
      </w:r>
    </w:p>
    <w:bookmarkEnd w:id="90"/>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г) заказчиком в порядке, установленном положением о закупке, принято решение о том, что договор по результатам закупки не заключается;</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д) договор по результатам закупки, не заключен, Заказчик вправе отменить решение об определении поставщика (исполнителя, подрядчика), принятое по результатам такой закупки.</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12.5.5 Если в документации о закупке, осуществляемой только у субъектов малого и среднего предпринимательства, установлено требование к обеспечению Заявки, размер такого обеспечения не может превышать 2 </w:t>
      </w:r>
      <w:r w:rsidR="00BD6F8A">
        <w:rPr>
          <w:color w:val="000000"/>
          <w:sz w:val="24"/>
          <w:szCs w:val="24"/>
        </w:rPr>
        <w:t xml:space="preserve">(два) </w:t>
      </w:r>
      <w:r w:rsidRPr="000921DB">
        <w:rPr>
          <w:color w:val="000000"/>
          <w:sz w:val="24"/>
          <w:szCs w:val="24"/>
        </w:rPr>
        <w:t xml:space="preserve">процента начальной (максимальной) цены договора (цены лота). При этом такое обеспечение может предоставляться </w:t>
      </w:r>
      <w:r w:rsidR="00B05FF0">
        <w:rPr>
          <w:color w:val="000000"/>
          <w:sz w:val="24"/>
          <w:szCs w:val="24"/>
        </w:rPr>
        <w:t>потенциальным</w:t>
      </w:r>
      <w:r w:rsidRPr="000921DB">
        <w:rPr>
          <w:color w:val="000000"/>
          <w:sz w:val="24"/>
          <w:szCs w:val="24"/>
        </w:rPr>
        <w:t xml:space="preserve"> участником по его выбору </w:t>
      </w:r>
      <w:r w:rsidR="00B05FF0">
        <w:rPr>
          <w:color w:val="000000"/>
          <w:sz w:val="24"/>
          <w:szCs w:val="24"/>
        </w:rPr>
        <w:t xml:space="preserve">- </w:t>
      </w:r>
      <w:r w:rsidRPr="000921DB">
        <w:rPr>
          <w:color w:val="000000"/>
          <w:sz w:val="24"/>
          <w:szCs w:val="24"/>
        </w:rPr>
        <w:t xml:space="preserve">путем внесения денежных средств на счет, указанный в документации о закупке, </w:t>
      </w:r>
      <w:r w:rsidR="00B05FF0">
        <w:rPr>
          <w:color w:val="000000"/>
          <w:sz w:val="24"/>
          <w:szCs w:val="24"/>
        </w:rPr>
        <w:t xml:space="preserve">либо </w:t>
      </w:r>
      <w:r w:rsidRPr="000921DB">
        <w:rPr>
          <w:color w:val="000000"/>
          <w:sz w:val="24"/>
          <w:szCs w:val="24"/>
        </w:rPr>
        <w:t>путем предоставления банковской гарантии или иным способом, предусмотренным документацией о закупке.</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12.5.6 Денежные средства, внесенные в качестве обеспечения Заявки на участие в закупке, осуществляемой только у субъектов малого и среднего предпринимательства, на счет, указанный в документации о закупке, возвращаются:</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а) всем Участникам закупки, за исключением Участника закупки, Заявке которого присвоен первый номер, в срок не более 7 </w:t>
      </w:r>
      <w:r w:rsidR="000F6014">
        <w:rPr>
          <w:color w:val="000000"/>
          <w:sz w:val="24"/>
          <w:szCs w:val="24"/>
        </w:rPr>
        <w:t xml:space="preserve">(семи) </w:t>
      </w:r>
      <w:r w:rsidRPr="000921DB">
        <w:rPr>
          <w:color w:val="000000"/>
          <w:sz w:val="24"/>
          <w:szCs w:val="24"/>
        </w:rPr>
        <w:t>рабочих дней со дня подписания протокола, составленного по результатам закупки;</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б) Участнику закупки, Заявке которого присвоен первый номер, в срок не более 7 </w:t>
      </w:r>
      <w:r w:rsidR="000F6014">
        <w:rPr>
          <w:color w:val="000000"/>
          <w:sz w:val="24"/>
          <w:szCs w:val="24"/>
        </w:rPr>
        <w:t xml:space="preserve">(семи) </w:t>
      </w:r>
      <w:r w:rsidRPr="000921DB">
        <w:rPr>
          <w:color w:val="000000"/>
          <w:sz w:val="24"/>
          <w:szCs w:val="24"/>
        </w:rPr>
        <w:t xml:space="preserve">рабочих дней со дня заключения договора либо со дня принятия Заказчиком в порядке, установленном </w:t>
      </w:r>
      <w:r w:rsidR="00796F51">
        <w:rPr>
          <w:color w:val="000000"/>
          <w:sz w:val="24"/>
          <w:szCs w:val="24"/>
        </w:rPr>
        <w:t>П</w:t>
      </w:r>
      <w:r w:rsidRPr="000921DB">
        <w:rPr>
          <w:color w:val="000000"/>
          <w:sz w:val="24"/>
          <w:szCs w:val="24"/>
        </w:rPr>
        <w:t>оложением о закупке, решения о том, что договор по результатам закупки не заключается.</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lastRenderedPageBreak/>
        <w:t>12.5.7 Если в документации о закупке, осуществляемой только у субъектов малого и среднего предпринимательства, установлено требование к обеспечению исполнения договора, размер такого обеспечения:</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а) не может превышать 5 </w:t>
      </w:r>
      <w:r w:rsidR="000F6014">
        <w:rPr>
          <w:color w:val="000000"/>
          <w:sz w:val="24"/>
          <w:szCs w:val="24"/>
        </w:rPr>
        <w:t xml:space="preserve">(пять) </w:t>
      </w:r>
      <w:r w:rsidRPr="000921DB">
        <w:rPr>
          <w:color w:val="000000"/>
          <w:sz w:val="24"/>
          <w:szCs w:val="24"/>
        </w:rPr>
        <w:t xml:space="preserve">процентов начальной (максимальной) цены договора (цены лота), если договором не предусмотрена выплата аванса; </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б) устанавливается в размере аванса, если договором предусмотрена выплата аванса.</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12.5.8 Если в документации о закупке установлено требование к обеспечению исполнения договора, такое обеспечение может предоставляться </w:t>
      </w:r>
      <w:r w:rsidR="00B05FF0">
        <w:rPr>
          <w:color w:val="000000"/>
          <w:sz w:val="24"/>
          <w:szCs w:val="24"/>
        </w:rPr>
        <w:t>у</w:t>
      </w:r>
      <w:r w:rsidRPr="000921DB">
        <w:rPr>
          <w:color w:val="000000"/>
          <w:sz w:val="24"/>
          <w:szCs w:val="24"/>
        </w:rPr>
        <w:t xml:space="preserve">частником закупки по его выбору путем внесения денежных средств на счет, указанный в документации о закупке, </w:t>
      </w:r>
      <w:r w:rsidR="00B05FF0">
        <w:rPr>
          <w:color w:val="000000"/>
          <w:sz w:val="24"/>
          <w:szCs w:val="24"/>
        </w:rPr>
        <w:t xml:space="preserve">либо </w:t>
      </w:r>
      <w:r w:rsidRPr="000921DB">
        <w:rPr>
          <w:color w:val="000000"/>
          <w:sz w:val="24"/>
          <w:szCs w:val="24"/>
        </w:rPr>
        <w:t>путем предоставления банковской гарантии или иным способом, предусмотренным документацией о закупке.</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12.5.9 Срок заключения договора при осуществлении закупки в соответствии с подпунктом «б» пункта 12.1 должен составлять не более 20 </w:t>
      </w:r>
      <w:r w:rsidR="00BD6F8A">
        <w:rPr>
          <w:color w:val="000000"/>
          <w:sz w:val="24"/>
          <w:szCs w:val="24"/>
        </w:rPr>
        <w:t xml:space="preserve">(двадцати) </w:t>
      </w:r>
      <w:r w:rsidRPr="000921DB">
        <w:rPr>
          <w:color w:val="000000"/>
          <w:sz w:val="24"/>
          <w:szCs w:val="24"/>
        </w:rPr>
        <w:t>рабочих дней со дня принятия решения о заключении такого договора, за исключением случаев, когда</w:t>
      </w:r>
      <w:r w:rsidR="00B05FF0">
        <w:rPr>
          <w:color w:val="000000"/>
          <w:sz w:val="24"/>
          <w:szCs w:val="24"/>
        </w:rPr>
        <w:t>,</w:t>
      </w:r>
      <w:r w:rsidRPr="000921DB">
        <w:rPr>
          <w:color w:val="000000"/>
          <w:sz w:val="24"/>
          <w:szCs w:val="24"/>
        </w:rPr>
        <w:t xml:space="preserve"> в соответствии с законодательством Р</w:t>
      </w:r>
      <w:r w:rsidR="009A3EA4">
        <w:rPr>
          <w:color w:val="000000"/>
          <w:sz w:val="24"/>
          <w:szCs w:val="24"/>
        </w:rPr>
        <w:t xml:space="preserve">оссийской </w:t>
      </w:r>
      <w:r w:rsidRPr="000921DB">
        <w:rPr>
          <w:color w:val="000000"/>
          <w:sz w:val="24"/>
          <w:szCs w:val="24"/>
        </w:rPr>
        <w:t>Ф</w:t>
      </w:r>
      <w:r w:rsidR="009A3EA4">
        <w:rPr>
          <w:color w:val="000000"/>
          <w:sz w:val="24"/>
          <w:szCs w:val="24"/>
        </w:rPr>
        <w:t>едерации</w:t>
      </w:r>
      <w:r w:rsidR="00B05FF0">
        <w:rPr>
          <w:color w:val="000000"/>
          <w:sz w:val="24"/>
          <w:szCs w:val="24"/>
        </w:rPr>
        <w:t>,</w:t>
      </w:r>
      <w:r w:rsidRPr="000921DB">
        <w:rPr>
          <w:color w:val="000000"/>
          <w:sz w:val="24"/>
          <w:szCs w:val="24"/>
        </w:rPr>
        <w:t xml:space="preserve"> для заключения договора необходимо его одобрение органом управления Заказчика, а также случаев, когда действия (бездействие) </w:t>
      </w:r>
      <w:r w:rsidR="00B05FF0">
        <w:rPr>
          <w:color w:val="000000"/>
          <w:sz w:val="24"/>
          <w:szCs w:val="24"/>
        </w:rPr>
        <w:t>З</w:t>
      </w:r>
      <w:r w:rsidRPr="000921DB">
        <w:rPr>
          <w:color w:val="000000"/>
          <w:sz w:val="24"/>
          <w:szCs w:val="24"/>
        </w:rPr>
        <w:t>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w:t>
      </w:r>
      <w:r w:rsidR="00BD6F8A">
        <w:rPr>
          <w:color w:val="000000"/>
          <w:sz w:val="24"/>
          <w:szCs w:val="24"/>
        </w:rPr>
        <w:t xml:space="preserve"> (двадцати)</w:t>
      </w:r>
      <w:r w:rsidRPr="000921DB">
        <w:rPr>
          <w:color w:val="000000"/>
          <w:sz w:val="24"/>
          <w:szCs w:val="24"/>
        </w:rPr>
        <w:t xml:space="preserve"> рабочих дней со дня вступления в силу решения антимонопольного органа или судебного акта, предусматривающего заключение договора.</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12.5.10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30 </w:t>
      </w:r>
      <w:r w:rsidR="007B6CE7">
        <w:rPr>
          <w:color w:val="000000"/>
          <w:sz w:val="24"/>
          <w:szCs w:val="24"/>
        </w:rPr>
        <w:t xml:space="preserve">(тридцати) </w:t>
      </w:r>
      <w:r w:rsidRPr="000921DB">
        <w:rPr>
          <w:color w:val="000000"/>
          <w:sz w:val="24"/>
          <w:szCs w:val="24"/>
        </w:rPr>
        <w:t>календарных дней со дня исполнения обязательств по договору (отдельному этапу договора).</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12.6 Особенности участия субъектов малого и среднего предпринимательства в закупках в качестве субподрядчиков (соисполнителей)</w:t>
      </w:r>
      <w:r>
        <w:rPr>
          <w:color w:val="000000"/>
          <w:sz w:val="24"/>
          <w:szCs w:val="24"/>
        </w:rPr>
        <w:t>:</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12.6.1 Заказчик вправе установить в извещении о закупке, документации о закупке требование к Участникам закупки о привлечении к исполнению договора субподрядчиков (соисполнителей) из числа субъектов малого и среднего предпринимательства. Участники такой закупки представляют в составе Заявки на участие план привлечения субподрядчиков (соисполнителей) из числа субъектов малого и среднего предпринимательства.</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12.6.2 План привлечения субподрядчиков (соисполнителей) из числа субъектов малого и среднего предпринимательства должен содержать следующие сведения: </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а) 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 </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б) 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 </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в) место, условия и сроки (периоды) поставки Продукции субъектом малого и среднего предпринимательства - субподрядчиком (соисполнителем); </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г) цена договора, заключаемого с субъектом малого и среднего предпринимательства - субподрядчиком (соисполнителем).</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12.6.3 В состав заявки на участие в закупке </w:t>
      </w:r>
      <w:r w:rsidR="00B05FF0">
        <w:rPr>
          <w:color w:val="000000"/>
          <w:sz w:val="24"/>
          <w:szCs w:val="24"/>
        </w:rPr>
        <w:t>У</w:t>
      </w:r>
      <w:r w:rsidRPr="000921DB">
        <w:rPr>
          <w:color w:val="000000"/>
          <w:sz w:val="24"/>
          <w:szCs w:val="24"/>
        </w:rPr>
        <w:t xml:space="preserve">частник закупки включает декларацию, подготовленную по Форме </w:t>
      </w:r>
      <w:r w:rsidR="00B05FF0" w:rsidRPr="000921DB">
        <w:rPr>
          <w:color w:val="000000"/>
          <w:sz w:val="24"/>
          <w:szCs w:val="24"/>
        </w:rPr>
        <w:t xml:space="preserve">декларации о соответствии участника закупки критериям отнесения к субъектам малого и среднего предпринимательства </w:t>
      </w:r>
      <w:r w:rsidR="006F66D8">
        <w:rPr>
          <w:color w:val="000000"/>
          <w:sz w:val="24"/>
          <w:szCs w:val="24"/>
        </w:rPr>
        <w:t xml:space="preserve">– Приложение №1, к настоящему Положению </w:t>
      </w:r>
      <w:r w:rsidR="00B05FF0">
        <w:rPr>
          <w:color w:val="000000"/>
          <w:sz w:val="24"/>
          <w:szCs w:val="24"/>
        </w:rPr>
        <w:t>(</w:t>
      </w:r>
      <w:r w:rsidR="00B05FF0" w:rsidRPr="000921DB">
        <w:rPr>
          <w:color w:val="000000"/>
          <w:sz w:val="24"/>
          <w:szCs w:val="24"/>
        </w:rPr>
        <w:t xml:space="preserve">согласно </w:t>
      </w:r>
      <w:r w:rsidR="00B05FF0">
        <w:rPr>
          <w:color w:val="000000"/>
          <w:sz w:val="24"/>
          <w:szCs w:val="24"/>
        </w:rPr>
        <w:t>требованиям документации о проведении закупки)</w:t>
      </w:r>
      <w:r w:rsidR="003D55D3">
        <w:rPr>
          <w:color w:val="000000"/>
          <w:sz w:val="24"/>
          <w:szCs w:val="24"/>
        </w:rPr>
        <w:t>,</w:t>
      </w:r>
      <w:r w:rsidR="00B05FF0" w:rsidRPr="000921DB">
        <w:rPr>
          <w:color w:val="000000"/>
          <w:sz w:val="24"/>
          <w:szCs w:val="24"/>
        </w:rPr>
        <w:t xml:space="preserve"> </w:t>
      </w:r>
      <w:r w:rsidRPr="000921DB">
        <w:rPr>
          <w:color w:val="000000"/>
          <w:sz w:val="24"/>
          <w:szCs w:val="24"/>
        </w:rPr>
        <w:t xml:space="preserve">в отношении каждого субподрядчика (соисполнителя), являющегося субъектом </w:t>
      </w:r>
      <w:r w:rsidRPr="000921DB">
        <w:rPr>
          <w:color w:val="000000"/>
          <w:sz w:val="24"/>
          <w:szCs w:val="24"/>
        </w:rPr>
        <w:lastRenderedPageBreak/>
        <w:t>малого и среднего предпринимательства.</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12.6.4 Привлечение к исполнению договора, заключенного по результатам закупки, субподрядчиков (соисполнителей) из числа субъектов малого и среднего предпринимательства является обязательным условием указанного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малого и среднего предпринимательства.</w:t>
      </w:r>
    </w:p>
    <w:p w:rsidR="003D55D3" w:rsidRDefault="000921DB" w:rsidP="000921DB">
      <w:pPr>
        <w:shd w:val="clear" w:color="auto" w:fill="FFFFFF"/>
        <w:tabs>
          <w:tab w:val="left" w:pos="30"/>
        </w:tabs>
        <w:ind w:firstLine="810"/>
        <w:jc w:val="both"/>
        <w:rPr>
          <w:color w:val="000000"/>
          <w:sz w:val="24"/>
          <w:szCs w:val="24"/>
        </w:rPr>
      </w:pPr>
      <w:r w:rsidRPr="000921DB">
        <w:rPr>
          <w:color w:val="000000"/>
          <w:sz w:val="24"/>
          <w:szCs w:val="24"/>
        </w:rPr>
        <w:t xml:space="preserve">12.6.5 По согласованию с </w:t>
      </w:r>
      <w:r w:rsidR="003D55D3">
        <w:rPr>
          <w:color w:val="000000"/>
          <w:sz w:val="24"/>
          <w:szCs w:val="24"/>
        </w:rPr>
        <w:t>З</w:t>
      </w:r>
      <w:r w:rsidRPr="000921DB">
        <w:rPr>
          <w:color w:val="000000"/>
          <w:sz w:val="24"/>
          <w:szCs w:val="24"/>
        </w:rPr>
        <w:t>аказчиком поставщик (исполнитель, подрядчик) вправе осуществить замену субподрядчика (соисполнителя) - субъекта малого и среднего предпринимательства, с которым заключается либо ранее был заключен договор субподряда, на другого субподрядчика (соисполнителя) - субъекта малого и среднего предпринимательства</w:t>
      </w:r>
      <w:r w:rsidR="003D55D3">
        <w:rPr>
          <w:color w:val="000000"/>
          <w:sz w:val="24"/>
          <w:szCs w:val="24"/>
        </w:rPr>
        <w:t>.</w:t>
      </w:r>
      <w:r w:rsidRPr="000921DB">
        <w:rPr>
          <w:color w:val="000000"/>
          <w:sz w:val="24"/>
          <w:szCs w:val="24"/>
        </w:rPr>
        <w:t xml:space="preserve"> </w:t>
      </w:r>
    </w:p>
    <w:p w:rsidR="000921DB" w:rsidRPr="000921DB" w:rsidRDefault="003D55D3" w:rsidP="000921DB">
      <w:pPr>
        <w:shd w:val="clear" w:color="auto" w:fill="FFFFFF"/>
        <w:tabs>
          <w:tab w:val="left" w:pos="30"/>
        </w:tabs>
        <w:ind w:firstLine="810"/>
        <w:jc w:val="both"/>
        <w:rPr>
          <w:color w:val="000000"/>
          <w:sz w:val="24"/>
          <w:szCs w:val="24"/>
        </w:rPr>
      </w:pPr>
      <w:r>
        <w:rPr>
          <w:color w:val="000000"/>
          <w:sz w:val="24"/>
          <w:szCs w:val="24"/>
        </w:rPr>
        <w:t xml:space="preserve">Такая замена осуществляется </w:t>
      </w:r>
      <w:r w:rsidR="000921DB" w:rsidRPr="000921DB">
        <w:rPr>
          <w:color w:val="000000"/>
          <w:sz w:val="24"/>
          <w:szCs w:val="24"/>
        </w:rPr>
        <w:t>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0921DB" w:rsidRPr="000921DB" w:rsidRDefault="000921DB" w:rsidP="000921DB">
      <w:pPr>
        <w:shd w:val="clear" w:color="auto" w:fill="FFFFFF"/>
        <w:tabs>
          <w:tab w:val="left" w:pos="30"/>
        </w:tabs>
        <w:ind w:firstLine="810"/>
        <w:jc w:val="both"/>
        <w:rPr>
          <w:color w:val="000000"/>
          <w:sz w:val="24"/>
          <w:szCs w:val="24"/>
        </w:rPr>
      </w:pPr>
      <w:r w:rsidRPr="000921DB">
        <w:rPr>
          <w:color w:val="000000"/>
          <w:sz w:val="24"/>
          <w:szCs w:val="24"/>
        </w:rPr>
        <w:t>12.7 Отчетность Заказчика об участии субъектов малого и среднего предпринимательства в закупках</w:t>
      </w:r>
      <w:r>
        <w:rPr>
          <w:color w:val="000000"/>
          <w:sz w:val="24"/>
          <w:szCs w:val="24"/>
        </w:rPr>
        <w:t xml:space="preserve"> (</w:t>
      </w:r>
      <w:r w:rsidRPr="000921DB">
        <w:rPr>
          <w:color w:val="000000"/>
          <w:sz w:val="24"/>
          <w:szCs w:val="24"/>
        </w:rPr>
        <w:t>годовом объеме таких закупок и порядке расчета указанного объема</w:t>
      </w:r>
      <w:r w:rsidR="003D55D3">
        <w:rPr>
          <w:color w:val="000000"/>
          <w:sz w:val="24"/>
          <w:szCs w:val="24"/>
        </w:rPr>
        <w:t>)</w:t>
      </w:r>
      <w:r w:rsidRPr="000921DB">
        <w:rPr>
          <w:color w:val="000000"/>
          <w:sz w:val="24"/>
          <w:szCs w:val="24"/>
        </w:rPr>
        <w:t xml:space="preserve"> осуществляется в соответствии с требованиями, установленными </w:t>
      </w:r>
      <w:r>
        <w:rPr>
          <w:color w:val="000000"/>
          <w:sz w:val="24"/>
          <w:szCs w:val="24"/>
        </w:rPr>
        <w:t>«</w:t>
      </w:r>
      <w:r w:rsidRPr="000921DB">
        <w:rPr>
          <w:color w:val="000000"/>
          <w:sz w:val="24"/>
          <w:szCs w:val="24"/>
        </w:rPr>
        <w:t>Положением об особенностях участия субъектов малого и среднего предпринимательства в закупках товаров, работ, услуг отдельными видами юридических лиц</w:t>
      </w:r>
      <w:r>
        <w:rPr>
          <w:color w:val="000000"/>
          <w:sz w:val="24"/>
          <w:szCs w:val="24"/>
        </w:rPr>
        <w:t>»</w:t>
      </w:r>
      <w:r w:rsidRPr="000921DB">
        <w:rPr>
          <w:color w:val="000000"/>
          <w:sz w:val="24"/>
          <w:szCs w:val="24"/>
        </w:rPr>
        <w:t xml:space="preserve">, утвержденным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 </w:t>
      </w:r>
    </w:p>
    <w:p w:rsidR="000921DB" w:rsidRDefault="000921DB" w:rsidP="000921DB">
      <w:pPr>
        <w:pStyle w:val="10"/>
        <w:spacing w:before="0" w:after="0"/>
        <w:rPr>
          <w:rFonts w:ascii="Times New Roman" w:hAnsi="Times New Roman" w:cs="Times New Roman"/>
          <w:color w:val="000000"/>
          <w:sz w:val="28"/>
          <w:szCs w:val="28"/>
        </w:rPr>
      </w:pPr>
      <w:bookmarkStart w:id="91" w:name="bookmark47"/>
    </w:p>
    <w:p w:rsidR="00315703" w:rsidRDefault="008A61FF">
      <w:pPr>
        <w:pStyle w:val="10"/>
        <w:spacing w:before="0" w:after="0"/>
        <w:jc w:val="center"/>
        <w:rPr>
          <w:rFonts w:ascii="Times New Roman" w:hAnsi="Times New Roman" w:cs="Times New Roman"/>
          <w:color w:val="000000"/>
          <w:sz w:val="28"/>
          <w:szCs w:val="28"/>
        </w:rPr>
      </w:pPr>
      <w:bookmarkStart w:id="92" w:name="_Toc455112066"/>
      <w:r w:rsidRPr="00E25790">
        <w:rPr>
          <w:rFonts w:ascii="Times New Roman" w:hAnsi="Times New Roman" w:cs="Times New Roman"/>
          <w:color w:val="000000"/>
          <w:sz w:val="28"/>
          <w:szCs w:val="28"/>
        </w:rPr>
        <w:t>1</w:t>
      </w:r>
      <w:bookmarkEnd w:id="91"/>
      <w:r w:rsidR="000921DB">
        <w:rPr>
          <w:rFonts w:ascii="Times New Roman" w:hAnsi="Times New Roman" w:cs="Times New Roman"/>
          <w:color w:val="000000"/>
          <w:sz w:val="28"/>
          <w:szCs w:val="28"/>
        </w:rPr>
        <w:t>3</w:t>
      </w:r>
      <w:r w:rsidRPr="00E25790">
        <w:rPr>
          <w:rFonts w:ascii="Times New Roman" w:hAnsi="Times New Roman" w:cs="Times New Roman"/>
          <w:color w:val="000000"/>
          <w:sz w:val="28"/>
          <w:szCs w:val="28"/>
        </w:rPr>
        <w:t xml:space="preserve">. </w:t>
      </w:r>
      <w:r w:rsidRPr="00E25790">
        <w:rPr>
          <w:rFonts w:ascii="Times New Roman" w:hAnsi="Times New Roman" w:cs="Times New Roman"/>
          <w:sz w:val="28"/>
          <w:szCs w:val="28"/>
        </w:rPr>
        <w:t>Заключительные</w:t>
      </w:r>
      <w:r w:rsidRPr="00E25790">
        <w:rPr>
          <w:rFonts w:ascii="Times New Roman" w:hAnsi="Times New Roman" w:cs="Times New Roman"/>
          <w:color w:val="000000"/>
          <w:sz w:val="28"/>
          <w:szCs w:val="28"/>
        </w:rPr>
        <w:t xml:space="preserve"> положения</w:t>
      </w:r>
      <w:bookmarkEnd w:id="92"/>
    </w:p>
    <w:p w:rsidR="00315703" w:rsidRDefault="00217BB6">
      <w:pPr>
        <w:shd w:val="clear" w:color="auto" w:fill="FFFFFF"/>
        <w:tabs>
          <w:tab w:val="left" w:pos="30"/>
        </w:tabs>
        <w:ind w:firstLine="810"/>
        <w:jc w:val="both"/>
        <w:rPr>
          <w:sz w:val="24"/>
          <w:szCs w:val="24"/>
          <w:shd w:val="clear" w:color="auto" w:fill="FFFFFF"/>
        </w:rPr>
      </w:pPr>
      <w:r>
        <w:rPr>
          <w:color w:val="000000"/>
          <w:sz w:val="24"/>
          <w:szCs w:val="24"/>
        </w:rPr>
        <w:t>13</w:t>
      </w:r>
      <w:r w:rsidR="008A61FF" w:rsidRPr="005B2960">
        <w:rPr>
          <w:color w:val="000000"/>
          <w:sz w:val="24"/>
          <w:szCs w:val="24"/>
        </w:rPr>
        <w:t>.1 Настоящее Положение вступает в силу с</w:t>
      </w:r>
      <w:r w:rsidR="003024D8">
        <w:rPr>
          <w:color w:val="000000"/>
          <w:sz w:val="24"/>
          <w:szCs w:val="24"/>
          <w:shd w:val="clear" w:color="auto" w:fill="FFFFFF"/>
        </w:rPr>
        <w:t xml:space="preserve"> даты размещения в ЕИС</w:t>
      </w:r>
      <w:r w:rsidR="0016319F">
        <w:rPr>
          <w:color w:val="000000"/>
          <w:sz w:val="24"/>
          <w:szCs w:val="24"/>
          <w:shd w:val="clear" w:color="auto" w:fill="FFFFFF"/>
        </w:rPr>
        <w:t xml:space="preserve">. </w:t>
      </w:r>
      <w:r w:rsidR="008A61FF" w:rsidRPr="005B2960">
        <w:rPr>
          <w:color w:val="000000"/>
          <w:sz w:val="24"/>
          <w:szCs w:val="24"/>
          <w:shd w:val="clear" w:color="auto" w:fill="FFFFFF"/>
        </w:rPr>
        <w:t xml:space="preserve">С этого момента </w:t>
      </w:r>
      <w:r w:rsidR="009D40A0" w:rsidRPr="0084781E">
        <w:rPr>
          <w:color w:val="000000" w:themeColor="text1"/>
          <w:sz w:val="24"/>
          <w:szCs w:val="24"/>
          <w:shd w:val="clear" w:color="auto" w:fill="FFFFFF"/>
        </w:rPr>
        <w:t>предыдущее Положение «О закуп</w:t>
      </w:r>
      <w:r w:rsidR="005E48F7">
        <w:rPr>
          <w:color w:val="000000" w:themeColor="text1"/>
          <w:sz w:val="24"/>
          <w:szCs w:val="24"/>
          <w:shd w:val="clear" w:color="auto" w:fill="FFFFFF"/>
        </w:rPr>
        <w:t>ах</w:t>
      </w:r>
      <w:r w:rsidR="009D40A0" w:rsidRPr="0084781E">
        <w:rPr>
          <w:color w:val="000000" w:themeColor="text1"/>
          <w:sz w:val="24"/>
          <w:szCs w:val="24"/>
          <w:shd w:val="clear" w:color="auto" w:fill="FFFFFF"/>
        </w:rPr>
        <w:t xml:space="preserve"> товаров, работ, услуг </w:t>
      </w:r>
      <w:r w:rsidR="008A61FF" w:rsidRPr="005B2960">
        <w:rPr>
          <w:color w:val="000000"/>
          <w:sz w:val="24"/>
          <w:szCs w:val="24"/>
          <w:shd w:val="clear" w:color="auto" w:fill="FFFFFF"/>
        </w:rPr>
        <w:t>ОАО</w:t>
      </w:r>
      <w:r w:rsidR="008A61FF">
        <w:rPr>
          <w:color w:val="000000"/>
          <w:sz w:val="24"/>
          <w:szCs w:val="24"/>
          <w:shd w:val="clear" w:color="auto" w:fill="FFFFFF"/>
        </w:rPr>
        <w:t xml:space="preserve"> «</w:t>
      </w:r>
      <w:r w:rsidR="001D4F5E" w:rsidRPr="001D4F5E">
        <w:rPr>
          <w:bCs/>
          <w:color w:val="000000"/>
          <w:sz w:val="24"/>
          <w:szCs w:val="24"/>
          <w:shd w:val="clear" w:color="auto" w:fill="FFFFFF"/>
        </w:rPr>
        <w:t>Хакасэнергосбыт</w:t>
      </w:r>
      <w:r w:rsidR="008A61FF">
        <w:rPr>
          <w:color w:val="000000"/>
          <w:sz w:val="24"/>
          <w:szCs w:val="24"/>
          <w:shd w:val="clear" w:color="auto" w:fill="FFFFFF"/>
        </w:rPr>
        <w:t xml:space="preserve">», </w:t>
      </w:r>
      <w:r w:rsidR="008A61FF" w:rsidRPr="005B2960">
        <w:rPr>
          <w:color w:val="000000"/>
          <w:sz w:val="24"/>
          <w:szCs w:val="24"/>
          <w:shd w:val="clear" w:color="auto" w:fill="FFFFFF"/>
        </w:rPr>
        <w:t>регламентирующ</w:t>
      </w:r>
      <w:r w:rsidR="00C41A9B">
        <w:rPr>
          <w:color w:val="000000"/>
          <w:sz w:val="24"/>
          <w:szCs w:val="24"/>
          <w:shd w:val="clear" w:color="auto" w:fill="FFFFFF"/>
        </w:rPr>
        <w:t>е</w:t>
      </w:r>
      <w:r w:rsidR="008A61FF" w:rsidRPr="005B2960">
        <w:rPr>
          <w:color w:val="000000"/>
          <w:sz w:val="24"/>
          <w:szCs w:val="24"/>
          <w:shd w:val="clear" w:color="auto" w:fill="FFFFFF"/>
        </w:rPr>
        <w:t>е вопросы осуществления закупок, утрачивают силу</w:t>
      </w:r>
      <w:r w:rsidR="008A61FF">
        <w:rPr>
          <w:color w:val="000000"/>
          <w:sz w:val="24"/>
          <w:szCs w:val="24"/>
          <w:shd w:val="clear" w:color="auto" w:fill="FFFFFF"/>
        </w:rPr>
        <w:t>.</w:t>
      </w:r>
      <w:r w:rsidR="0016319F" w:rsidRPr="0016319F">
        <w:rPr>
          <w:color w:val="000000"/>
          <w:sz w:val="24"/>
          <w:szCs w:val="24"/>
          <w:shd w:val="clear" w:color="auto" w:fill="FFFFFF"/>
        </w:rPr>
        <w:t xml:space="preserve"> </w:t>
      </w:r>
      <w:r w:rsidR="0016319F" w:rsidRPr="001D4F5E">
        <w:rPr>
          <w:color w:val="000000"/>
          <w:sz w:val="24"/>
          <w:szCs w:val="24"/>
          <w:shd w:val="clear" w:color="auto" w:fill="FFFFFF"/>
        </w:rPr>
        <w:t xml:space="preserve">Нормы настоящего Положения распространяют свое действие по регулированию закупочной деятельности ОАО </w:t>
      </w:r>
      <w:r w:rsidR="003024D8">
        <w:rPr>
          <w:color w:val="000000"/>
          <w:sz w:val="24"/>
          <w:szCs w:val="24"/>
          <w:shd w:val="clear" w:color="auto" w:fill="FFFFFF"/>
        </w:rPr>
        <w:t>«</w:t>
      </w:r>
      <w:r w:rsidR="001D4F5E" w:rsidRPr="001D4F5E">
        <w:rPr>
          <w:bCs/>
          <w:color w:val="000000"/>
          <w:sz w:val="24"/>
          <w:szCs w:val="24"/>
          <w:shd w:val="clear" w:color="auto" w:fill="FFFFFF"/>
        </w:rPr>
        <w:t>Хакасэнергосбыт</w:t>
      </w:r>
      <w:r w:rsidR="003024D8">
        <w:rPr>
          <w:bCs/>
          <w:color w:val="000000"/>
          <w:sz w:val="24"/>
          <w:szCs w:val="24"/>
          <w:shd w:val="clear" w:color="auto" w:fill="FFFFFF"/>
        </w:rPr>
        <w:t xml:space="preserve">» </w:t>
      </w:r>
      <w:r w:rsidR="0016319F" w:rsidRPr="001D4F5E">
        <w:rPr>
          <w:color w:val="000000"/>
          <w:sz w:val="24"/>
          <w:szCs w:val="24"/>
          <w:shd w:val="clear" w:color="auto" w:fill="FFFFFF"/>
        </w:rPr>
        <w:t>с 01.07.2016 г.</w:t>
      </w:r>
    </w:p>
    <w:p w:rsidR="00315703" w:rsidRDefault="00315703">
      <w:pPr>
        <w:shd w:val="clear" w:color="auto" w:fill="FFFFFF"/>
        <w:ind w:firstLine="810"/>
        <w:jc w:val="both"/>
        <w:rPr>
          <w:sz w:val="24"/>
          <w:szCs w:val="24"/>
        </w:rPr>
      </w:pPr>
    </w:p>
    <w:p w:rsidR="00B95524" w:rsidRDefault="00B95524">
      <w:pPr>
        <w:shd w:val="clear" w:color="auto" w:fill="FFFFFF"/>
        <w:ind w:firstLine="810"/>
        <w:jc w:val="both"/>
        <w:rPr>
          <w:sz w:val="24"/>
          <w:szCs w:val="24"/>
        </w:rPr>
      </w:pPr>
    </w:p>
    <w:p w:rsidR="00B95524" w:rsidRDefault="00B95524">
      <w:pPr>
        <w:shd w:val="clear" w:color="auto" w:fill="FFFFFF"/>
        <w:ind w:firstLine="810"/>
        <w:jc w:val="both"/>
        <w:rPr>
          <w:sz w:val="24"/>
          <w:szCs w:val="24"/>
        </w:rPr>
      </w:pPr>
    </w:p>
    <w:p w:rsidR="00B95524" w:rsidRDefault="00B95524">
      <w:pPr>
        <w:shd w:val="clear" w:color="auto" w:fill="FFFFFF"/>
        <w:ind w:firstLine="810"/>
        <w:jc w:val="both"/>
        <w:rPr>
          <w:sz w:val="24"/>
          <w:szCs w:val="24"/>
        </w:rPr>
      </w:pPr>
    </w:p>
    <w:p w:rsidR="00B95524" w:rsidRDefault="00B95524">
      <w:pPr>
        <w:shd w:val="clear" w:color="auto" w:fill="FFFFFF"/>
        <w:ind w:firstLine="810"/>
        <w:jc w:val="both"/>
        <w:rPr>
          <w:sz w:val="24"/>
          <w:szCs w:val="24"/>
        </w:rPr>
      </w:pPr>
    </w:p>
    <w:p w:rsidR="00B95524" w:rsidRDefault="00B95524">
      <w:pPr>
        <w:shd w:val="clear" w:color="auto" w:fill="FFFFFF"/>
        <w:ind w:firstLine="810"/>
        <w:jc w:val="both"/>
        <w:rPr>
          <w:sz w:val="24"/>
          <w:szCs w:val="24"/>
        </w:rPr>
      </w:pPr>
    </w:p>
    <w:p w:rsidR="00B95524" w:rsidRDefault="00B95524">
      <w:pPr>
        <w:shd w:val="clear" w:color="auto" w:fill="FFFFFF"/>
        <w:ind w:firstLine="810"/>
        <w:jc w:val="both"/>
        <w:rPr>
          <w:sz w:val="24"/>
          <w:szCs w:val="24"/>
        </w:rPr>
      </w:pPr>
    </w:p>
    <w:p w:rsidR="00B95524" w:rsidRDefault="00B95524">
      <w:pPr>
        <w:shd w:val="clear" w:color="auto" w:fill="FFFFFF"/>
        <w:ind w:firstLine="810"/>
        <w:jc w:val="both"/>
        <w:rPr>
          <w:sz w:val="24"/>
          <w:szCs w:val="24"/>
        </w:rPr>
      </w:pPr>
    </w:p>
    <w:p w:rsidR="00B95524" w:rsidRDefault="00B95524">
      <w:pPr>
        <w:shd w:val="clear" w:color="auto" w:fill="FFFFFF"/>
        <w:ind w:firstLine="810"/>
        <w:jc w:val="both"/>
        <w:rPr>
          <w:sz w:val="24"/>
          <w:szCs w:val="24"/>
        </w:rPr>
      </w:pPr>
    </w:p>
    <w:p w:rsidR="00995145" w:rsidRDefault="00995145">
      <w:pPr>
        <w:shd w:val="clear" w:color="auto" w:fill="FFFFFF"/>
        <w:ind w:firstLine="810"/>
        <w:jc w:val="both"/>
        <w:rPr>
          <w:sz w:val="24"/>
          <w:szCs w:val="24"/>
        </w:rPr>
      </w:pPr>
    </w:p>
    <w:p w:rsidR="00995145" w:rsidRDefault="00995145">
      <w:pPr>
        <w:shd w:val="clear" w:color="auto" w:fill="FFFFFF"/>
        <w:ind w:firstLine="810"/>
        <w:jc w:val="both"/>
        <w:rPr>
          <w:sz w:val="24"/>
          <w:szCs w:val="24"/>
        </w:rPr>
      </w:pPr>
    </w:p>
    <w:p w:rsidR="00995145" w:rsidRDefault="00995145">
      <w:pPr>
        <w:shd w:val="clear" w:color="auto" w:fill="FFFFFF"/>
        <w:ind w:firstLine="810"/>
        <w:jc w:val="both"/>
        <w:rPr>
          <w:sz w:val="24"/>
          <w:szCs w:val="24"/>
        </w:rPr>
      </w:pPr>
    </w:p>
    <w:p w:rsidR="00995145" w:rsidRDefault="00995145">
      <w:pPr>
        <w:shd w:val="clear" w:color="auto" w:fill="FFFFFF"/>
        <w:ind w:firstLine="810"/>
        <w:jc w:val="both"/>
        <w:rPr>
          <w:sz w:val="24"/>
          <w:szCs w:val="24"/>
        </w:rPr>
      </w:pPr>
    </w:p>
    <w:p w:rsidR="00995145" w:rsidRDefault="00995145">
      <w:pPr>
        <w:shd w:val="clear" w:color="auto" w:fill="FFFFFF"/>
        <w:ind w:firstLine="810"/>
        <w:jc w:val="both"/>
        <w:rPr>
          <w:sz w:val="24"/>
          <w:szCs w:val="24"/>
        </w:rPr>
      </w:pPr>
    </w:p>
    <w:p w:rsidR="00995145" w:rsidRDefault="00995145">
      <w:pPr>
        <w:shd w:val="clear" w:color="auto" w:fill="FFFFFF"/>
        <w:ind w:firstLine="810"/>
        <w:jc w:val="both"/>
        <w:rPr>
          <w:sz w:val="24"/>
          <w:szCs w:val="24"/>
        </w:rPr>
      </w:pPr>
    </w:p>
    <w:p w:rsidR="00995145" w:rsidRDefault="00995145">
      <w:pPr>
        <w:shd w:val="clear" w:color="auto" w:fill="FFFFFF"/>
        <w:ind w:firstLine="810"/>
        <w:jc w:val="both"/>
        <w:rPr>
          <w:sz w:val="24"/>
          <w:szCs w:val="24"/>
        </w:rPr>
      </w:pPr>
    </w:p>
    <w:p w:rsidR="00995145" w:rsidRDefault="00995145">
      <w:pPr>
        <w:shd w:val="clear" w:color="auto" w:fill="FFFFFF"/>
        <w:ind w:firstLine="810"/>
        <w:jc w:val="both"/>
        <w:rPr>
          <w:sz w:val="24"/>
          <w:szCs w:val="24"/>
        </w:rPr>
      </w:pPr>
    </w:p>
    <w:p w:rsidR="00995145" w:rsidRDefault="00995145">
      <w:pPr>
        <w:shd w:val="clear" w:color="auto" w:fill="FFFFFF"/>
        <w:ind w:firstLine="810"/>
        <w:jc w:val="both"/>
        <w:rPr>
          <w:sz w:val="24"/>
          <w:szCs w:val="24"/>
        </w:rPr>
      </w:pPr>
    </w:p>
    <w:p w:rsidR="00995145" w:rsidRDefault="00995145" w:rsidP="00BD6F8A">
      <w:pPr>
        <w:shd w:val="clear" w:color="auto" w:fill="FFFFFF"/>
        <w:jc w:val="both"/>
        <w:rPr>
          <w:sz w:val="24"/>
          <w:szCs w:val="24"/>
        </w:rPr>
      </w:pPr>
    </w:p>
    <w:p w:rsidR="00995145" w:rsidRDefault="00995145">
      <w:pPr>
        <w:shd w:val="clear" w:color="auto" w:fill="FFFFFF"/>
        <w:ind w:firstLine="810"/>
        <w:jc w:val="both"/>
        <w:rPr>
          <w:sz w:val="24"/>
          <w:szCs w:val="24"/>
        </w:rPr>
      </w:pPr>
    </w:p>
    <w:p w:rsidR="00995145" w:rsidRDefault="00995145">
      <w:pPr>
        <w:shd w:val="clear" w:color="auto" w:fill="FFFFFF"/>
        <w:ind w:firstLine="810"/>
        <w:jc w:val="both"/>
        <w:rPr>
          <w:sz w:val="24"/>
          <w:szCs w:val="24"/>
        </w:rPr>
      </w:pPr>
    </w:p>
    <w:p w:rsidR="00995145" w:rsidRDefault="00995145">
      <w:pPr>
        <w:shd w:val="clear" w:color="auto" w:fill="FFFFFF"/>
        <w:ind w:firstLine="810"/>
        <w:jc w:val="both"/>
        <w:rPr>
          <w:sz w:val="24"/>
          <w:szCs w:val="24"/>
        </w:rPr>
      </w:pPr>
    </w:p>
    <w:p w:rsidR="00995145" w:rsidRDefault="00995145">
      <w:pPr>
        <w:shd w:val="clear" w:color="auto" w:fill="FFFFFF"/>
        <w:ind w:firstLine="810"/>
        <w:jc w:val="both"/>
        <w:rPr>
          <w:sz w:val="24"/>
          <w:szCs w:val="24"/>
        </w:rPr>
      </w:pPr>
    </w:p>
    <w:p w:rsidR="00B95524" w:rsidRDefault="00B95524" w:rsidP="0016169F">
      <w:pPr>
        <w:shd w:val="clear" w:color="auto" w:fill="FFFFFF"/>
        <w:jc w:val="both"/>
        <w:rPr>
          <w:sz w:val="24"/>
          <w:szCs w:val="24"/>
        </w:rPr>
      </w:pPr>
    </w:p>
    <w:p w:rsidR="00B95524" w:rsidRDefault="00B95524" w:rsidP="00B95524">
      <w:pPr>
        <w:pStyle w:val="10"/>
        <w:spacing w:before="0" w:after="0"/>
        <w:jc w:val="center"/>
        <w:rPr>
          <w:rFonts w:ascii="Times New Roman" w:hAnsi="Times New Roman" w:cs="Times New Roman"/>
          <w:sz w:val="28"/>
          <w:szCs w:val="28"/>
        </w:rPr>
      </w:pPr>
      <w:bookmarkStart w:id="93" w:name="_Toc455112067"/>
      <w:r>
        <w:rPr>
          <w:rFonts w:ascii="Times New Roman" w:hAnsi="Times New Roman" w:cs="Times New Roman"/>
          <w:sz w:val="28"/>
          <w:szCs w:val="28"/>
        </w:rPr>
        <w:t xml:space="preserve">14. </w:t>
      </w:r>
      <w:r w:rsidRPr="00B95524">
        <w:rPr>
          <w:rFonts w:ascii="Times New Roman" w:hAnsi="Times New Roman" w:cs="Times New Roman"/>
          <w:sz w:val="28"/>
          <w:szCs w:val="28"/>
        </w:rPr>
        <w:t>Приложения</w:t>
      </w:r>
      <w:bookmarkEnd w:id="93"/>
    </w:p>
    <w:p w:rsidR="006F66D8" w:rsidRDefault="006F66D8" w:rsidP="006F66D8"/>
    <w:p w:rsidR="006F66D8" w:rsidRPr="001F0DC8" w:rsidRDefault="006F66D8" w:rsidP="001F0DC8">
      <w:pPr>
        <w:autoSpaceDN w:val="0"/>
        <w:adjustRightInd w:val="0"/>
        <w:jc w:val="right"/>
        <w:rPr>
          <w:b/>
          <w:color w:val="000000"/>
          <w:lang w:eastAsia="ru-RU"/>
        </w:rPr>
      </w:pPr>
      <w:bookmarkStart w:id="94" w:name="_Toc409012479"/>
      <w:bookmarkStart w:id="95" w:name="_Toc409786055"/>
      <w:r w:rsidRPr="001F0DC8">
        <w:rPr>
          <w:b/>
          <w:color w:val="000000"/>
          <w:lang w:eastAsia="ru-RU"/>
        </w:rPr>
        <w:t xml:space="preserve">ПРИЛОЖЕНИЕ </w:t>
      </w:r>
      <w:bookmarkEnd w:id="94"/>
      <w:bookmarkEnd w:id="95"/>
      <w:r w:rsidRPr="001F0DC8">
        <w:rPr>
          <w:b/>
          <w:color w:val="000000"/>
          <w:lang w:eastAsia="ru-RU"/>
        </w:rPr>
        <w:t xml:space="preserve">№1 </w:t>
      </w:r>
    </w:p>
    <w:p w:rsidR="006F66D8" w:rsidRPr="008B63E1" w:rsidRDefault="006F66D8" w:rsidP="006F66D8">
      <w:pPr>
        <w:spacing w:before="240" w:after="120"/>
        <w:ind w:left="4956"/>
        <w:jc w:val="both"/>
        <w:rPr>
          <w:sz w:val="28"/>
          <w:szCs w:val="28"/>
          <w:lang w:eastAsia="ru-RU"/>
        </w:rPr>
      </w:pPr>
      <w:r w:rsidRPr="006774FB">
        <w:rPr>
          <w:sz w:val="24"/>
          <w:szCs w:val="24"/>
          <w:lang w:eastAsia="ru-RU"/>
        </w:rPr>
        <w:t>к Положению о закупк</w:t>
      </w:r>
      <w:r>
        <w:rPr>
          <w:sz w:val="24"/>
          <w:szCs w:val="24"/>
          <w:lang w:eastAsia="ru-RU"/>
        </w:rPr>
        <w:t>ах</w:t>
      </w:r>
      <w:r w:rsidRPr="006774FB">
        <w:rPr>
          <w:sz w:val="24"/>
          <w:szCs w:val="24"/>
          <w:lang w:eastAsia="ru-RU"/>
        </w:rPr>
        <w:t xml:space="preserve"> товаров, работ, услуг</w:t>
      </w:r>
      <w:r>
        <w:rPr>
          <w:sz w:val="24"/>
          <w:szCs w:val="24"/>
          <w:lang w:eastAsia="ru-RU"/>
        </w:rPr>
        <w:t xml:space="preserve"> ОАО «</w:t>
      </w:r>
      <w:r w:rsidR="001D4F5E" w:rsidRPr="001D4F5E">
        <w:rPr>
          <w:bCs/>
          <w:sz w:val="24"/>
          <w:szCs w:val="24"/>
          <w:lang w:eastAsia="ru-RU"/>
        </w:rPr>
        <w:t>Хакасэнергосбыт</w:t>
      </w:r>
      <w:r>
        <w:rPr>
          <w:sz w:val="24"/>
          <w:szCs w:val="24"/>
          <w:lang w:eastAsia="ru-RU"/>
        </w:rPr>
        <w:t>»</w:t>
      </w:r>
    </w:p>
    <w:p w:rsidR="006F66D8" w:rsidRPr="00671466" w:rsidRDefault="006F66D8" w:rsidP="006F66D8">
      <w:pPr>
        <w:tabs>
          <w:tab w:val="left" w:pos="1620"/>
        </w:tabs>
        <w:autoSpaceDN w:val="0"/>
        <w:adjustRightInd w:val="0"/>
        <w:spacing w:before="120" w:line="238" w:lineRule="auto"/>
        <w:jc w:val="both"/>
        <w:rPr>
          <w:sz w:val="28"/>
          <w:szCs w:val="28"/>
          <w:lang w:eastAsia="ru-RU"/>
        </w:rPr>
      </w:pPr>
    </w:p>
    <w:p w:rsidR="00BD6F8A" w:rsidRDefault="00BD6F8A" w:rsidP="00BD6F8A">
      <w:pPr>
        <w:jc w:val="center"/>
        <w:rPr>
          <w:b/>
          <w:bCs/>
          <w:sz w:val="26"/>
          <w:szCs w:val="26"/>
        </w:rPr>
      </w:pPr>
      <w:r>
        <w:rPr>
          <w:b/>
          <w:bCs/>
          <w:sz w:val="26"/>
          <w:szCs w:val="26"/>
        </w:rPr>
        <w:t>Декларация</w:t>
      </w:r>
    </w:p>
    <w:p w:rsidR="00BD6F8A" w:rsidRDefault="00BD6F8A" w:rsidP="00BD6F8A">
      <w:pPr>
        <w:jc w:val="center"/>
        <w:rPr>
          <w:b/>
          <w:bCs/>
          <w:sz w:val="26"/>
          <w:szCs w:val="26"/>
        </w:rPr>
      </w:pPr>
      <w:r>
        <w:rPr>
          <w:b/>
          <w:bCs/>
          <w:sz w:val="26"/>
          <w:szCs w:val="26"/>
        </w:rPr>
        <w:t>о соответствии участника закупки критериям отнесения</w:t>
      </w:r>
      <w:r>
        <w:rPr>
          <w:b/>
          <w:bCs/>
          <w:sz w:val="26"/>
          <w:szCs w:val="26"/>
        </w:rPr>
        <w:br/>
        <w:t>к субъектам малого и среднего предпринимательства</w:t>
      </w:r>
    </w:p>
    <w:p w:rsidR="00BD6F8A" w:rsidRPr="001B4B72" w:rsidRDefault="00BD6F8A" w:rsidP="00BD6F8A">
      <w:pPr>
        <w:rPr>
          <w:sz w:val="22"/>
          <w:szCs w:val="22"/>
        </w:rPr>
      </w:pPr>
      <w:r w:rsidRPr="001B4B72">
        <w:rPr>
          <w:sz w:val="22"/>
          <w:szCs w:val="22"/>
        </w:rPr>
        <w:t xml:space="preserve">Подтверждаем, что  </w:t>
      </w:r>
    </w:p>
    <w:p w:rsidR="00BD6F8A" w:rsidRPr="001B4B72" w:rsidRDefault="00BD6F8A" w:rsidP="00BD6F8A">
      <w:pPr>
        <w:pBdr>
          <w:top w:val="single" w:sz="4" w:space="1" w:color="auto"/>
        </w:pBdr>
        <w:ind w:left="2637"/>
        <w:jc w:val="center"/>
        <w:rPr>
          <w:sz w:val="16"/>
          <w:szCs w:val="16"/>
        </w:rPr>
      </w:pPr>
      <w:r w:rsidRPr="001B4B72">
        <w:rPr>
          <w:sz w:val="16"/>
          <w:szCs w:val="16"/>
        </w:rPr>
        <w:t>(указывается наименование участника закупки)</w:t>
      </w:r>
    </w:p>
    <w:p w:rsidR="00BD6F8A" w:rsidRDefault="00BD6F8A" w:rsidP="00BD6F8A">
      <w:pPr>
        <w:rPr>
          <w:sz w:val="22"/>
          <w:szCs w:val="22"/>
        </w:rPr>
      </w:pPr>
      <w:r w:rsidRPr="001B4B72">
        <w:rPr>
          <w:sz w:val="22"/>
          <w:szCs w:val="22"/>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r>
        <w:rPr>
          <w:sz w:val="22"/>
          <w:szCs w:val="22"/>
        </w:rPr>
        <w:t>_____________________________________________________________________________________</w:t>
      </w:r>
    </w:p>
    <w:p w:rsidR="00BD6F8A" w:rsidRPr="001B4B72" w:rsidRDefault="00BD6F8A" w:rsidP="00BD6F8A">
      <w:pPr>
        <w:jc w:val="center"/>
        <w:rPr>
          <w:sz w:val="16"/>
          <w:szCs w:val="16"/>
        </w:rPr>
      </w:pPr>
      <w:r w:rsidRPr="001B4B72">
        <w:rPr>
          <w:sz w:val="16"/>
          <w:szCs w:val="16"/>
        </w:rPr>
        <w:t>(указывается субъект малого или среднего предпринимательства</w:t>
      </w:r>
      <w:r>
        <w:rPr>
          <w:sz w:val="16"/>
          <w:szCs w:val="16"/>
        </w:rPr>
        <w:t xml:space="preserve"> </w:t>
      </w:r>
      <w:r w:rsidRPr="001B4B72">
        <w:rPr>
          <w:sz w:val="16"/>
          <w:szCs w:val="16"/>
        </w:rPr>
        <w:t>в зависимости от критериев отнесения)</w:t>
      </w:r>
    </w:p>
    <w:p w:rsidR="00BD6F8A" w:rsidRPr="001B4B72" w:rsidRDefault="00BD6F8A" w:rsidP="00BD6F8A">
      <w:pPr>
        <w:rPr>
          <w:sz w:val="22"/>
          <w:szCs w:val="22"/>
        </w:rPr>
      </w:pPr>
      <w:r w:rsidRPr="001B4B72">
        <w:rPr>
          <w:sz w:val="22"/>
          <w:szCs w:val="22"/>
        </w:rPr>
        <w:t>предпринимательства, и сообщаем следующую информацию:</w:t>
      </w:r>
    </w:p>
    <w:p w:rsidR="00BD6F8A" w:rsidRPr="001B4B72" w:rsidRDefault="00BD6F8A" w:rsidP="00BD6F8A">
      <w:pPr>
        <w:ind w:left="567" w:hanging="141"/>
        <w:rPr>
          <w:sz w:val="22"/>
          <w:szCs w:val="22"/>
        </w:rPr>
      </w:pPr>
      <w:r w:rsidRPr="001B4B72">
        <w:rPr>
          <w:sz w:val="22"/>
          <w:szCs w:val="22"/>
        </w:rPr>
        <w:t xml:space="preserve">1. Адрес местонахождения (юридический адрес):  </w:t>
      </w:r>
      <w:r>
        <w:rPr>
          <w:sz w:val="22"/>
          <w:szCs w:val="22"/>
        </w:rPr>
        <w:t>____________________________________________.</w:t>
      </w:r>
    </w:p>
    <w:p w:rsidR="00BD6F8A" w:rsidRPr="001B4B72" w:rsidRDefault="00BD6F8A" w:rsidP="00BD6F8A">
      <w:pPr>
        <w:tabs>
          <w:tab w:val="right" w:pos="9923"/>
        </w:tabs>
        <w:ind w:left="567" w:hanging="141"/>
        <w:rPr>
          <w:sz w:val="22"/>
          <w:szCs w:val="22"/>
        </w:rPr>
      </w:pPr>
      <w:r w:rsidRPr="001B4B72">
        <w:rPr>
          <w:sz w:val="22"/>
          <w:szCs w:val="22"/>
        </w:rPr>
        <w:t>2.</w:t>
      </w:r>
      <w:r w:rsidRPr="001B4B72">
        <w:rPr>
          <w:sz w:val="22"/>
          <w:szCs w:val="22"/>
          <w:lang w:val="en-US"/>
        </w:rPr>
        <w:t> </w:t>
      </w:r>
      <w:r w:rsidRPr="001B4B72">
        <w:rPr>
          <w:sz w:val="22"/>
          <w:szCs w:val="22"/>
        </w:rPr>
        <w:t xml:space="preserve">ИНН/КПП:  </w:t>
      </w:r>
      <w:r w:rsidRPr="001B4B72">
        <w:rPr>
          <w:sz w:val="22"/>
          <w:szCs w:val="22"/>
        </w:rPr>
        <w:tab/>
        <w:t>.</w:t>
      </w:r>
    </w:p>
    <w:p w:rsidR="00BD6F8A" w:rsidRPr="001B4B72" w:rsidRDefault="00BD6F8A" w:rsidP="00BD6F8A">
      <w:pPr>
        <w:pBdr>
          <w:top w:val="single" w:sz="4" w:space="1" w:color="auto"/>
        </w:pBdr>
        <w:ind w:left="2098" w:right="113" w:hanging="141"/>
        <w:jc w:val="center"/>
        <w:rPr>
          <w:sz w:val="16"/>
          <w:szCs w:val="16"/>
        </w:rPr>
      </w:pPr>
      <w:r w:rsidRPr="001B4B72">
        <w:rPr>
          <w:sz w:val="16"/>
          <w:szCs w:val="16"/>
        </w:rPr>
        <w:t>(№, сведения о дате выдачи документа и выдавшем его органе)</w:t>
      </w:r>
    </w:p>
    <w:p w:rsidR="00BD6F8A" w:rsidRPr="001B4B72" w:rsidRDefault="00BD6F8A" w:rsidP="00BD6F8A">
      <w:pPr>
        <w:tabs>
          <w:tab w:val="right" w:pos="9923"/>
        </w:tabs>
        <w:ind w:left="567" w:hanging="141"/>
        <w:rPr>
          <w:sz w:val="22"/>
          <w:szCs w:val="22"/>
        </w:rPr>
      </w:pPr>
      <w:r w:rsidRPr="001B4B72">
        <w:rPr>
          <w:sz w:val="22"/>
          <w:szCs w:val="22"/>
        </w:rPr>
        <w:t xml:space="preserve">3. ОГРН:  </w:t>
      </w:r>
      <w:r w:rsidRPr="001B4B72">
        <w:rPr>
          <w:sz w:val="22"/>
          <w:szCs w:val="22"/>
        </w:rPr>
        <w:tab/>
        <w:t>.</w:t>
      </w:r>
    </w:p>
    <w:p w:rsidR="00BD6F8A" w:rsidRPr="001B4B72" w:rsidRDefault="00BD6F8A" w:rsidP="00BD6F8A">
      <w:pPr>
        <w:pBdr>
          <w:top w:val="single" w:sz="4" w:space="1" w:color="auto"/>
        </w:pBdr>
        <w:ind w:left="1616" w:right="113"/>
        <w:rPr>
          <w:sz w:val="22"/>
          <w:szCs w:val="22"/>
        </w:rPr>
      </w:pPr>
    </w:p>
    <w:p w:rsidR="00BD6F8A" w:rsidRDefault="00BD6F8A" w:rsidP="00BD6F8A">
      <w:pPr>
        <w:ind w:firstLine="426"/>
        <w:rPr>
          <w:sz w:val="22"/>
          <w:szCs w:val="22"/>
        </w:rPr>
      </w:pPr>
      <w:r w:rsidRPr="001B4B72">
        <w:rPr>
          <w:sz w:val="22"/>
          <w:szCs w:val="22"/>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r>
        <w:rPr>
          <w:sz w:val="22"/>
          <w:szCs w:val="22"/>
        </w:rPr>
        <w:t>_________________________________________________________</w:t>
      </w:r>
      <w:r w:rsidRPr="001B4B72">
        <w:rPr>
          <w:sz w:val="22"/>
          <w:szCs w:val="22"/>
        </w:rPr>
        <w:t xml:space="preserve"> </w:t>
      </w:r>
    </w:p>
    <w:p w:rsidR="00BD6F8A" w:rsidRPr="001B4B72" w:rsidRDefault="00BD6F8A" w:rsidP="00BD6F8A">
      <w:pPr>
        <w:ind w:left="2268"/>
        <w:rPr>
          <w:sz w:val="16"/>
          <w:szCs w:val="16"/>
        </w:rPr>
      </w:pPr>
      <w:r>
        <w:rPr>
          <w:sz w:val="16"/>
          <w:szCs w:val="16"/>
        </w:rPr>
        <w:t xml:space="preserve">                                                </w:t>
      </w:r>
      <w:r w:rsidRPr="001B4B72">
        <w:rPr>
          <w:sz w:val="16"/>
          <w:szCs w:val="16"/>
        </w:rPr>
        <w:t>(наименование уполномоченного органа, дата внесения в реестр и номер в реестре)</w:t>
      </w:r>
    </w:p>
    <w:p w:rsidR="00BD6F8A" w:rsidRPr="001B4B72" w:rsidRDefault="00BD6F8A" w:rsidP="00BD6F8A">
      <w:pPr>
        <w:ind w:firstLine="426"/>
        <w:rPr>
          <w:sz w:val="22"/>
          <w:szCs w:val="22"/>
        </w:rPr>
      </w:pPr>
      <w:r w:rsidRPr="001B4B72">
        <w:rPr>
          <w:sz w:val="22"/>
          <w:szCs w:val="22"/>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1B4B72">
        <w:rPr>
          <w:rStyle w:val="aff7"/>
          <w:sz w:val="22"/>
          <w:szCs w:val="22"/>
        </w:rPr>
        <w:endnoteReference w:customMarkFollows="1" w:id="1"/>
        <w:t>1</w:t>
      </w:r>
      <w:r w:rsidRPr="001B4B72">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BD6F8A" w:rsidTr="0021623A">
        <w:trPr>
          <w:cantSplit/>
          <w:tblHeader/>
        </w:trPr>
        <w:tc>
          <w:tcPr>
            <w:tcW w:w="567" w:type="dxa"/>
            <w:vAlign w:val="center"/>
          </w:tcPr>
          <w:p w:rsidR="00BD6F8A" w:rsidRPr="001B4B72" w:rsidRDefault="00BD6F8A" w:rsidP="0021623A">
            <w:pPr>
              <w:jc w:val="center"/>
            </w:pPr>
            <w:r w:rsidRPr="001B4B72">
              <w:t>№ п/п</w:t>
            </w:r>
          </w:p>
        </w:tc>
        <w:tc>
          <w:tcPr>
            <w:tcW w:w="4649" w:type="dxa"/>
            <w:vAlign w:val="center"/>
          </w:tcPr>
          <w:p w:rsidR="00BD6F8A" w:rsidRPr="001B4B72" w:rsidRDefault="00BD6F8A" w:rsidP="0021623A">
            <w:pPr>
              <w:jc w:val="center"/>
            </w:pPr>
            <w:r w:rsidRPr="001B4B72">
              <w:t xml:space="preserve">Наименование сведений </w:t>
            </w:r>
            <w:r w:rsidRPr="001B4B72">
              <w:rPr>
                <w:rStyle w:val="aff7"/>
              </w:rPr>
              <w:endnoteReference w:customMarkFollows="1" w:id="2"/>
              <w:t>2</w:t>
            </w:r>
          </w:p>
        </w:tc>
        <w:tc>
          <w:tcPr>
            <w:tcW w:w="1588" w:type="dxa"/>
            <w:vAlign w:val="center"/>
          </w:tcPr>
          <w:p w:rsidR="00BD6F8A" w:rsidRPr="001B4B72" w:rsidRDefault="00BD6F8A" w:rsidP="0021623A">
            <w:pPr>
              <w:jc w:val="center"/>
            </w:pPr>
            <w:r w:rsidRPr="001B4B72">
              <w:t>Малые предприятия</w:t>
            </w:r>
          </w:p>
        </w:tc>
        <w:tc>
          <w:tcPr>
            <w:tcW w:w="1588" w:type="dxa"/>
            <w:vAlign w:val="center"/>
          </w:tcPr>
          <w:p w:rsidR="00BD6F8A" w:rsidRPr="001B4B72" w:rsidRDefault="00BD6F8A" w:rsidP="0021623A">
            <w:pPr>
              <w:jc w:val="center"/>
            </w:pPr>
            <w:r w:rsidRPr="001B4B72">
              <w:t>Средние предприятия</w:t>
            </w:r>
          </w:p>
        </w:tc>
        <w:tc>
          <w:tcPr>
            <w:tcW w:w="1588" w:type="dxa"/>
            <w:vAlign w:val="center"/>
          </w:tcPr>
          <w:p w:rsidR="00BD6F8A" w:rsidRPr="001B4B72" w:rsidRDefault="00BD6F8A" w:rsidP="0021623A">
            <w:pPr>
              <w:jc w:val="center"/>
            </w:pPr>
            <w:r w:rsidRPr="001B4B72">
              <w:t>Показатель</w:t>
            </w:r>
          </w:p>
        </w:tc>
      </w:tr>
      <w:tr w:rsidR="00BD6F8A" w:rsidTr="0021623A">
        <w:trPr>
          <w:cantSplit/>
          <w:tblHeader/>
        </w:trPr>
        <w:tc>
          <w:tcPr>
            <w:tcW w:w="567" w:type="dxa"/>
            <w:vAlign w:val="center"/>
          </w:tcPr>
          <w:p w:rsidR="00BD6F8A" w:rsidRDefault="00BD6F8A" w:rsidP="0021623A">
            <w:pPr>
              <w:jc w:val="center"/>
              <w:rPr>
                <w:sz w:val="22"/>
                <w:szCs w:val="22"/>
              </w:rPr>
            </w:pPr>
            <w:r>
              <w:rPr>
                <w:sz w:val="22"/>
                <w:szCs w:val="22"/>
              </w:rPr>
              <w:t>1</w:t>
            </w:r>
          </w:p>
        </w:tc>
        <w:tc>
          <w:tcPr>
            <w:tcW w:w="4649" w:type="dxa"/>
            <w:vAlign w:val="center"/>
          </w:tcPr>
          <w:p w:rsidR="00BD6F8A" w:rsidRDefault="00BD6F8A" w:rsidP="0021623A">
            <w:pPr>
              <w:jc w:val="center"/>
              <w:rPr>
                <w:sz w:val="22"/>
                <w:szCs w:val="22"/>
              </w:rPr>
            </w:pPr>
            <w:r>
              <w:rPr>
                <w:sz w:val="22"/>
                <w:szCs w:val="22"/>
              </w:rPr>
              <w:t>2</w:t>
            </w:r>
          </w:p>
        </w:tc>
        <w:tc>
          <w:tcPr>
            <w:tcW w:w="1588" w:type="dxa"/>
            <w:vAlign w:val="center"/>
          </w:tcPr>
          <w:p w:rsidR="00BD6F8A" w:rsidRDefault="00BD6F8A" w:rsidP="0021623A">
            <w:pPr>
              <w:jc w:val="center"/>
              <w:rPr>
                <w:sz w:val="22"/>
                <w:szCs w:val="22"/>
              </w:rPr>
            </w:pPr>
            <w:r>
              <w:rPr>
                <w:sz w:val="22"/>
                <w:szCs w:val="22"/>
              </w:rPr>
              <w:t>3</w:t>
            </w:r>
          </w:p>
        </w:tc>
        <w:tc>
          <w:tcPr>
            <w:tcW w:w="1588" w:type="dxa"/>
            <w:vAlign w:val="center"/>
          </w:tcPr>
          <w:p w:rsidR="00BD6F8A" w:rsidRDefault="00BD6F8A" w:rsidP="0021623A">
            <w:pPr>
              <w:jc w:val="center"/>
              <w:rPr>
                <w:sz w:val="22"/>
                <w:szCs w:val="22"/>
              </w:rPr>
            </w:pPr>
            <w:r>
              <w:rPr>
                <w:sz w:val="22"/>
                <w:szCs w:val="22"/>
              </w:rPr>
              <w:t>4</w:t>
            </w:r>
          </w:p>
        </w:tc>
        <w:tc>
          <w:tcPr>
            <w:tcW w:w="1588" w:type="dxa"/>
            <w:vAlign w:val="center"/>
          </w:tcPr>
          <w:p w:rsidR="00BD6F8A" w:rsidRDefault="00BD6F8A" w:rsidP="0021623A">
            <w:pPr>
              <w:jc w:val="center"/>
              <w:rPr>
                <w:sz w:val="22"/>
                <w:szCs w:val="22"/>
              </w:rPr>
            </w:pPr>
            <w:r>
              <w:rPr>
                <w:sz w:val="22"/>
                <w:szCs w:val="22"/>
              </w:rPr>
              <w:t>5</w:t>
            </w:r>
          </w:p>
        </w:tc>
      </w:tr>
      <w:tr w:rsidR="00BD6F8A" w:rsidTr="0021623A">
        <w:trPr>
          <w:cantSplit/>
        </w:trPr>
        <w:tc>
          <w:tcPr>
            <w:tcW w:w="567" w:type="dxa"/>
            <w:vAlign w:val="center"/>
          </w:tcPr>
          <w:p w:rsidR="00BD6F8A" w:rsidRDefault="00BD6F8A" w:rsidP="0021623A">
            <w:pPr>
              <w:jc w:val="center"/>
              <w:rPr>
                <w:sz w:val="22"/>
                <w:szCs w:val="22"/>
              </w:rPr>
            </w:pPr>
            <w:r>
              <w:rPr>
                <w:sz w:val="22"/>
                <w:szCs w:val="22"/>
              </w:rPr>
              <w:t>1</w:t>
            </w:r>
          </w:p>
        </w:tc>
        <w:tc>
          <w:tcPr>
            <w:tcW w:w="4649" w:type="dxa"/>
          </w:tcPr>
          <w:p w:rsidR="00BD6F8A" w:rsidRDefault="00BD6F8A" w:rsidP="0021623A">
            <w:pPr>
              <w:ind w:left="57"/>
              <w:rPr>
                <w:sz w:val="22"/>
                <w:szCs w:val="22"/>
              </w:rPr>
            </w:pPr>
            <w:r>
              <w:rPr>
                <w:sz w:val="22"/>
                <w:szCs w:val="22"/>
              </w:rPr>
              <w:t>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176" w:type="dxa"/>
            <w:gridSpan w:val="2"/>
            <w:vAlign w:val="center"/>
          </w:tcPr>
          <w:p w:rsidR="00BD6F8A" w:rsidRDefault="00BD6F8A" w:rsidP="0021623A">
            <w:pPr>
              <w:jc w:val="center"/>
              <w:rPr>
                <w:sz w:val="22"/>
                <w:szCs w:val="22"/>
              </w:rPr>
            </w:pPr>
            <w:r>
              <w:rPr>
                <w:sz w:val="22"/>
                <w:szCs w:val="22"/>
              </w:rPr>
              <w:t>не более 25</w:t>
            </w:r>
          </w:p>
        </w:tc>
        <w:tc>
          <w:tcPr>
            <w:tcW w:w="1588" w:type="dxa"/>
            <w:vAlign w:val="center"/>
          </w:tcPr>
          <w:p w:rsidR="00BD6F8A" w:rsidRDefault="00BD6F8A" w:rsidP="0021623A">
            <w:pPr>
              <w:ind w:left="57"/>
              <w:rPr>
                <w:sz w:val="22"/>
                <w:szCs w:val="22"/>
              </w:rPr>
            </w:pPr>
            <w:r>
              <w:rPr>
                <w:sz w:val="22"/>
                <w:szCs w:val="22"/>
              </w:rPr>
              <w:sym w:font="Symbol" w:char="F02D"/>
            </w:r>
          </w:p>
        </w:tc>
      </w:tr>
      <w:tr w:rsidR="00BD6F8A" w:rsidTr="0021623A">
        <w:trPr>
          <w:cantSplit/>
        </w:trPr>
        <w:tc>
          <w:tcPr>
            <w:tcW w:w="567" w:type="dxa"/>
            <w:vAlign w:val="center"/>
          </w:tcPr>
          <w:p w:rsidR="00BD6F8A" w:rsidRDefault="00BD6F8A" w:rsidP="0021623A">
            <w:pPr>
              <w:jc w:val="center"/>
              <w:rPr>
                <w:sz w:val="22"/>
                <w:szCs w:val="22"/>
              </w:rPr>
            </w:pPr>
            <w:r>
              <w:rPr>
                <w:sz w:val="22"/>
                <w:szCs w:val="22"/>
              </w:rPr>
              <w:lastRenderedPageBreak/>
              <w:t>2</w:t>
            </w:r>
          </w:p>
        </w:tc>
        <w:tc>
          <w:tcPr>
            <w:tcW w:w="4649" w:type="dxa"/>
          </w:tcPr>
          <w:p w:rsidR="00BD6F8A" w:rsidRDefault="00BD6F8A" w:rsidP="0021623A">
            <w:pPr>
              <w:ind w:left="57"/>
              <w:rPr>
                <w:sz w:val="22"/>
                <w:szCs w:val="22"/>
              </w:rPr>
            </w:pPr>
            <w:r>
              <w:rPr>
                <w:sz w:val="22"/>
                <w:szCs w:val="22"/>
              </w:rPr>
              <w:t>Суммарная доля участия в уставном (складочном) капитале (паевом фонде) иностранных юридических лиц, процентов</w:t>
            </w:r>
          </w:p>
        </w:tc>
        <w:tc>
          <w:tcPr>
            <w:tcW w:w="3176" w:type="dxa"/>
            <w:gridSpan w:val="2"/>
            <w:vAlign w:val="center"/>
          </w:tcPr>
          <w:p w:rsidR="00BD6F8A" w:rsidRDefault="00BD6F8A" w:rsidP="0021623A">
            <w:pPr>
              <w:jc w:val="center"/>
              <w:rPr>
                <w:sz w:val="22"/>
                <w:szCs w:val="22"/>
              </w:rPr>
            </w:pPr>
            <w:r>
              <w:rPr>
                <w:sz w:val="22"/>
                <w:szCs w:val="22"/>
              </w:rPr>
              <w:t>не более 49</w:t>
            </w:r>
          </w:p>
        </w:tc>
        <w:tc>
          <w:tcPr>
            <w:tcW w:w="1588" w:type="dxa"/>
            <w:vAlign w:val="center"/>
          </w:tcPr>
          <w:p w:rsidR="00BD6F8A" w:rsidRDefault="00BD6F8A" w:rsidP="0021623A">
            <w:pPr>
              <w:ind w:left="57"/>
              <w:rPr>
                <w:sz w:val="22"/>
                <w:szCs w:val="22"/>
              </w:rPr>
            </w:pPr>
            <w:r>
              <w:rPr>
                <w:sz w:val="22"/>
                <w:szCs w:val="22"/>
              </w:rPr>
              <w:sym w:font="Symbol" w:char="F02D"/>
            </w:r>
          </w:p>
        </w:tc>
      </w:tr>
      <w:tr w:rsidR="00BD6F8A" w:rsidTr="0021623A">
        <w:trPr>
          <w:cantSplit/>
        </w:trPr>
        <w:tc>
          <w:tcPr>
            <w:tcW w:w="567" w:type="dxa"/>
            <w:vAlign w:val="center"/>
          </w:tcPr>
          <w:p w:rsidR="00BD6F8A" w:rsidRDefault="00BD6F8A" w:rsidP="0021623A">
            <w:pPr>
              <w:jc w:val="center"/>
              <w:rPr>
                <w:sz w:val="22"/>
                <w:szCs w:val="22"/>
              </w:rPr>
            </w:pPr>
            <w:r>
              <w:rPr>
                <w:sz w:val="22"/>
                <w:szCs w:val="22"/>
              </w:rPr>
              <w:t>3</w:t>
            </w:r>
          </w:p>
        </w:tc>
        <w:tc>
          <w:tcPr>
            <w:tcW w:w="4649" w:type="dxa"/>
          </w:tcPr>
          <w:p w:rsidR="00BD6F8A" w:rsidRDefault="00BD6F8A" w:rsidP="0021623A">
            <w:pPr>
              <w:ind w:left="57"/>
              <w:rPr>
                <w:sz w:val="22"/>
                <w:szCs w:val="22"/>
              </w:rPr>
            </w:pPr>
            <w:r>
              <w:rPr>
                <w:sz w:val="22"/>
                <w:szCs w:val="22"/>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76" w:type="dxa"/>
            <w:gridSpan w:val="2"/>
            <w:vAlign w:val="center"/>
          </w:tcPr>
          <w:p w:rsidR="00BD6F8A" w:rsidRDefault="00BD6F8A" w:rsidP="0021623A">
            <w:pPr>
              <w:jc w:val="center"/>
              <w:rPr>
                <w:sz w:val="22"/>
                <w:szCs w:val="22"/>
              </w:rPr>
            </w:pPr>
            <w:r>
              <w:rPr>
                <w:sz w:val="22"/>
                <w:szCs w:val="22"/>
              </w:rPr>
              <w:t>не более 49</w:t>
            </w:r>
          </w:p>
        </w:tc>
        <w:tc>
          <w:tcPr>
            <w:tcW w:w="1588" w:type="dxa"/>
            <w:vAlign w:val="center"/>
          </w:tcPr>
          <w:p w:rsidR="00BD6F8A" w:rsidRDefault="00BD6F8A" w:rsidP="0021623A">
            <w:pPr>
              <w:jc w:val="center"/>
              <w:rPr>
                <w:sz w:val="22"/>
                <w:szCs w:val="22"/>
              </w:rPr>
            </w:pPr>
            <w:r>
              <w:rPr>
                <w:sz w:val="22"/>
                <w:szCs w:val="22"/>
              </w:rPr>
              <w:sym w:font="Symbol" w:char="F02D"/>
            </w:r>
          </w:p>
        </w:tc>
      </w:tr>
      <w:tr w:rsidR="00BD6F8A" w:rsidTr="0021623A">
        <w:trPr>
          <w:cantSplit/>
        </w:trPr>
        <w:tc>
          <w:tcPr>
            <w:tcW w:w="567" w:type="dxa"/>
            <w:vMerge w:val="restart"/>
            <w:vAlign w:val="center"/>
          </w:tcPr>
          <w:p w:rsidR="00BD6F8A" w:rsidRDefault="00BD6F8A" w:rsidP="0021623A">
            <w:pPr>
              <w:jc w:val="center"/>
              <w:rPr>
                <w:sz w:val="22"/>
                <w:szCs w:val="22"/>
              </w:rPr>
            </w:pPr>
            <w:r>
              <w:rPr>
                <w:sz w:val="22"/>
                <w:szCs w:val="22"/>
              </w:rPr>
              <w:t>4</w:t>
            </w:r>
          </w:p>
        </w:tc>
        <w:tc>
          <w:tcPr>
            <w:tcW w:w="4649" w:type="dxa"/>
            <w:vMerge w:val="restart"/>
          </w:tcPr>
          <w:p w:rsidR="00BD6F8A" w:rsidRDefault="00BD6F8A" w:rsidP="0021623A">
            <w:pPr>
              <w:rPr>
                <w:sz w:val="22"/>
                <w:szCs w:val="22"/>
              </w:rPr>
            </w:pPr>
            <w:r>
              <w:rPr>
                <w:sz w:val="22"/>
                <w:szCs w:val="22"/>
              </w:rPr>
              <w:t xml:space="preserve">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w:t>
            </w:r>
            <w:proofErr w:type="spellStart"/>
            <w:r>
              <w:rPr>
                <w:sz w:val="22"/>
                <w:szCs w:val="22"/>
              </w:rPr>
              <w:t>микропредприятия</w:t>
            </w:r>
            <w:proofErr w:type="spellEnd"/>
            <w:r>
              <w:rPr>
                <w:sz w:val="22"/>
                <w:szCs w:val="22"/>
              </w:rPr>
              <w:t>, малого предприятия или среднего предприятия) за последние 3 года, человек</w:t>
            </w:r>
          </w:p>
        </w:tc>
        <w:tc>
          <w:tcPr>
            <w:tcW w:w="1588" w:type="dxa"/>
            <w:vAlign w:val="center"/>
          </w:tcPr>
          <w:p w:rsidR="00BD6F8A" w:rsidRDefault="00BD6F8A" w:rsidP="0021623A">
            <w:pPr>
              <w:jc w:val="center"/>
              <w:rPr>
                <w:sz w:val="22"/>
                <w:szCs w:val="22"/>
              </w:rPr>
            </w:pPr>
            <w:r>
              <w:rPr>
                <w:sz w:val="22"/>
                <w:szCs w:val="22"/>
              </w:rPr>
              <w:t>до 100 включительно</w:t>
            </w:r>
          </w:p>
        </w:tc>
        <w:tc>
          <w:tcPr>
            <w:tcW w:w="1588" w:type="dxa"/>
            <w:vMerge w:val="restart"/>
            <w:vAlign w:val="center"/>
          </w:tcPr>
          <w:p w:rsidR="00BD6F8A" w:rsidRDefault="00BD6F8A" w:rsidP="0021623A">
            <w:pPr>
              <w:jc w:val="center"/>
              <w:rPr>
                <w:sz w:val="22"/>
                <w:szCs w:val="22"/>
              </w:rPr>
            </w:pPr>
            <w:r>
              <w:rPr>
                <w:sz w:val="22"/>
                <w:szCs w:val="22"/>
              </w:rPr>
              <w:t>от 101 до 250 включительно</w:t>
            </w:r>
          </w:p>
        </w:tc>
        <w:tc>
          <w:tcPr>
            <w:tcW w:w="1588" w:type="dxa"/>
            <w:vMerge w:val="restart"/>
            <w:vAlign w:val="center"/>
          </w:tcPr>
          <w:p w:rsidR="00BD6F8A" w:rsidRDefault="00BD6F8A" w:rsidP="0021623A">
            <w:pPr>
              <w:ind w:left="57"/>
              <w:jc w:val="center"/>
              <w:rPr>
                <w:sz w:val="22"/>
                <w:szCs w:val="22"/>
              </w:rPr>
            </w:pPr>
            <w:r>
              <w:rPr>
                <w:sz w:val="22"/>
                <w:szCs w:val="22"/>
              </w:rPr>
              <w:t>указывается количество человек</w:t>
            </w:r>
            <w:r>
              <w:rPr>
                <w:sz w:val="22"/>
                <w:szCs w:val="22"/>
              </w:rPr>
              <w:br/>
              <w:t>(за каждый год)</w:t>
            </w:r>
          </w:p>
        </w:tc>
      </w:tr>
      <w:tr w:rsidR="00BD6F8A" w:rsidTr="0021623A">
        <w:trPr>
          <w:cantSplit/>
        </w:trPr>
        <w:tc>
          <w:tcPr>
            <w:tcW w:w="567" w:type="dxa"/>
            <w:vMerge/>
            <w:vAlign w:val="center"/>
          </w:tcPr>
          <w:p w:rsidR="00BD6F8A" w:rsidRDefault="00BD6F8A" w:rsidP="0021623A">
            <w:pPr>
              <w:jc w:val="center"/>
              <w:rPr>
                <w:sz w:val="22"/>
                <w:szCs w:val="22"/>
              </w:rPr>
            </w:pPr>
          </w:p>
        </w:tc>
        <w:tc>
          <w:tcPr>
            <w:tcW w:w="4649" w:type="dxa"/>
            <w:vMerge/>
          </w:tcPr>
          <w:p w:rsidR="00BD6F8A" w:rsidRDefault="00BD6F8A" w:rsidP="0021623A">
            <w:pPr>
              <w:ind w:left="57"/>
              <w:rPr>
                <w:sz w:val="22"/>
                <w:szCs w:val="22"/>
              </w:rPr>
            </w:pPr>
          </w:p>
        </w:tc>
        <w:tc>
          <w:tcPr>
            <w:tcW w:w="1588" w:type="dxa"/>
            <w:vAlign w:val="center"/>
          </w:tcPr>
          <w:p w:rsidR="00BD6F8A" w:rsidRDefault="00BD6F8A" w:rsidP="0021623A">
            <w:pPr>
              <w:jc w:val="center"/>
              <w:rPr>
                <w:sz w:val="22"/>
                <w:szCs w:val="22"/>
              </w:rPr>
            </w:pPr>
            <w:r>
              <w:rPr>
                <w:sz w:val="22"/>
                <w:szCs w:val="22"/>
              </w:rPr>
              <w:t xml:space="preserve">до 15 – </w:t>
            </w:r>
            <w:proofErr w:type="spellStart"/>
            <w:r>
              <w:rPr>
                <w:sz w:val="22"/>
                <w:szCs w:val="22"/>
              </w:rPr>
              <w:t>микропред</w:t>
            </w:r>
            <w:r>
              <w:rPr>
                <w:sz w:val="22"/>
                <w:szCs w:val="22"/>
              </w:rPr>
              <w:softHyphen/>
              <w:t>приятие</w:t>
            </w:r>
            <w:proofErr w:type="spellEnd"/>
          </w:p>
        </w:tc>
        <w:tc>
          <w:tcPr>
            <w:tcW w:w="1588" w:type="dxa"/>
            <w:vMerge/>
          </w:tcPr>
          <w:p w:rsidR="00BD6F8A" w:rsidRDefault="00BD6F8A" w:rsidP="0021623A">
            <w:pPr>
              <w:rPr>
                <w:sz w:val="22"/>
                <w:szCs w:val="22"/>
              </w:rPr>
            </w:pPr>
          </w:p>
        </w:tc>
        <w:tc>
          <w:tcPr>
            <w:tcW w:w="1588" w:type="dxa"/>
            <w:vMerge/>
          </w:tcPr>
          <w:p w:rsidR="00BD6F8A" w:rsidRDefault="00BD6F8A" w:rsidP="0021623A">
            <w:pPr>
              <w:ind w:left="57"/>
              <w:rPr>
                <w:sz w:val="22"/>
                <w:szCs w:val="22"/>
              </w:rPr>
            </w:pPr>
          </w:p>
        </w:tc>
      </w:tr>
      <w:tr w:rsidR="00BD6F8A" w:rsidTr="0021623A">
        <w:trPr>
          <w:cantSplit/>
        </w:trPr>
        <w:tc>
          <w:tcPr>
            <w:tcW w:w="567" w:type="dxa"/>
            <w:vMerge w:val="restart"/>
            <w:vAlign w:val="center"/>
          </w:tcPr>
          <w:p w:rsidR="00BD6F8A" w:rsidRDefault="00BD6F8A" w:rsidP="0021623A">
            <w:pPr>
              <w:jc w:val="center"/>
              <w:rPr>
                <w:sz w:val="22"/>
                <w:szCs w:val="22"/>
              </w:rPr>
            </w:pPr>
            <w:r>
              <w:rPr>
                <w:sz w:val="22"/>
                <w:szCs w:val="22"/>
              </w:rPr>
              <w:t>5</w:t>
            </w:r>
          </w:p>
        </w:tc>
        <w:tc>
          <w:tcPr>
            <w:tcW w:w="4649" w:type="dxa"/>
            <w:vMerge w:val="restart"/>
          </w:tcPr>
          <w:p w:rsidR="00BD6F8A" w:rsidRDefault="00BD6F8A" w:rsidP="0021623A">
            <w:pPr>
              <w:ind w:left="57"/>
              <w:rPr>
                <w:sz w:val="22"/>
                <w:szCs w:val="22"/>
              </w:rPr>
            </w:pPr>
            <w:r>
              <w:rPr>
                <w:sz w:val="22"/>
                <w:szCs w:val="22"/>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588" w:type="dxa"/>
            <w:vAlign w:val="center"/>
          </w:tcPr>
          <w:p w:rsidR="00BD6F8A" w:rsidRDefault="00BD6F8A" w:rsidP="0021623A">
            <w:pPr>
              <w:jc w:val="center"/>
              <w:rPr>
                <w:sz w:val="22"/>
                <w:szCs w:val="22"/>
              </w:rPr>
            </w:pPr>
            <w:r>
              <w:rPr>
                <w:sz w:val="22"/>
                <w:szCs w:val="22"/>
              </w:rPr>
              <w:t>800</w:t>
            </w:r>
          </w:p>
        </w:tc>
        <w:tc>
          <w:tcPr>
            <w:tcW w:w="1588" w:type="dxa"/>
            <w:vMerge w:val="restart"/>
            <w:vAlign w:val="center"/>
          </w:tcPr>
          <w:p w:rsidR="00BD6F8A" w:rsidRDefault="00BD6F8A" w:rsidP="0021623A">
            <w:pPr>
              <w:jc w:val="center"/>
              <w:rPr>
                <w:sz w:val="22"/>
                <w:szCs w:val="22"/>
              </w:rPr>
            </w:pPr>
            <w:r>
              <w:rPr>
                <w:sz w:val="22"/>
                <w:szCs w:val="22"/>
              </w:rPr>
              <w:t>2000</w:t>
            </w:r>
          </w:p>
        </w:tc>
        <w:tc>
          <w:tcPr>
            <w:tcW w:w="1588" w:type="dxa"/>
            <w:vAlign w:val="center"/>
          </w:tcPr>
          <w:p w:rsidR="00BD6F8A" w:rsidRDefault="00BD6F8A" w:rsidP="0021623A">
            <w:pPr>
              <w:jc w:val="center"/>
              <w:rPr>
                <w:sz w:val="22"/>
                <w:szCs w:val="22"/>
              </w:rPr>
            </w:pPr>
            <w:r>
              <w:rPr>
                <w:sz w:val="22"/>
                <w:szCs w:val="22"/>
              </w:rPr>
              <w:t>указывается в млн. рублей</w:t>
            </w:r>
            <w:r>
              <w:rPr>
                <w:sz w:val="22"/>
                <w:szCs w:val="22"/>
              </w:rPr>
              <w:br/>
              <w:t>(за каждый год)</w:t>
            </w:r>
          </w:p>
        </w:tc>
      </w:tr>
      <w:tr w:rsidR="00BD6F8A" w:rsidTr="0021623A">
        <w:trPr>
          <w:cantSplit/>
        </w:trPr>
        <w:tc>
          <w:tcPr>
            <w:tcW w:w="567" w:type="dxa"/>
            <w:vMerge/>
            <w:vAlign w:val="center"/>
          </w:tcPr>
          <w:p w:rsidR="00BD6F8A" w:rsidRDefault="00BD6F8A" w:rsidP="0021623A">
            <w:pPr>
              <w:jc w:val="center"/>
              <w:rPr>
                <w:sz w:val="22"/>
                <w:szCs w:val="22"/>
              </w:rPr>
            </w:pPr>
          </w:p>
        </w:tc>
        <w:tc>
          <w:tcPr>
            <w:tcW w:w="4649" w:type="dxa"/>
            <w:vMerge/>
          </w:tcPr>
          <w:p w:rsidR="00BD6F8A" w:rsidRDefault="00BD6F8A" w:rsidP="0021623A">
            <w:pPr>
              <w:rPr>
                <w:sz w:val="22"/>
                <w:szCs w:val="22"/>
              </w:rPr>
            </w:pPr>
          </w:p>
        </w:tc>
        <w:tc>
          <w:tcPr>
            <w:tcW w:w="1588" w:type="dxa"/>
            <w:vAlign w:val="center"/>
          </w:tcPr>
          <w:p w:rsidR="00BD6F8A" w:rsidRDefault="00BD6F8A" w:rsidP="0021623A">
            <w:pPr>
              <w:jc w:val="center"/>
              <w:rPr>
                <w:sz w:val="22"/>
                <w:szCs w:val="22"/>
              </w:rPr>
            </w:pPr>
            <w:r>
              <w:rPr>
                <w:sz w:val="22"/>
                <w:szCs w:val="22"/>
              </w:rPr>
              <w:t xml:space="preserve">120 в год – </w:t>
            </w:r>
            <w:proofErr w:type="spellStart"/>
            <w:r>
              <w:rPr>
                <w:sz w:val="22"/>
                <w:szCs w:val="22"/>
              </w:rPr>
              <w:t>микро</w:t>
            </w:r>
            <w:r>
              <w:rPr>
                <w:sz w:val="22"/>
                <w:szCs w:val="22"/>
              </w:rPr>
              <w:softHyphen/>
              <w:t>предприятие</w:t>
            </w:r>
            <w:proofErr w:type="spellEnd"/>
          </w:p>
        </w:tc>
        <w:tc>
          <w:tcPr>
            <w:tcW w:w="1588" w:type="dxa"/>
            <w:vMerge/>
            <w:vAlign w:val="center"/>
          </w:tcPr>
          <w:p w:rsidR="00BD6F8A" w:rsidRDefault="00BD6F8A" w:rsidP="0021623A">
            <w:pPr>
              <w:jc w:val="center"/>
              <w:rPr>
                <w:sz w:val="22"/>
                <w:szCs w:val="22"/>
              </w:rPr>
            </w:pPr>
          </w:p>
        </w:tc>
        <w:tc>
          <w:tcPr>
            <w:tcW w:w="1588" w:type="dxa"/>
            <w:vAlign w:val="center"/>
          </w:tcPr>
          <w:p w:rsidR="00BD6F8A" w:rsidRDefault="00BD6F8A" w:rsidP="0021623A">
            <w:pPr>
              <w:ind w:left="57"/>
              <w:jc w:val="center"/>
              <w:rPr>
                <w:sz w:val="22"/>
                <w:szCs w:val="22"/>
              </w:rPr>
            </w:pPr>
          </w:p>
        </w:tc>
      </w:tr>
      <w:tr w:rsidR="00BD6F8A" w:rsidTr="0021623A">
        <w:trPr>
          <w:cantSplit/>
        </w:trPr>
        <w:tc>
          <w:tcPr>
            <w:tcW w:w="567" w:type="dxa"/>
            <w:vAlign w:val="center"/>
          </w:tcPr>
          <w:p w:rsidR="00BD6F8A" w:rsidRDefault="00BD6F8A" w:rsidP="0021623A">
            <w:pPr>
              <w:jc w:val="center"/>
              <w:rPr>
                <w:sz w:val="22"/>
                <w:szCs w:val="22"/>
              </w:rPr>
            </w:pPr>
            <w:r>
              <w:rPr>
                <w:sz w:val="22"/>
                <w:szCs w:val="22"/>
              </w:rPr>
              <w:t>6</w:t>
            </w:r>
          </w:p>
        </w:tc>
        <w:tc>
          <w:tcPr>
            <w:tcW w:w="4649" w:type="dxa"/>
          </w:tcPr>
          <w:p w:rsidR="00BD6F8A" w:rsidRDefault="00BD6F8A" w:rsidP="0021623A">
            <w:pPr>
              <w:ind w:left="57"/>
              <w:rPr>
                <w:sz w:val="22"/>
                <w:szCs w:val="22"/>
              </w:rPr>
            </w:pPr>
            <w:r>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vAlign w:val="center"/>
          </w:tcPr>
          <w:p w:rsidR="00BD6F8A" w:rsidRDefault="00BD6F8A" w:rsidP="0021623A">
            <w:pPr>
              <w:jc w:val="center"/>
              <w:rPr>
                <w:sz w:val="22"/>
                <w:szCs w:val="22"/>
              </w:rPr>
            </w:pPr>
            <w:r>
              <w:rPr>
                <w:sz w:val="22"/>
                <w:szCs w:val="22"/>
              </w:rPr>
              <w:sym w:font="Symbol" w:char="F02D"/>
            </w:r>
          </w:p>
        </w:tc>
      </w:tr>
      <w:tr w:rsidR="00BD6F8A" w:rsidTr="0021623A">
        <w:trPr>
          <w:cantSplit/>
        </w:trPr>
        <w:tc>
          <w:tcPr>
            <w:tcW w:w="567" w:type="dxa"/>
            <w:vAlign w:val="center"/>
          </w:tcPr>
          <w:p w:rsidR="00BD6F8A" w:rsidRDefault="00BD6F8A" w:rsidP="0021623A">
            <w:pPr>
              <w:jc w:val="center"/>
              <w:rPr>
                <w:sz w:val="22"/>
                <w:szCs w:val="22"/>
              </w:rPr>
            </w:pPr>
            <w:r>
              <w:rPr>
                <w:sz w:val="22"/>
                <w:szCs w:val="22"/>
              </w:rPr>
              <w:t>7</w:t>
            </w:r>
          </w:p>
        </w:tc>
        <w:tc>
          <w:tcPr>
            <w:tcW w:w="4649" w:type="dxa"/>
          </w:tcPr>
          <w:p w:rsidR="00BD6F8A" w:rsidRDefault="00BD6F8A" w:rsidP="0021623A">
            <w:pPr>
              <w:ind w:left="57"/>
              <w:rPr>
                <w:sz w:val="22"/>
                <w:szCs w:val="22"/>
              </w:rPr>
            </w:pPr>
            <w:r>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vAlign w:val="center"/>
          </w:tcPr>
          <w:p w:rsidR="00BD6F8A" w:rsidRDefault="00BD6F8A" w:rsidP="0021623A">
            <w:pPr>
              <w:jc w:val="center"/>
              <w:rPr>
                <w:sz w:val="22"/>
                <w:szCs w:val="22"/>
              </w:rPr>
            </w:pPr>
            <w:r>
              <w:rPr>
                <w:sz w:val="22"/>
                <w:szCs w:val="22"/>
              </w:rPr>
              <w:sym w:font="Symbol" w:char="F02D"/>
            </w:r>
          </w:p>
        </w:tc>
      </w:tr>
      <w:tr w:rsidR="00BD6F8A" w:rsidTr="0021623A">
        <w:trPr>
          <w:cantSplit/>
        </w:trPr>
        <w:tc>
          <w:tcPr>
            <w:tcW w:w="567" w:type="dxa"/>
            <w:vAlign w:val="center"/>
          </w:tcPr>
          <w:p w:rsidR="00BD6F8A" w:rsidRDefault="00BD6F8A" w:rsidP="0021623A">
            <w:pPr>
              <w:jc w:val="center"/>
              <w:rPr>
                <w:sz w:val="22"/>
                <w:szCs w:val="22"/>
              </w:rPr>
            </w:pPr>
            <w:r>
              <w:rPr>
                <w:sz w:val="22"/>
                <w:szCs w:val="22"/>
              </w:rPr>
              <w:t>8</w:t>
            </w:r>
          </w:p>
        </w:tc>
        <w:tc>
          <w:tcPr>
            <w:tcW w:w="4649" w:type="dxa"/>
          </w:tcPr>
          <w:p w:rsidR="00BD6F8A" w:rsidRDefault="00BD6F8A" w:rsidP="0021623A">
            <w:pPr>
              <w:ind w:left="57"/>
              <w:rPr>
                <w:sz w:val="22"/>
                <w:szCs w:val="22"/>
              </w:rPr>
            </w:pPr>
            <w:r>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vAlign w:val="center"/>
          </w:tcPr>
          <w:p w:rsidR="00BD6F8A" w:rsidRDefault="00BD6F8A" w:rsidP="0021623A">
            <w:pPr>
              <w:jc w:val="center"/>
              <w:rPr>
                <w:sz w:val="22"/>
                <w:szCs w:val="22"/>
              </w:rPr>
            </w:pPr>
            <w:r>
              <w:rPr>
                <w:sz w:val="22"/>
                <w:szCs w:val="22"/>
              </w:rPr>
              <w:t>да (нет)</w:t>
            </w:r>
            <w:r>
              <w:rPr>
                <w:sz w:val="22"/>
                <w:szCs w:val="22"/>
              </w:rPr>
              <w:br/>
              <w:t xml:space="preserve">(в случае участия </w:t>
            </w:r>
            <w:r>
              <w:rPr>
                <w:sz w:val="22"/>
                <w:szCs w:val="22"/>
              </w:rPr>
              <w:sym w:font="Symbol" w:char="F02D"/>
            </w:r>
            <w:r>
              <w:rPr>
                <w:sz w:val="22"/>
                <w:szCs w:val="22"/>
              </w:rPr>
              <w:t xml:space="preserve"> наименование заказчика, реализующего программу партнерства)</w:t>
            </w:r>
          </w:p>
        </w:tc>
      </w:tr>
      <w:tr w:rsidR="00BD6F8A" w:rsidTr="0021623A">
        <w:trPr>
          <w:cantSplit/>
        </w:trPr>
        <w:tc>
          <w:tcPr>
            <w:tcW w:w="567" w:type="dxa"/>
            <w:vAlign w:val="center"/>
          </w:tcPr>
          <w:p w:rsidR="00BD6F8A" w:rsidRDefault="00BD6F8A" w:rsidP="0021623A">
            <w:pPr>
              <w:jc w:val="center"/>
              <w:rPr>
                <w:sz w:val="22"/>
                <w:szCs w:val="22"/>
              </w:rPr>
            </w:pPr>
            <w:r>
              <w:rPr>
                <w:sz w:val="22"/>
                <w:szCs w:val="22"/>
              </w:rPr>
              <w:t>9</w:t>
            </w:r>
          </w:p>
        </w:tc>
        <w:tc>
          <w:tcPr>
            <w:tcW w:w="4649" w:type="dxa"/>
          </w:tcPr>
          <w:p w:rsidR="00BD6F8A" w:rsidRDefault="00BD6F8A" w:rsidP="0021623A">
            <w:pPr>
              <w:ind w:left="57"/>
              <w:rPr>
                <w:sz w:val="22"/>
                <w:szCs w:val="22"/>
              </w:rPr>
            </w:pPr>
            <w:r>
              <w:rPr>
                <w:sz w:val="22"/>
                <w:szCs w:val="22"/>
              </w:rPr>
              <w:t>Наличие сведений о субъекте малого и среднего предпринимательства в реестре участников программ партнерства</w:t>
            </w:r>
          </w:p>
        </w:tc>
        <w:tc>
          <w:tcPr>
            <w:tcW w:w="4764" w:type="dxa"/>
            <w:gridSpan w:val="3"/>
            <w:vAlign w:val="center"/>
          </w:tcPr>
          <w:p w:rsidR="00BD6F8A" w:rsidRDefault="00BD6F8A" w:rsidP="0021623A">
            <w:pPr>
              <w:jc w:val="center"/>
              <w:rPr>
                <w:sz w:val="22"/>
                <w:szCs w:val="22"/>
              </w:rPr>
            </w:pPr>
            <w:r>
              <w:rPr>
                <w:sz w:val="22"/>
                <w:szCs w:val="22"/>
              </w:rPr>
              <w:t>да (нет)</w:t>
            </w:r>
            <w:r>
              <w:rPr>
                <w:sz w:val="22"/>
                <w:szCs w:val="22"/>
              </w:rPr>
              <w:br/>
              <w:t xml:space="preserve">(при наличии </w:t>
            </w:r>
            <w:r>
              <w:rPr>
                <w:sz w:val="22"/>
                <w:szCs w:val="22"/>
              </w:rPr>
              <w:sym w:font="Symbol" w:char="F02D"/>
            </w:r>
            <w:r>
              <w:rPr>
                <w:sz w:val="22"/>
                <w:szCs w:val="22"/>
              </w:rPr>
              <w:t xml:space="preserve"> наименование заказчика </w:t>
            </w:r>
            <w:r>
              <w:rPr>
                <w:sz w:val="22"/>
                <w:szCs w:val="22"/>
              </w:rPr>
              <w:sym w:font="Symbol" w:char="F02D"/>
            </w:r>
            <w:r>
              <w:rPr>
                <w:sz w:val="22"/>
                <w:szCs w:val="22"/>
              </w:rPr>
              <w:t xml:space="preserve"> держателя реестра участников программ партнерства)</w:t>
            </w:r>
          </w:p>
        </w:tc>
      </w:tr>
      <w:tr w:rsidR="00BD6F8A" w:rsidTr="0021623A">
        <w:trPr>
          <w:cantSplit/>
        </w:trPr>
        <w:tc>
          <w:tcPr>
            <w:tcW w:w="567" w:type="dxa"/>
            <w:vAlign w:val="center"/>
          </w:tcPr>
          <w:p w:rsidR="00BD6F8A" w:rsidRDefault="00BD6F8A" w:rsidP="0021623A">
            <w:pPr>
              <w:jc w:val="center"/>
              <w:rPr>
                <w:sz w:val="22"/>
                <w:szCs w:val="22"/>
              </w:rPr>
            </w:pPr>
            <w:r>
              <w:rPr>
                <w:sz w:val="22"/>
                <w:szCs w:val="22"/>
              </w:rPr>
              <w:t>10</w:t>
            </w:r>
          </w:p>
        </w:tc>
        <w:tc>
          <w:tcPr>
            <w:tcW w:w="4649" w:type="dxa"/>
          </w:tcPr>
          <w:p w:rsidR="00BD6F8A" w:rsidRDefault="00BD6F8A" w:rsidP="0021623A">
            <w:pPr>
              <w:ind w:left="57"/>
              <w:rPr>
                <w:sz w:val="22"/>
                <w:szCs w:val="22"/>
              </w:rPr>
            </w:pPr>
            <w:r>
              <w:rPr>
                <w:sz w:val="22"/>
                <w:szCs w:val="22"/>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vAlign w:val="center"/>
          </w:tcPr>
          <w:p w:rsidR="00BD6F8A" w:rsidRDefault="00BD6F8A" w:rsidP="0021623A">
            <w:pPr>
              <w:jc w:val="center"/>
              <w:rPr>
                <w:sz w:val="22"/>
                <w:szCs w:val="22"/>
              </w:rPr>
            </w:pPr>
            <w:r>
              <w:rPr>
                <w:sz w:val="22"/>
                <w:szCs w:val="22"/>
              </w:rPr>
              <w:t>да (нет)</w:t>
            </w:r>
            <w:r>
              <w:rPr>
                <w:sz w:val="22"/>
                <w:szCs w:val="22"/>
              </w:rPr>
              <w:br/>
              <w:t xml:space="preserve">(при наличии </w:t>
            </w:r>
            <w:r>
              <w:rPr>
                <w:sz w:val="22"/>
                <w:szCs w:val="22"/>
              </w:rPr>
              <w:sym w:font="Symbol" w:char="F02D"/>
            </w:r>
            <w:r>
              <w:rPr>
                <w:sz w:val="22"/>
                <w:szCs w:val="22"/>
              </w:rPr>
              <w:t xml:space="preserve"> количество исполненных контрактов и общая сумма)</w:t>
            </w:r>
          </w:p>
        </w:tc>
      </w:tr>
      <w:tr w:rsidR="00BD6F8A" w:rsidTr="0021623A">
        <w:trPr>
          <w:cantSplit/>
        </w:trPr>
        <w:tc>
          <w:tcPr>
            <w:tcW w:w="567" w:type="dxa"/>
            <w:vAlign w:val="center"/>
          </w:tcPr>
          <w:p w:rsidR="00BD6F8A" w:rsidRDefault="00BD6F8A" w:rsidP="0021623A">
            <w:pPr>
              <w:jc w:val="center"/>
              <w:rPr>
                <w:sz w:val="22"/>
                <w:szCs w:val="22"/>
              </w:rPr>
            </w:pPr>
            <w:r>
              <w:rPr>
                <w:sz w:val="22"/>
                <w:szCs w:val="22"/>
              </w:rPr>
              <w:lastRenderedPageBreak/>
              <w:t>11</w:t>
            </w:r>
          </w:p>
        </w:tc>
        <w:tc>
          <w:tcPr>
            <w:tcW w:w="4649" w:type="dxa"/>
          </w:tcPr>
          <w:p w:rsidR="00BD6F8A" w:rsidRDefault="00BD6F8A" w:rsidP="0021623A">
            <w:pPr>
              <w:ind w:left="57"/>
              <w:rPr>
                <w:sz w:val="22"/>
                <w:szCs w:val="22"/>
              </w:rPr>
            </w:pPr>
            <w:r>
              <w:rPr>
                <w:sz w:val="22"/>
                <w:szCs w:val="22"/>
              </w:rPr>
              <w:t>Сведения о наличии опыта производства и поставки продукции, включенной в реестр инновационной продукции</w:t>
            </w:r>
          </w:p>
        </w:tc>
        <w:tc>
          <w:tcPr>
            <w:tcW w:w="4764" w:type="dxa"/>
            <w:gridSpan w:val="3"/>
            <w:vAlign w:val="center"/>
          </w:tcPr>
          <w:p w:rsidR="00BD6F8A" w:rsidRDefault="00BD6F8A" w:rsidP="0021623A">
            <w:pPr>
              <w:jc w:val="center"/>
              <w:rPr>
                <w:sz w:val="22"/>
                <w:szCs w:val="22"/>
              </w:rPr>
            </w:pPr>
            <w:r>
              <w:rPr>
                <w:sz w:val="22"/>
                <w:szCs w:val="22"/>
              </w:rPr>
              <w:t>да (нет)</w:t>
            </w:r>
          </w:p>
        </w:tc>
      </w:tr>
      <w:tr w:rsidR="00BD6F8A" w:rsidTr="0021623A">
        <w:trPr>
          <w:cantSplit/>
        </w:trPr>
        <w:tc>
          <w:tcPr>
            <w:tcW w:w="567" w:type="dxa"/>
            <w:vAlign w:val="center"/>
          </w:tcPr>
          <w:p w:rsidR="00BD6F8A" w:rsidRDefault="00BD6F8A" w:rsidP="0021623A">
            <w:pPr>
              <w:jc w:val="center"/>
              <w:rPr>
                <w:sz w:val="22"/>
                <w:szCs w:val="22"/>
              </w:rPr>
            </w:pPr>
            <w:r>
              <w:rPr>
                <w:sz w:val="22"/>
                <w:szCs w:val="22"/>
              </w:rPr>
              <w:t>12</w:t>
            </w:r>
          </w:p>
        </w:tc>
        <w:tc>
          <w:tcPr>
            <w:tcW w:w="4649" w:type="dxa"/>
          </w:tcPr>
          <w:p w:rsidR="00BD6F8A" w:rsidRDefault="00BD6F8A" w:rsidP="0021623A">
            <w:pPr>
              <w:ind w:left="57"/>
              <w:rPr>
                <w:sz w:val="22"/>
                <w:szCs w:val="22"/>
              </w:rPr>
            </w:pPr>
            <w:r>
              <w:rPr>
                <w:sz w:val="22"/>
                <w:szCs w:val="22"/>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w:t>
            </w:r>
            <w:proofErr w:type="spellStart"/>
            <w:r>
              <w:rPr>
                <w:sz w:val="22"/>
                <w:szCs w:val="22"/>
              </w:rPr>
              <w:t>Сколково</w:t>
            </w:r>
            <w:proofErr w:type="spellEnd"/>
            <w:r>
              <w:rPr>
                <w:sz w:val="22"/>
                <w:szCs w:val="22"/>
              </w:rPr>
              <w:t>”)</w:t>
            </w:r>
          </w:p>
        </w:tc>
        <w:tc>
          <w:tcPr>
            <w:tcW w:w="4764" w:type="dxa"/>
            <w:gridSpan w:val="3"/>
            <w:vAlign w:val="center"/>
          </w:tcPr>
          <w:p w:rsidR="00BD6F8A" w:rsidRDefault="00BD6F8A" w:rsidP="0021623A">
            <w:pPr>
              <w:jc w:val="center"/>
              <w:rPr>
                <w:sz w:val="22"/>
                <w:szCs w:val="22"/>
                <w:lang w:val="en-US"/>
              </w:rPr>
            </w:pPr>
            <w:r>
              <w:rPr>
                <w:sz w:val="22"/>
                <w:szCs w:val="22"/>
              </w:rPr>
              <w:sym w:font="Symbol" w:char="F02D"/>
            </w:r>
          </w:p>
        </w:tc>
      </w:tr>
      <w:tr w:rsidR="00BD6F8A" w:rsidTr="0021623A">
        <w:trPr>
          <w:cantSplit/>
        </w:trPr>
        <w:tc>
          <w:tcPr>
            <w:tcW w:w="567" w:type="dxa"/>
            <w:vAlign w:val="center"/>
          </w:tcPr>
          <w:p w:rsidR="00BD6F8A" w:rsidRDefault="00BD6F8A" w:rsidP="0021623A">
            <w:pPr>
              <w:jc w:val="center"/>
              <w:rPr>
                <w:sz w:val="22"/>
                <w:szCs w:val="22"/>
              </w:rPr>
            </w:pPr>
            <w:r>
              <w:rPr>
                <w:sz w:val="22"/>
                <w:szCs w:val="22"/>
              </w:rPr>
              <w:t>13</w:t>
            </w:r>
          </w:p>
        </w:tc>
        <w:tc>
          <w:tcPr>
            <w:tcW w:w="4649" w:type="dxa"/>
          </w:tcPr>
          <w:p w:rsidR="00BD6F8A" w:rsidRDefault="00BD6F8A" w:rsidP="0021623A">
            <w:pPr>
              <w:ind w:left="57"/>
              <w:rPr>
                <w:sz w:val="22"/>
                <w:szCs w:val="22"/>
              </w:rPr>
            </w:pPr>
            <w:r>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vAlign w:val="center"/>
          </w:tcPr>
          <w:p w:rsidR="00BD6F8A" w:rsidRDefault="00BD6F8A" w:rsidP="0021623A">
            <w:pPr>
              <w:jc w:val="center"/>
              <w:rPr>
                <w:sz w:val="22"/>
                <w:szCs w:val="22"/>
              </w:rPr>
            </w:pPr>
            <w:r>
              <w:rPr>
                <w:sz w:val="22"/>
                <w:szCs w:val="22"/>
              </w:rPr>
              <w:t>да (нет)</w:t>
            </w:r>
          </w:p>
        </w:tc>
      </w:tr>
      <w:tr w:rsidR="00BD6F8A" w:rsidTr="0021623A">
        <w:trPr>
          <w:cantSplit/>
        </w:trPr>
        <w:tc>
          <w:tcPr>
            <w:tcW w:w="567" w:type="dxa"/>
            <w:vAlign w:val="center"/>
          </w:tcPr>
          <w:p w:rsidR="00BD6F8A" w:rsidRDefault="00BD6F8A" w:rsidP="0021623A">
            <w:pPr>
              <w:jc w:val="center"/>
              <w:rPr>
                <w:sz w:val="22"/>
                <w:szCs w:val="22"/>
              </w:rPr>
            </w:pPr>
            <w:r>
              <w:rPr>
                <w:sz w:val="22"/>
                <w:szCs w:val="22"/>
              </w:rPr>
              <w:t>14</w:t>
            </w:r>
          </w:p>
        </w:tc>
        <w:tc>
          <w:tcPr>
            <w:tcW w:w="4649" w:type="dxa"/>
          </w:tcPr>
          <w:p w:rsidR="00BD6F8A" w:rsidRDefault="00BD6F8A" w:rsidP="0021623A">
            <w:pPr>
              <w:ind w:left="57"/>
              <w:rPr>
                <w:sz w:val="22"/>
                <w:szCs w:val="22"/>
              </w:rPr>
            </w:pPr>
            <w:r>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4764" w:type="dxa"/>
            <w:gridSpan w:val="3"/>
            <w:vAlign w:val="center"/>
          </w:tcPr>
          <w:p w:rsidR="00BD6F8A" w:rsidRDefault="00BD6F8A" w:rsidP="0021623A">
            <w:pPr>
              <w:jc w:val="center"/>
              <w:rPr>
                <w:sz w:val="22"/>
                <w:szCs w:val="22"/>
              </w:rPr>
            </w:pPr>
            <w:r>
              <w:rPr>
                <w:sz w:val="22"/>
                <w:szCs w:val="22"/>
              </w:rPr>
              <w:t>да (нет)</w:t>
            </w:r>
          </w:p>
        </w:tc>
      </w:tr>
    </w:tbl>
    <w:p w:rsidR="00BD6F8A" w:rsidRDefault="00BD6F8A" w:rsidP="00BD6F8A"/>
    <w:p w:rsidR="00BD6F8A" w:rsidRDefault="00BD6F8A" w:rsidP="00BD6F8A">
      <w:r>
        <w:t>____________________________________</w:t>
      </w:r>
    </w:p>
    <w:p w:rsidR="00BD6F8A" w:rsidRDefault="00BD6F8A" w:rsidP="00BD6F8A">
      <w:pPr>
        <w:ind w:right="3684"/>
        <w:jc w:val="center"/>
        <w:rPr>
          <w:vertAlign w:val="superscript"/>
        </w:rPr>
      </w:pPr>
      <w:r>
        <w:rPr>
          <w:vertAlign w:val="superscript"/>
        </w:rPr>
        <w:t>(подпись, М.П.)</w:t>
      </w:r>
    </w:p>
    <w:p w:rsidR="00BD6F8A" w:rsidRDefault="00BD6F8A" w:rsidP="00BD6F8A">
      <w:r>
        <w:t>____________________________________</w:t>
      </w:r>
    </w:p>
    <w:p w:rsidR="00BD6F8A" w:rsidRDefault="00BD6F8A" w:rsidP="00BD6F8A">
      <w:pPr>
        <w:ind w:right="3684"/>
        <w:jc w:val="center"/>
        <w:rPr>
          <w:vertAlign w:val="superscript"/>
        </w:rPr>
      </w:pPr>
      <w:r>
        <w:rPr>
          <w:vertAlign w:val="superscript"/>
        </w:rPr>
        <w:t>(фамилия, имя, отчество подписавшего, должность)</w:t>
      </w:r>
    </w:p>
    <w:p w:rsidR="006F66D8" w:rsidRPr="006F66D8" w:rsidRDefault="006F66D8" w:rsidP="006F66D8"/>
    <w:sectPr w:rsidR="006F66D8" w:rsidRPr="006F66D8" w:rsidSect="00632159">
      <w:headerReference w:type="default" r:id="rId16"/>
      <w:footerReference w:type="default" r:id="rId17"/>
      <w:headerReference w:type="first" r:id="rId18"/>
      <w:footerReference w:type="first" r:id="rId19"/>
      <w:pgSz w:w="11906" w:h="16838"/>
      <w:pgMar w:top="927" w:right="845" w:bottom="1093" w:left="1709" w:header="413"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7D1" w:rsidRDefault="007D27D1">
      <w:r>
        <w:separator/>
      </w:r>
    </w:p>
  </w:endnote>
  <w:endnote w:type="continuationSeparator" w:id="0">
    <w:p w:rsidR="007D27D1" w:rsidRDefault="007D27D1">
      <w:r>
        <w:continuationSeparator/>
      </w:r>
    </w:p>
  </w:endnote>
  <w:endnote w:id="1">
    <w:p w:rsidR="006256CC" w:rsidRDefault="006256CC" w:rsidP="00BD6F8A">
      <w:pPr>
        <w:pStyle w:val="aff5"/>
        <w:jc w:val="both"/>
      </w:pPr>
    </w:p>
  </w:endnote>
  <w:endnote w:id="2">
    <w:p w:rsidR="006256CC" w:rsidRDefault="006256CC" w:rsidP="00BD6F8A">
      <w:pPr>
        <w:pStyle w:val="aff5"/>
        <w:ind w:firstLine="567"/>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CC" w:rsidRDefault="006256CC">
    <w:pPr>
      <w:pStyle w:val="af2"/>
      <w:jc w:val="right"/>
    </w:pPr>
    <w:r>
      <w:fldChar w:fldCharType="begin"/>
    </w:r>
    <w:r>
      <w:instrText xml:space="preserve"> PAGE   \* MERGEFORMAT </w:instrText>
    </w:r>
    <w:r>
      <w:fldChar w:fldCharType="separate"/>
    </w:r>
    <w:r w:rsidR="002A36AC">
      <w:rPr>
        <w:noProof/>
      </w:rPr>
      <w:t>3</w:t>
    </w:r>
    <w:r>
      <w:rPr>
        <w:noProof/>
      </w:rPr>
      <w:fldChar w:fldCharType="end"/>
    </w:r>
  </w:p>
  <w:p w:rsidR="006256CC" w:rsidRDefault="006256C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CC" w:rsidRDefault="006256CC">
    <w:pPr>
      <w:pStyle w:val="af2"/>
      <w:jc w:val="right"/>
    </w:pPr>
    <w:r>
      <w:fldChar w:fldCharType="begin"/>
    </w:r>
    <w:r>
      <w:instrText xml:space="preserve"> PAGE   \* MERGEFORMAT </w:instrText>
    </w:r>
    <w:r>
      <w:fldChar w:fldCharType="separate"/>
    </w:r>
    <w:r w:rsidR="002A36AC">
      <w:rPr>
        <w:noProof/>
      </w:rPr>
      <w:t>64</w:t>
    </w:r>
    <w:r>
      <w:rPr>
        <w:noProof/>
      </w:rPr>
      <w:fldChar w:fldCharType="end"/>
    </w:r>
  </w:p>
  <w:p w:rsidR="006256CC" w:rsidRDefault="006256C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CC" w:rsidRDefault="006256C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7D1" w:rsidRDefault="007D27D1">
      <w:r>
        <w:separator/>
      </w:r>
    </w:p>
  </w:footnote>
  <w:footnote w:type="continuationSeparator" w:id="0">
    <w:p w:rsidR="007D27D1" w:rsidRDefault="007D2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CC" w:rsidRDefault="006256CC">
    <w:pPr>
      <w:pStyle w:val="af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6CC" w:rsidRDefault="006256C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942B80A"/>
    <w:lvl w:ilvl="0">
      <w:start w:val="1"/>
      <w:numFmt w:val="none"/>
      <w:suff w:val="nothing"/>
      <w:lvlText w:val=""/>
      <w:lvlJc w:val="left"/>
      <w:pPr>
        <w:tabs>
          <w:tab w:val="num" w:pos="0"/>
        </w:tabs>
        <w:ind w:left="432" w:hanging="432"/>
      </w:pPr>
      <w:rPr>
        <w:rFonts w:ascii="Times New Roman" w:hAnsi="Times New Roman" w:cs="Times New Roman"/>
        <w:sz w:val="24"/>
        <w:szCs w:val="24"/>
      </w:rPr>
    </w:lvl>
    <w:lvl w:ilvl="1">
      <w:start w:val="1"/>
      <w:numFmt w:val="none"/>
      <w:pStyle w:val="2"/>
      <w:suff w:val="nothing"/>
      <w:lvlText w:val=""/>
      <w:lvlJc w:val="left"/>
      <w:pPr>
        <w:tabs>
          <w:tab w:val="num" w:pos="0"/>
        </w:tabs>
        <w:ind w:left="576" w:hanging="576"/>
      </w:pPr>
      <w:rPr>
        <w:rFonts w:ascii="Times New Roman" w:eastAsia="Times New Roman" w:hAnsi="Times New Roman" w:cs="Times New Roman"/>
        <w:sz w:val="24"/>
        <w:szCs w:val="24"/>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rFonts w:ascii="Times New Roman" w:eastAsia="Times New Roman" w:hAnsi="Times New Roman" w:cs="Times New Roman"/>
        <w:sz w:val="24"/>
        <w:szCs w:val="24"/>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decimal"/>
      <w:lvlText w:val="%1.%2.%3.%4."/>
      <w:lvlJc w:val="left"/>
      <w:pPr>
        <w:tabs>
          <w:tab w:val="num" w:pos="1440"/>
        </w:tabs>
        <w:ind w:left="1440" w:hanging="360"/>
      </w:pPr>
      <w:rPr>
        <w:rFonts w:cs="Times New Roman"/>
      </w:rPr>
    </w:lvl>
    <w:lvl w:ilvl="4">
      <w:start w:val="1"/>
      <w:numFmt w:val="decimal"/>
      <w:lvlText w:val="%1.%2.%3.%4.%5."/>
      <w:lvlJc w:val="left"/>
      <w:pPr>
        <w:tabs>
          <w:tab w:val="num" w:pos="1800"/>
        </w:tabs>
        <w:ind w:left="1800" w:hanging="360"/>
      </w:pPr>
      <w:rPr>
        <w:rFonts w:cs="Times New Roman"/>
      </w:rPr>
    </w:lvl>
    <w:lvl w:ilvl="5">
      <w:start w:val="1"/>
      <w:numFmt w:val="decimal"/>
      <w:lvlText w:val="%1.%2.%3.%4.%5.%6."/>
      <w:lvlJc w:val="left"/>
      <w:pPr>
        <w:tabs>
          <w:tab w:val="num" w:pos="2160"/>
        </w:tabs>
        <w:ind w:left="2160" w:hanging="360"/>
      </w:pPr>
      <w:rPr>
        <w:rFonts w:cs="Times New Roman"/>
      </w:rPr>
    </w:lvl>
    <w:lvl w:ilvl="6">
      <w:start w:val="1"/>
      <w:numFmt w:val="decimal"/>
      <w:lvlText w:val="%1.%2.%3.%4.%5.%6.%7."/>
      <w:lvlJc w:val="left"/>
      <w:pPr>
        <w:tabs>
          <w:tab w:val="num" w:pos="2520"/>
        </w:tabs>
        <w:ind w:left="2520" w:hanging="360"/>
      </w:pPr>
      <w:rPr>
        <w:rFonts w:cs="Times New Roman"/>
      </w:rPr>
    </w:lvl>
    <w:lvl w:ilvl="7">
      <w:start w:val="1"/>
      <w:numFmt w:val="decimal"/>
      <w:lvlText w:val="%1.%2.%3.%4.%5.%6.%7.%8."/>
      <w:lvlJc w:val="left"/>
      <w:pPr>
        <w:tabs>
          <w:tab w:val="num" w:pos="2880"/>
        </w:tabs>
        <w:ind w:left="2880" w:hanging="360"/>
      </w:pPr>
      <w:rPr>
        <w:rFonts w:cs="Times New Roman"/>
      </w:rPr>
    </w:lvl>
    <w:lvl w:ilvl="8">
      <w:start w:val="1"/>
      <w:numFmt w:val="decimal"/>
      <w:lvlText w:val="%1.%2.%3.%4.%5.%6.%7.%8.%9."/>
      <w:lvlJc w:val="left"/>
      <w:pPr>
        <w:tabs>
          <w:tab w:val="num" w:pos="3240"/>
        </w:tabs>
        <w:ind w:left="324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4"/>
      <w:numFmt w:val="decimal"/>
      <w:lvlText w:val="%1.%2."/>
      <w:lvlJc w:val="left"/>
      <w:pPr>
        <w:tabs>
          <w:tab w:val="num" w:pos="1080"/>
        </w:tabs>
        <w:ind w:left="1080" w:hanging="360"/>
      </w:pPr>
      <w:rPr>
        <w:rFonts w:cs="Times New Roman"/>
      </w:rPr>
    </w:lvl>
    <w:lvl w:ilvl="2">
      <w:start w:val="6"/>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6"/>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5"/>
    <w:multiLevelType w:val="multilevel"/>
    <w:tmpl w:val="00000005"/>
    <w:name w:val="WW8Num5"/>
    <w:lvl w:ilvl="0">
      <w:start w:val="7"/>
      <w:numFmt w:val="decimal"/>
      <w:lvlText w:val="%1."/>
      <w:lvlJc w:val="left"/>
      <w:pPr>
        <w:tabs>
          <w:tab w:val="num" w:pos="720"/>
        </w:tabs>
        <w:ind w:left="720" w:hanging="360"/>
      </w:pPr>
      <w:rPr>
        <w:rFonts w:ascii="Times New Roman" w:eastAsia="Times New Roman" w:hAnsi="Times New Roman"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6">
    <w:nsid w:val="00000007"/>
    <w:multiLevelType w:val="multilevel"/>
    <w:tmpl w:val="00000007"/>
    <w:name w:val="WW8Num7"/>
    <w:lvl w:ilvl="0">
      <w:start w:val="6"/>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5"/>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7">
    <w:nsid w:val="00000008"/>
    <w:multiLevelType w:val="multilevel"/>
    <w:tmpl w:val="00000008"/>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8">
    <w:nsid w:val="00000009"/>
    <w:multiLevelType w:val="multilevel"/>
    <w:tmpl w:val="00000009"/>
    <w:name w:val="WW8Num10"/>
    <w:lvl w:ilvl="0">
      <w:start w:val="8"/>
      <w:numFmt w:val="decimal"/>
      <w:lvlText w:val="%1."/>
      <w:lvlJc w:val="left"/>
      <w:pPr>
        <w:tabs>
          <w:tab w:val="num" w:pos="720"/>
        </w:tabs>
        <w:ind w:left="720" w:hanging="360"/>
      </w:pPr>
      <w:rPr>
        <w:rFonts w:ascii="Symbol" w:hAnsi="Symbol" w:cs="OpenSymbol"/>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9">
    <w:nsid w:val="0000000A"/>
    <w:multiLevelType w:val="multilevel"/>
    <w:tmpl w:val="0000000A"/>
    <w:name w:val="WW8Num11"/>
    <w:lvl w:ilvl="0">
      <w:start w:val="9"/>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b w:val="0"/>
        <w:i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0">
    <w:nsid w:val="0000000B"/>
    <w:multiLevelType w:val="multilevel"/>
    <w:tmpl w:val="0000000B"/>
    <w:name w:val="WW8Num12"/>
    <w:lvl w:ilvl="0">
      <w:start w:val="11"/>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ascii="Times New Roman" w:hAnsi="Times New Roman" w:cs="Times New Roman"/>
        <w:b w:val="0"/>
        <w:i w:val="0"/>
        <w:color w:val="000000"/>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1">
    <w:nsid w:val="0000000C"/>
    <w:multiLevelType w:val="multilevel"/>
    <w:tmpl w:val="0000000C"/>
    <w:name w:val="WW8Num13"/>
    <w:lvl w:ilvl="0">
      <w:start w:val="1"/>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2"/>
      <w:numFmt w:val="decimal"/>
      <w:lvlText w:val="%1.%2.%3."/>
      <w:lvlJc w:val="left"/>
      <w:pPr>
        <w:tabs>
          <w:tab w:val="num" w:pos="1440"/>
        </w:tabs>
        <w:ind w:left="1440" w:hanging="360"/>
      </w:pPr>
      <w:rPr>
        <w:rFonts w:ascii="Times New Roman" w:hAnsi="Times New Roman" w:cs="Times New Roman"/>
        <w:b w:val="0"/>
        <w:i w:val="0"/>
        <w:color w:val="000000"/>
        <w:sz w:val="28"/>
        <w:szCs w:val="28"/>
      </w:rPr>
    </w:lvl>
    <w:lvl w:ilvl="3">
      <w:start w:val="10"/>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2">
    <w:nsid w:val="0000000D"/>
    <w:multiLevelType w:val="multilevel"/>
    <w:tmpl w:val="0000000D"/>
    <w:name w:val="WW8Num16"/>
    <w:lvl w:ilvl="0">
      <w:start w:val="1"/>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ascii="Times New Roman" w:hAnsi="Times New Roman" w:cs="Times New Roman"/>
        <w:color w:val="000000"/>
        <w:sz w:val="22"/>
        <w:szCs w:val="22"/>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3">
    <w:nsid w:val="0000000E"/>
    <w:multiLevelType w:val="multilevel"/>
    <w:tmpl w:val="0000000E"/>
    <w:name w:val="WW8Num17"/>
    <w:lvl w:ilvl="0">
      <w:start w:val="1"/>
      <w:numFmt w:val="bullet"/>
      <w:lvlText w:val=""/>
      <w:lvlJc w:val="left"/>
      <w:pPr>
        <w:tabs>
          <w:tab w:val="num" w:pos="720"/>
        </w:tabs>
        <w:ind w:left="720" w:hanging="360"/>
      </w:pPr>
      <w:rPr>
        <w:rFonts w:ascii="Symbol" w:hAnsi="Symbol"/>
        <w:color w:val="C00000"/>
        <w:sz w:val="28"/>
      </w:rPr>
    </w:lvl>
    <w:lvl w:ilvl="1">
      <w:start w:val="1"/>
      <w:numFmt w:val="bullet"/>
      <w:lvlText w:val=""/>
      <w:lvlJc w:val="left"/>
      <w:pPr>
        <w:tabs>
          <w:tab w:val="num" w:pos="1080"/>
        </w:tabs>
        <w:ind w:left="1080" w:hanging="360"/>
      </w:pPr>
      <w:rPr>
        <w:rFonts w:ascii="Symbol" w:hAnsi="Symbol"/>
        <w:color w:val="C00000"/>
        <w:sz w:val="28"/>
      </w:rPr>
    </w:lvl>
    <w:lvl w:ilvl="2">
      <w:start w:val="1"/>
      <w:numFmt w:val="bullet"/>
      <w:lvlText w:val=""/>
      <w:lvlJc w:val="left"/>
      <w:pPr>
        <w:tabs>
          <w:tab w:val="num" w:pos="1440"/>
        </w:tabs>
        <w:ind w:left="1440" w:hanging="360"/>
      </w:pPr>
      <w:rPr>
        <w:rFonts w:ascii="Symbol" w:hAnsi="Symbol"/>
        <w:color w:val="C00000"/>
        <w:sz w:val="28"/>
      </w:rPr>
    </w:lvl>
    <w:lvl w:ilvl="3">
      <w:start w:val="1"/>
      <w:numFmt w:val="bullet"/>
      <w:lvlText w:val=""/>
      <w:lvlJc w:val="left"/>
      <w:pPr>
        <w:tabs>
          <w:tab w:val="num" w:pos="1800"/>
        </w:tabs>
        <w:ind w:left="1800" w:hanging="360"/>
      </w:pPr>
      <w:rPr>
        <w:rFonts w:ascii="Symbol" w:hAnsi="Symbol"/>
        <w:color w:val="C00000"/>
        <w:sz w:val="28"/>
      </w:rPr>
    </w:lvl>
    <w:lvl w:ilvl="4">
      <w:start w:val="1"/>
      <w:numFmt w:val="bullet"/>
      <w:lvlText w:val=""/>
      <w:lvlJc w:val="left"/>
      <w:pPr>
        <w:tabs>
          <w:tab w:val="num" w:pos="2160"/>
        </w:tabs>
        <w:ind w:left="2160" w:hanging="360"/>
      </w:pPr>
      <w:rPr>
        <w:rFonts w:ascii="Symbol" w:hAnsi="Symbol"/>
        <w:color w:val="C00000"/>
        <w:sz w:val="28"/>
      </w:rPr>
    </w:lvl>
    <w:lvl w:ilvl="5">
      <w:start w:val="1"/>
      <w:numFmt w:val="bullet"/>
      <w:lvlText w:val=""/>
      <w:lvlJc w:val="left"/>
      <w:pPr>
        <w:tabs>
          <w:tab w:val="num" w:pos="2520"/>
        </w:tabs>
        <w:ind w:left="2520" w:hanging="360"/>
      </w:pPr>
      <w:rPr>
        <w:rFonts w:ascii="Symbol" w:hAnsi="Symbol"/>
        <w:color w:val="C00000"/>
        <w:sz w:val="28"/>
      </w:rPr>
    </w:lvl>
    <w:lvl w:ilvl="6">
      <w:start w:val="1"/>
      <w:numFmt w:val="bullet"/>
      <w:lvlText w:val=""/>
      <w:lvlJc w:val="left"/>
      <w:pPr>
        <w:tabs>
          <w:tab w:val="num" w:pos="2880"/>
        </w:tabs>
        <w:ind w:left="2880" w:hanging="360"/>
      </w:pPr>
      <w:rPr>
        <w:rFonts w:ascii="Symbol" w:hAnsi="Symbol"/>
        <w:color w:val="C00000"/>
        <w:sz w:val="28"/>
      </w:rPr>
    </w:lvl>
    <w:lvl w:ilvl="7">
      <w:start w:val="1"/>
      <w:numFmt w:val="bullet"/>
      <w:lvlText w:val=""/>
      <w:lvlJc w:val="left"/>
      <w:pPr>
        <w:tabs>
          <w:tab w:val="num" w:pos="3240"/>
        </w:tabs>
        <w:ind w:left="3240" w:hanging="360"/>
      </w:pPr>
      <w:rPr>
        <w:rFonts w:ascii="Symbol" w:hAnsi="Symbol"/>
        <w:color w:val="C00000"/>
        <w:sz w:val="28"/>
      </w:rPr>
    </w:lvl>
    <w:lvl w:ilvl="8">
      <w:start w:val="1"/>
      <w:numFmt w:val="bullet"/>
      <w:lvlText w:val=""/>
      <w:lvlJc w:val="left"/>
      <w:pPr>
        <w:tabs>
          <w:tab w:val="num" w:pos="3600"/>
        </w:tabs>
        <w:ind w:left="3600" w:hanging="360"/>
      </w:pPr>
      <w:rPr>
        <w:rFonts w:ascii="Symbol" w:hAnsi="Symbol"/>
        <w:color w:val="C00000"/>
        <w:sz w:val="28"/>
      </w:rPr>
    </w:lvl>
  </w:abstractNum>
  <w:abstractNum w:abstractNumId="14">
    <w:nsid w:val="0000000F"/>
    <w:multiLevelType w:val="multilevel"/>
    <w:tmpl w:val="0000000F"/>
    <w:name w:val="WW8Num18"/>
    <w:lvl w:ilvl="0">
      <w:start w:val="1"/>
      <w:numFmt w:val="decimal"/>
      <w:lvlText w:val="%1."/>
      <w:lvlJc w:val="left"/>
      <w:pPr>
        <w:tabs>
          <w:tab w:val="num" w:pos="720"/>
        </w:tabs>
        <w:ind w:left="720" w:hanging="360"/>
      </w:pPr>
      <w:rPr>
        <w:rFonts w:ascii="Times New Roman" w:hAnsi="Times New Roman" w:cs="Times New Roman"/>
      </w:rPr>
    </w:lvl>
    <w:lvl w:ilvl="1">
      <w:start w:val="6"/>
      <w:numFmt w:val="decimal"/>
      <w:lvlText w:val="%1.%2."/>
      <w:lvlJc w:val="left"/>
      <w:pPr>
        <w:tabs>
          <w:tab w:val="num" w:pos="1080"/>
        </w:tabs>
        <w:ind w:left="1080" w:hanging="360"/>
      </w:pPr>
      <w:rPr>
        <w:rFonts w:cs="Times New Roman"/>
      </w:rPr>
    </w:lvl>
    <w:lvl w:ilvl="2">
      <w:start w:val="9"/>
      <w:numFmt w:val="decimal"/>
      <w:lvlText w:val="%1.%2.%3."/>
      <w:lvlJc w:val="left"/>
      <w:pPr>
        <w:tabs>
          <w:tab w:val="num" w:pos="1440"/>
        </w:tabs>
        <w:ind w:left="1440" w:hanging="360"/>
      </w:pPr>
      <w:rPr>
        <w:rFonts w:cs="Times New Roman"/>
        <w:color w:val="000000"/>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15">
    <w:nsid w:val="00000010"/>
    <w:multiLevelType w:val="multilevel"/>
    <w:tmpl w:val="00000010"/>
    <w:name w:val="WW8Num2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6">
    <w:nsid w:val="00000011"/>
    <w:multiLevelType w:val="multilevel"/>
    <w:tmpl w:val="00000011"/>
    <w:name w:val="WW8Num21"/>
    <w:lvl w:ilvl="0">
      <w:start w:val="1"/>
      <w:numFmt w:val="bullet"/>
      <w:lvlText w:val=""/>
      <w:lvlJc w:val="left"/>
      <w:pPr>
        <w:tabs>
          <w:tab w:val="num" w:pos="720"/>
        </w:tabs>
        <w:ind w:left="720" w:hanging="360"/>
      </w:pPr>
      <w:rPr>
        <w:rFonts w:ascii="Symbol" w:hAnsi="Symbol"/>
        <w:color w:val="000000"/>
        <w:sz w:val="28"/>
      </w:rPr>
    </w:lvl>
    <w:lvl w:ilvl="1">
      <w:start w:val="1"/>
      <w:numFmt w:val="bullet"/>
      <w:lvlText w:val=""/>
      <w:lvlJc w:val="left"/>
      <w:pPr>
        <w:tabs>
          <w:tab w:val="num" w:pos="1080"/>
        </w:tabs>
        <w:ind w:left="1080" w:hanging="360"/>
      </w:pPr>
      <w:rPr>
        <w:rFonts w:ascii="Symbol" w:hAnsi="Symbol"/>
        <w:color w:val="000000"/>
        <w:sz w:val="28"/>
      </w:rPr>
    </w:lvl>
    <w:lvl w:ilvl="2">
      <w:start w:val="1"/>
      <w:numFmt w:val="bullet"/>
      <w:lvlText w:val=""/>
      <w:lvlJc w:val="left"/>
      <w:pPr>
        <w:tabs>
          <w:tab w:val="num" w:pos="1440"/>
        </w:tabs>
        <w:ind w:left="1440" w:hanging="360"/>
      </w:pPr>
      <w:rPr>
        <w:rFonts w:ascii="Symbol" w:hAnsi="Symbol"/>
        <w:color w:val="000000"/>
        <w:sz w:val="28"/>
      </w:rPr>
    </w:lvl>
    <w:lvl w:ilvl="3">
      <w:start w:val="1"/>
      <w:numFmt w:val="bullet"/>
      <w:lvlText w:val=""/>
      <w:lvlJc w:val="left"/>
      <w:pPr>
        <w:tabs>
          <w:tab w:val="num" w:pos="1800"/>
        </w:tabs>
        <w:ind w:left="1800" w:hanging="360"/>
      </w:pPr>
      <w:rPr>
        <w:rFonts w:ascii="Symbol" w:hAnsi="Symbol"/>
        <w:color w:val="000000"/>
        <w:sz w:val="28"/>
      </w:rPr>
    </w:lvl>
    <w:lvl w:ilvl="4">
      <w:start w:val="1"/>
      <w:numFmt w:val="bullet"/>
      <w:lvlText w:val=""/>
      <w:lvlJc w:val="left"/>
      <w:pPr>
        <w:tabs>
          <w:tab w:val="num" w:pos="2160"/>
        </w:tabs>
        <w:ind w:left="2160" w:hanging="360"/>
      </w:pPr>
      <w:rPr>
        <w:rFonts w:ascii="Symbol" w:hAnsi="Symbol"/>
        <w:color w:val="000000"/>
        <w:sz w:val="28"/>
      </w:rPr>
    </w:lvl>
    <w:lvl w:ilvl="5">
      <w:start w:val="1"/>
      <w:numFmt w:val="bullet"/>
      <w:lvlText w:val=""/>
      <w:lvlJc w:val="left"/>
      <w:pPr>
        <w:tabs>
          <w:tab w:val="num" w:pos="2520"/>
        </w:tabs>
        <w:ind w:left="2520" w:hanging="360"/>
      </w:pPr>
      <w:rPr>
        <w:rFonts w:ascii="Symbol" w:hAnsi="Symbol"/>
        <w:color w:val="000000"/>
        <w:sz w:val="28"/>
      </w:rPr>
    </w:lvl>
    <w:lvl w:ilvl="6">
      <w:start w:val="1"/>
      <w:numFmt w:val="bullet"/>
      <w:lvlText w:val=""/>
      <w:lvlJc w:val="left"/>
      <w:pPr>
        <w:tabs>
          <w:tab w:val="num" w:pos="2880"/>
        </w:tabs>
        <w:ind w:left="2880" w:hanging="360"/>
      </w:pPr>
      <w:rPr>
        <w:rFonts w:ascii="Symbol" w:hAnsi="Symbol"/>
        <w:color w:val="000000"/>
        <w:sz w:val="28"/>
      </w:rPr>
    </w:lvl>
    <w:lvl w:ilvl="7">
      <w:start w:val="1"/>
      <w:numFmt w:val="bullet"/>
      <w:lvlText w:val=""/>
      <w:lvlJc w:val="left"/>
      <w:pPr>
        <w:tabs>
          <w:tab w:val="num" w:pos="3240"/>
        </w:tabs>
        <w:ind w:left="3240" w:hanging="360"/>
      </w:pPr>
      <w:rPr>
        <w:rFonts w:ascii="Symbol" w:hAnsi="Symbol"/>
        <w:color w:val="000000"/>
        <w:sz w:val="28"/>
      </w:rPr>
    </w:lvl>
    <w:lvl w:ilvl="8">
      <w:start w:val="1"/>
      <w:numFmt w:val="bullet"/>
      <w:lvlText w:val=""/>
      <w:lvlJc w:val="left"/>
      <w:pPr>
        <w:tabs>
          <w:tab w:val="num" w:pos="3600"/>
        </w:tabs>
        <w:ind w:left="3600" w:hanging="360"/>
      </w:pPr>
      <w:rPr>
        <w:rFonts w:ascii="Symbol" w:hAnsi="Symbol"/>
        <w:color w:val="000000"/>
        <w:sz w:val="28"/>
      </w:rPr>
    </w:lvl>
  </w:abstractNum>
  <w:abstractNum w:abstractNumId="17">
    <w:nsid w:val="00000012"/>
    <w:multiLevelType w:val="multilevel"/>
    <w:tmpl w:val="00000012"/>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8">
    <w:nsid w:val="00000013"/>
    <w:multiLevelType w:val="multilevel"/>
    <w:tmpl w:val="00000013"/>
    <w:name w:val="WW8Num2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9">
    <w:nsid w:val="00000014"/>
    <w:multiLevelType w:val="multilevel"/>
    <w:tmpl w:val="00000014"/>
    <w:name w:val="WW8Num2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0">
    <w:nsid w:val="00000015"/>
    <w:multiLevelType w:val="multilevel"/>
    <w:tmpl w:val="00000015"/>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1">
    <w:nsid w:val="00000016"/>
    <w:multiLevelType w:val="multilevel"/>
    <w:tmpl w:val="00000016"/>
    <w:name w:val="WW8Num35"/>
    <w:lvl w:ilvl="0">
      <w:start w:val="6"/>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ascii="Times New Roman" w:hAnsi="Times New Roman" w:cs="Times New Roman"/>
        <w:b w:val="0"/>
        <w:i w:val="0"/>
        <w:color w:val="000000"/>
        <w:sz w:val="28"/>
        <w:szCs w:val="28"/>
      </w:rPr>
    </w:lvl>
    <w:lvl w:ilvl="3">
      <w:start w:val="5"/>
      <w:numFmt w:val="decimal"/>
      <w:lvlText w:val="%1.%2.%3.%4."/>
      <w:lvlJc w:val="left"/>
      <w:pPr>
        <w:tabs>
          <w:tab w:val="num" w:pos="1800"/>
        </w:tabs>
        <w:ind w:left="1800" w:hanging="360"/>
      </w:pPr>
      <w:rPr>
        <w:rFonts w:ascii="Times New Roman" w:hAnsi="Times New Roman" w:cs="Times New Roman"/>
        <w:sz w:val="22"/>
        <w:szCs w:val="22"/>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2">
    <w:nsid w:val="00000017"/>
    <w:multiLevelType w:val="multilevel"/>
    <w:tmpl w:val="00000017"/>
    <w:name w:val="WW8Num37"/>
    <w:lvl w:ilvl="0">
      <w:start w:val="6"/>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1"/>
      <w:numFmt w:val="decimal"/>
      <w:lvlText w:val="%1.%2.%3."/>
      <w:lvlJc w:val="left"/>
      <w:pPr>
        <w:tabs>
          <w:tab w:val="num" w:pos="1440"/>
        </w:tabs>
        <w:ind w:left="1440" w:hanging="360"/>
      </w:pPr>
      <w:rPr>
        <w:rFonts w:ascii="Times New Roman" w:eastAsia="Times New Roman" w:hAnsi="Times New Roman" w:cs="Times New Roman"/>
        <w:b w:val="0"/>
        <w:bCs w:val="0"/>
        <w:i w:val="0"/>
        <w:color w:val="000000"/>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3">
    <w:nsid w:val="00000018"/>
    <w:multiLevelType w:val="multilevel"/>
    <w:tmpl w:val="00000018"/>
    <w:name w:val="WW8Num38"/>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b w:val="0"/>
        <w:i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4">
    <w:nsid w:val="00000019"/>
    <w:multiLevelType w:val="multilevel"/>
    <w:tmpl w:val="00000019"/>
    <w:name w:val="WW8Num39"/>
    <w:lvl w:ilvl="0">
      <w:start w:val="6"/>
      <w:numFmt w:val="decimal"/>
      <w:lvlText w:val="%1."/>
      <w:lvlJc w:val="left"/>
      <w:pPr>
        <w:tabs>
          <w:tab w:val="num" w:pos="720"/>
        </w:tabs>
        <w:ind w:left="720" w:hanging="360"/>
      </w:pPr>
      <w:rPr>
        <w:rFonts w:ascii="Symbol" w:hAnsi="Symbol" w:cs="OpenSymbol"/>
      </w:rPr>
    </w:lvl>
    <w:lvl w:ilvl="1">
      <w:start w:val="5"/>
      <w:numFmt w:val="decimal"/>
      <w:lvlText w:val="%1.%2."/>
      <w:lvlJc w:val="left"/>
      <w:pPr>
        <w:tabs>
          <w:tab w:val="num" w:pos="1080"/>
        </w:tabs>
        <w:ind w:left="1080" w:hanging="360"/>
      </w:pPr>
      <w:rPr>
        <w:rFonts w:cs="Times New Roman"/>
      </w:rPr>
    </w:lvl>
    <w:lvl w:ilvl="2">
      <w:start w:val="7"/>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5">
    <w:nsid w:val="0000001A"/>
    <w:multiLevelType w:val="multilevel"/>
    <w:tmpl w:val="0000001A"/>
    <w:name w:val="WW8Num4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6">
    <w:nsid w:val="0000001B"/>
    <w:multiLevelType w:val="multilevel"/>
    <w:tmpl w:val="0000001B"/>
    <w:name w:val="WW8Num42"/>
    <w:lvl w:ilvl="0">
      <w:start w:val="6"/>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color w:val="000000"/>
        <w:sz w:val="28"/>
        <w:szCs w:val="28"/>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7">
    <w:nsid w:val="11F47960"/>
    <w:multiLevelType w:val="multilevel"/>
    <w:tmpl w:val="395AB12E"/>
    <w:lvl w:ilvl="0">
      <w:start w:val="7"/>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19E522FE"/>
    <w:multiLevelType w:val="singleLevel"/>
    <w:tmpl w:val="4E1E4DC8"/>
    <w:lvl w:ilvl="0">
      <w:start w:val="10"/>
      <w:numFmt w:val="decimal"/>
      <w:lvlText w:val="14.%1."/>
      <w:legacy w:legacy="1" w:legacySpace="0" w:legacyIndent="677"/>
      <w:lvlJc w:val="left"/>
      <w:rPr>
        <w:rFonts w:ascii="Bookman Old Style" w:hAnsi="Bookman Old Style" w:hint="default"/>
      </w:rPr>
    </w:lvl>
  </w:abstractNum>
  <w:abstractNum w:abstractNumId="29">
    <w:nsid w:val="2244460E"/>
    <w:multiLevelType w:val="multilevel"/>
    <w:tmpl w:val="8D8806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a"/>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26333E61"/>
    <w:multiLevelType w:val="multilevel"/>
    <w:tmpl w:val="D0468FEA"/>
    <w:lvl w:ilvl="0">
      <w:start w:val="2"/>
      <w:numFmt w:val="decimal"/>
      <w:lvlText w:val="%1"/>
      <w:lvlJc w:val="left"/>
      <w:pPr>
        <w:ind w:left="525" w:hanging="525"/>
      </w:pPr>
      <w:rPr>
        <w:rFonts w:ascii="Times New Roman" w:hAnsi="Times New Roman" w:cs="Times New Roman" w:hint="default"/>
      </w:rPr>
    </w:lvl>
    <w:lvl w:ilvl="1">
      <w:start w:val="4"/>
      <w:numFmt w:val="decimal"/>
      <w:lvlText w:val="%1.%2"/>
      <w:lvlJc w:val="left"/>
      <w:pPr>
        <w:ind w:left="879" w:hanging="525"/>
      </w:pPr>
      <w:rPr>
        <w:rFonts w:ascii="Times New Roman" w:hAnsi="Times New Roman" w:cs="Times New Roman" w:hint="default"/>
      </w:rPr>
    </w:lvl>
    <w:lvl w:ilvl="2">
      <w:start w:val="2"/>
      <w:numFmt w:val="decimal"/>
      <w:lvlText w:val="%1.%2.%3"/>
      <w:lvlJc w:val="left"/>
      <w:pPr>
        <w:ind w:left="1571" w:hanging="720"/>
      </w:pPr>
      <w:rPr>
        <w:rFonts w:ascii="Times New Roman" w:hAnsi="Times New Roman" w:cs="Times New Roman" w:hint="default"/>
        <w:b w:val="0"/>
        <w:bCs w:val="0"/>
      </w:rPr>
    </w:lvl>
    <w:lvl w:ilvl="3">
      <w:start w:val="1"/>
      <w:numFmt w:val="decimal"/>
      <w:lvlText w:val="%1.%2.%3.%4"/>
      <w:lvlJc w:val="left"/>
      <w:pPr>
        <w:ind w:left="2280" w:hanging="720"/>
      </w:pPr>
      <w:rPr>
        <w:rFonts w:ascii="Times New Roman" w:hAnsi="Times New Roman" w:cs="Times New Roman" w:hint="default"/>
        <w:b w:val="0"/>
        <w:bCs w:val="0"/>
      </w:rPr>
    </w:lvl>
    <w:lvl w:ilvl="4">
      <w:start w:val="1"/>
      <w:numFmt w:val="decimal"/>
      <w:lvlText w:val="%1.%2.%3.%4.%5"/>
      <w:lvlJc w:val="left"/>
      <w:pPr>
        <w:ind w:left="2496" w:hanging="1080"/>
      </w:pPr>
      <w:rPr>
        <w:rFonts w:ascii="Times New Roman" w:hAnsi="Times New Roman" w:cs="Times New Roman" w:hint="default"/>
      </w:rPr>
    </w:lvl>
    <w:lvl w:ilvl="5">
      <w:start w:val="1"/>
      <w:numFmt w:val="decimal"/>
      <w:lvlText w:val="%1.%2.%3.%4.%5.%6"/>
      <w:lvlJc w:val="left"/>
      <w:pPr>
        <w:ind w:left="3210" w:hanging="1440"/>
      </w:pPr>
      <w:rPr>
        <w:rFonts w:ascii="Times New Roman" w:hAnsi="Times New Roman" w:cs="Times New Roman" w:hint="default"/>
      </w:rPr>
    </w:lvl>
    <w:lvl w:ilvl="6">
      <w:start w:val="1"/>
      <w:numFmt w:val="decimal"/>
      <w:lvlText w:val="%1.%2.%3.%4.%5.%6.%7"/>
      <w:lvlJc w:val="left"/>
      <w:pPr>
        <w:ind w:left="3564" w:hanging="1440"/>
      </w:pPr>
      <w:rPr>
        <w:rFonts w:ascii="Times New Roman" w:hAnsi="Times New Roman" w:cs="Times New Roman" w:hint="default"/>
      </w:rPr>
    </w:lvl>
    <w:lvl w:ilvl="7">
      <w:start w:val="1"/>
      <w:numFmt w:val="decimal"/>
      <w:lvlText w:val="%1.%2.%3.%4.%5.%6.%7.%8"/>
      <w:lvlJc w:val="left"/>
      <w:pPr>
        <w:ind w:left="4278" w:hanging="1800"/>
      </w:pPr>
      <w:rPr>
        <w:rFonts w:ascii="Times New Roman" w:hAnsi="Times New Roman" w:cs="Times New Roman" w:hint="default"/>
      </w:rPr>
    </w:lvl>
    <w:lvl w:ilvl="8">
      <w:start w:val="1"/>
      <w:numFmt w:val="decimal"/>
      <w:lvlText w:val="%1.%2.%3.%4.%5.%6.%7.%8.%9"/>
      <w:lvlJc w:val="left"/>
      <w:pPr>
        <w:ind w:left="4632" w:hanging="1800"/>
      </w:pPr>
      <w:rPr>
        <w:rFonts w:ascii="Times New Roman" w:hAnsi="Times New Roman" w:cs="Times New Roman" w:hint="default"/>
      </w:rPr>
    </w:lvl>
  </w:abstractNum>
  <w:abstractNum w:abstractNumId="31">
    <w:nsid w:val="65BB7918"/>
    <w:multiLevelType w:val="multilevel"/>
    <w:tmpl w:val="A094DD98"/>
    <w:lvl w:ilvl="0">
      <w:start w:val="1"/>
      <w:numFmt w:val="decimal"/>
      <w:pStyle w:val="1"/>
      <w:lvlText w:val="%1."/>
      <w:lvlJc w:val="left"/>
      <w:pPr>
        <w:tabs>
          <w:tab w:val="num" w:pos="720"/>
        </w:tabs>
        <w:ind w:left="720" w:hanging="720"/>
      </w:pPr>
      <w:rPr>
        <w:rFonts w:cs="Times New Roman"/>
      </w:rPr>
    </w:lvl>
    <w:lvl w:ilvl="1">
      <w:start w:val="1"/>
      <w:numFmt w:val="decimal"/>
      <w:pStyle w:val="20"/>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 w:numId="2">
    <w:abstractNumId w:val="2"/>
  </w:num>
  <w:num w:numId="3">
    <w:abstractNumId w:val="4"/>
  </w:num>
  <w:num w:numId="4">
    <w:abstractNumId w:val="8"/>
  </w:num>
  <w:num w:numId="5">
    <w:abstractNumId w:val="9"/>
  </w:num>
  <w:num w:numId="6">
    <w:abstractNumId w:val="10"/>
  </w:num>
  <w:num w:numId="7">
    <w:abstractNumId w:val="31"/>
  </w:num>
  <w:num w:numId="8">
    <w:abstractNumId w:val="30"/>
  </w:num>
  <w:num w:numId="9">
    <w:abstractNumId w:val="28"/>
  </w:num>
  <w:num w:numId="10">
    <w:abstractNumId w:val="29"/>
  </w:num>
  <w:num w:numId="11">
    <w:abstractNumId w:val="27"/>
  </w:num>
  <w:num w:numId="1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2C21D9"/>
    <w:rsid w:val="00001341"/>
    <w:rsid w:val="0000134C"/>
    <w:rsid w:val="00001877"/>
    <w:rsid w:val="0000274E"/>
    <w:rsid w:val="000038B3"/>
    <w:rsid w:val="000078E9"/>
    <w:rsid w:val="000101EF"/>
    <w:rsid w:val="00012754"/>
    <w:rsid w:val="00014055"/>
    <w:rsid w:val="00014E83"/>
    <w:rsid w:val="000153DB"/>
    <w:rsid w:val="0001591D"/>
    <w:rsid w:val="000161F3"/>
    <w:rsid w:val="000167A7"/>
    <w:rsid w:val="00016D0E"/>
    <w:rsid w:val="00017B4A"/>
    <w:rsid w:val="00020588"/>
    <w:rsid w:val="00022110"/>
    <w:rsid w:val="00023371"/>
    <w:rsid w:val="0002337F"/>
    <w:rsid w:val="00026FAE"/>
    <w:rsid w:val="00027A37"/>
    <w:rsid w:val="00032F62"/>
    <w:rsid w:val="000357DA"/>
    <w:rsid w:val="00041055"/>
    <w:rsid w:val="00042C4D"/>
    <w:rsid w:val="00043C7B"/>
    <w:rsid w:val="00044570"/>
    <w:rsid w:val="00045D12"/>
    <w:rsid w:val="00046FDF"/>
    <w:rsid w:val="00050110"/>
    <w:rsid w:val="000505E0"/>
    <w:rsid w:val="0005410C"/>
    <w:rsid w:val="00055BB9"/>
    <w:rsid w:val="0005764B"/>
    <w:rsid w:val="00066AC3"/>
    <w:rsid w:val="00067CC5"/>
    <w:rsid w:val="000730E9"/>
    <w:rsid w:val="00075A99"/>
    <w:rsid w:val="000776DA"/>
    <w:rsid w:val="00080C31"/>
    <w:rsid w:val="00081E5E"/>
    <w:rsid w:val="000849D2"/>
    <w:rsid w:val="00084F0B"/>
    <w:rsid w:val="00085805"/>
    <w:rsid w:val="00085EE5"/>
    <w:rsid w:val="000921DB"/>
    <w:rsid w:val="00093A27"/>
    <w:rsid w:val="00095D46"/>
    <w:rsid w:val="00096B7C"/>
    <w:rsid w:val="000976F4"/>
    <w:rsid w:val="000A51E6"/>
    <w:rsid w:val="000A544F"/>
    <w:rsid w:val="000A5A28"/>
    <w:rsid w:val="000B2CCC"/>
    <w:rsid w:val="000B4385"/>
    <w:rsid w:val="000B486F"/>
    <w:rsid w:val="000B6571"/>
    <w:rsid w:val="000B7288"/>
    <w:rsid w:val="000B7AB6"/>
    <w:rsid w:val="000C1651"/>
    <w:rsid w:val="000C1657"/>
    <w:rsid w:val="000C1DA2"/>
    <w:rsid w:val="000D1272"/>
    <w:rsid w:val="000D1F23"/>
    <w:rsid w:val="000D24B9"/>
    <w:rsid w:val="000D28C2"/>
    <w:rsid w:val="000E1CB8"/>
    <w:rsid w:val="000E2C86"/>
    <w:rsid w:val="000E6589"/>
    <w:rsid w:val="000E71AD"/>
    <w:rsid w:val="000E7421"/>
    <w:rsid w:val="000E76B4"/>
    <w:rsid w:val="000F0752"/>
    <w:rsid w:val="000F2FA3"/>
    <w:rsid w:val="000F527D"/>
    <w:rsid w:val="000F6014"/>
    <w:rsid w:val="000F6D2A"/>
    <w:rsid w:val="001010FD"/>
    <w:rsid w:val="0010148C"/>
    <w:rsid w:val="00104D4C"/>
    <w:rsid w:val="00106BB5"/>
    <w:rsid w:val="00107A3A"/>
    <w:rsid w:val="001110C6"/>
    <w:rsid w:val="00112403"/>
    <w:rsid w:val="00112D21"/>
    <w:rsid w:val="00114AB5"/>
    <w:rsid w:val="00115D24"/>
    <w:rsid w:val="001244DE"/>
    <w:rsid w:val="001247CC"/>
    <w:rsid w:val="00124BAA"/>
    <w:rsid w:val="00125AAB"/>
    <w:rsid w:val="001275A3"/>
    <w:rsid w:val="00127C38"/>
    <w:rsid w:val="00131437"/>
    <w:rsid w:val="00131E94"/>
    <w:rsid w:val="001340A4"/>
    <w:rsid w:val="00135D2C"/>
    <w:rsid w:val="001369D7"/>
    <w:rsid w:val="00137356"/>
    <w:rsid w:val="00137877"/>
    <w:rsid w:val="00137BCE"/>
    <w:rsid w:val="00140EEE"/>
    <w:rsid w:val="00143308"/>
    <w:rsid w:val="00144174"/>
    <w:rsid w:val="001456DE"/>
    <w:rsid w:val="00153499"/>
    <w:rsid w:val="00153E55"/>
    <w:rsid w:val="001552C3"/>
    <w:rsid w:val="00155696"/>
    <w:rsid w:val="0016169F"/>
    <w:rsid w:val="001625AE"/>
    <w:rsid w:val="0016319F"/>
    <w:rsid w:val="00164B8D"/>
    <w:rsid w:val="00165140"/>
    <w:rsid w:val="00173280"/>
    <w:rsid w:val="001748A8"/>
    <w:rsid w:val="00175746"/>
    <w:rsid w:val="00180CC9"/>
    <w:rsid w:val="00180F14"/>
    <w:rsid w:val="00182954"/>
    <w:rsid w:val="00190045"/>
    <w:rsid w:val="001900E2"/>
    <w:rsid w:val="00192CB7"/>
    <w:rsid w:val="0019719D"/>
    <w:rsid w:val="00197ADF"/>
    <w:rsid w:val="001A126A"/>
    <w:rsid w:val="001A51B7"/>
    <w:rsid w:val="001A5BFA"/>
    <w:rsid w:val="001A5FAD"/>
    <w:rsid w:val="001B05B3"/>
    <w:rsid w:val="001B105C"/>
    <w:rsid w:val="001B25B6"/>
    <w:rsid w:val="001B328F"/>
    <w:rsid w:val="001B4475"/>
    <w:rsid w:val="001C2D0F"/>
    <w:rsid w:val="001C328C"/>
    <w:rsid w:val="001C3721"/>
    <w:rsid w:val="001C47FC"/>
    <w:rsid w:val="001C4FF8"/>
    <w:rsid w:val="001C7CC0"/>
    <w:rsid w:val="001D144F"/>
    <w:rsid w:val="001D4ADE"/>
    <w:rsid w:val="001D4F5E"/>
    <w:rsid w:val="001D7B10"/>
    <w:rsid w:val="001E0D57"/>
    <w:rsid w:val="001E3383"/>
    <w:rsid w:val="001E4572"/>
    <w:rsid w:val="001E5457"/>
    <w:rsid w:val="001E5E9D"/>
    <w:rsid w:val="001E60A6"/>
    <w:rsid w:val="001E657C"/>
    <w:rsid w:val="001E6840"/>
    <w:rsid w:val="001E6BA6"/>
    <w:rsid w:val="001E7384"/>
    <w:rsid w:val="001F0DC8"/>
    <w:rsid w:val="001F63A7"/>
    <w:rsid w:val="00200332"/>
    <w:rsid w:val="0020235A"/>
    <w:rsid w:val="00205F5A"/>
    <w:rsid w:val="00213201"/>
    <w:rsid w:val="0021623A"/>
    <w:rsid w:val="0021784D"/>
    <w:rsid w:val="00217BB6"/>
    <w:rsid w:val="00217DCB"/>
    <w:rsid w:val="00222318"/>
    <w:rsid w:val="0022626B"/>
    <w:rsid w:val="002379A8"/>
    <w:rsid w:val="00242C3C"/>
    <w:rsid w:val="00243E3A"/>
    <w:rsid w:val="00246C18"/>
    <w:rsid w:val="00250EEB"/>
    <w:rsid w:val="002518D8"/>
    <w:rsid w:val="00251A19"/>
    <w:rsid w:val="0025233B"/>
    <w:rsid w:val="0025345E"/>
    <w:rsid w:val="002540AA"/>
    <w:rsid w:val="00257B18"/>
    <w:rsid w:val="0026406A"/>
    <w:rsid w:val="00266A16"/>
    <w:rsid w:val="00272E02"/>
    <w:rsid w:val="00276C7E"/>
    <w:rsid w:val="00284A19"/>
    <w:rsid w:val="0028576C"/>
    <w:rsid w:val="00285E89"/>
    <w:rsid w:val="002861B1"/>
    <w:rsid w:val="002902BD"/>
    <w:rsid w:val="00290A83"/>
    <w:rsid w:val="00291AAD"/>
    <w:rsid w:val="002929DB"/>
    <w:rsid w:val="002934F4"/>
    <w:rsid w:val="00295050"/>
    <w:rsid w:val="00296E4A"/>
    <w:rsid w:val="002A068D"/>
    <w:rsid w:val="002A360A"/>
    <w:rsid w:val="002A36AC"/>
    <w:rsid w:val="002A3A81"/>
    <w:rsid w:val="002A45ED"/>
    <w:rsid w:val="002B0346"/>
    <w:rsid w:val="002B2317"/>
    <w:rsid w:val="002B42A2"/>
    <w:rsid w:val="002B42CD"/>
    <w:rsid w:val="002B5EEA"/>
    <w:rsid w:val="002B7D09"/>
    <w:rsid w:val="002C0E22"/>
    <w:rsid w:val="002C1E2F"/>
    <w:rsid w:val="002C21D9"/>
    <w:rsid w:val="002C2FD9"/>
    <w:rsid w:val="002C6319"/>
    <w:rsid w:val="002C6F00"/>
    <w:rsid w:val="002C7555"/>
    <w:rsid w:val="002D7C27"/>
    <w:rsid w:val="002E0A75"/>
    <w:rsid w:val="002E1DF5"/>
    <w:rsid w:val="002E2825"/>
    <w:rsid w:val="002E6FB8"/>
    <w:rsid w:val="002F058B"/>
    <w:rsid w:val="002F16E2"/>
    <w:rsid w:val="002F1DA4"/>
    <w:rsid w:val="002F43ED"/>
    <w:rsid w:val="002F47FE"/>
    <w:rsid w:val="002F5E09"/>
    <w:rsid w:val="002F7133"/>
    <w:rsid w:val="002F7605"/>
    <w:rsid w:val="00302049"/>
    <w:rsid w:val="003024D8"/>
    <w:rsid w:val="003032D7"/>
    <w:rsid w:val="0031272C"/>
    <w:rsid w:val="003140EC"/>
    <w:rsid w:val="00315703"/>
    <w:rsid w:val="0031731D"/>
    <w:rsid w:val="0032434D"/>
    <w:rsid w:val="00324954"/>
    <w:rsid w:val="0032721E"/>
    <w:rsid w:val="00330572"/>
    <w:rsid w:val="0033154D"/>
    <w:rsid w:val="00333071"/>
    <w:rsid w:val="00334191"/>
    <w:rsid w:val="00335476"/>
    <w:rsid w:val="00335FE0"/>
    <w:rsid w:val="0034018B"/>
    <w:rsid w:val="0034137F"/>
    <w:rsid w:val="0034653A"/>
    <w:rsid w:val="00350384"/>
    <w:rsid w:val="00350576"/>
    <w:rsid w:val="00351C2F"/>
    <w:rsid w:val="00353C75"/>
    <w:rsid w:val="00360BC2"/>
    <w:rsid w:val="003612D4"/>
    <w:rsid w:val="00363D48"/>
    <w:rsid w:val="00372D62"/>
    <w:rsid w:val="00375699"/>
    <w:rsid w:val="0037670E"/>
    <w:rsid w:val="0037701A"/>
    <w:rsid w:val="00377F19"/>
    <w:rsid w:val="0038127E"/>
    <w:rsid w:val="00383C21"/>
    <w:rsid w:val="003849D5"/>
    <w:rsid w:val="00386D50"/>
    <w:rsid w:val="003878BF"/>
    <w:rsid w:val="00392905"/>
    <w:rsid w:val="00396737"/>
    <w:rsid w:val="003978B9"/>
    <w:rsid w:val="003A29C0"/>
    <w:rsid w:val="003A5E67"/>
    <w:rsid w:val="003B13CB"/>
    <w:rsid w:val="003B295F"/>
    <w:rsid w:val="003B32A5"/>
    <w:rsid w:val="003B7909"/>
    <w:rsid w:val="003B7F11"/>
    <w:rsid w:val="003C05EF"/>
    <w:rsid w:val="003C1F65"/>
    <w:rsid w:val="003C22C5"/>
    <w:rsid w:val="003C3930"/>
    <w:rsid w:val="003C4E91"/>
    <w:rsid w:val="003C5236"/>
    <w:rsid w:val="003D01C7"/>
    <w:rsid w:val="003D35BA"/>
    <w:rsid w:val="003D55D3"/>
    <w:rsid w:val="003E0159"/>
    <w:rsid w:val="003F3163"/>
    <w:rsid w:val="003F42EE"/>
    <w:rsid w:val="003F482A"/>
    <w:rsid w:val="003F4CE2"/>
    <w:rsid w:val="004022DC"/>
    <w:rsid w:val="00405197"/>
    <w:rsid w:val="004076D6"/>
    <w:rsid w:val="00407F48"/>
    <w:rsid w:val="00411DE0"/>
    <w:rsid w:val="00413261"/>
    <w:rsid w:val="00413A1D"/>
    <w:rsid w:val="00416DD4"/>
    <w:rsid w:val="0042066C"/>
    <w:rsid w:val="004240B6"/>
    <w:rsid w:val="004256BB"/>
    <w:rsid w:val="004270BB"/>
    <w:rsid w:val="004278E7"/>
    <w:rsid w:val="00430985"/>
    <w:rsid w:val="004320F4"/>
    <w:rsid w:val="0043691B"/>
    <w:rsid w:val="004412C8"/>
    <w:rsid w:val="00441DE3"/>
    <w:rsid w:val="00442278"/>
    <w:rsid w:val="00447C45"/>
    <w:rsid w:val="004543CA"/>
    <w:rsid w:val="00457276"/>
    <w:rsid w:val="00467204"/>
    <w:rsid w:val="00470742"/>
    <w:rsid w:val="004778CE"/>
    <w:rsid w:val="00477970"/>
    <w:rsid w:val="00477CFF"/>
    <w:rsid w:val="00483D74"/>
    <w:rsid w:val="004870F1"/>
    <w:rsid w:val="004875F1"/>
    <w:rsid w:val="00487742"/>
    <w:rsid w:val="00492D45"/>
    <w:rsid w:val="00495586"/>
    <w:rsid w:val="004A09BB"/>
    <w:rsid w:val="004A1DF8"/>
    <w:rsid w:val="004A24E2"/>
    <w:rsid w:val="004A38CD"/>
    <w:rsid w:val="004A43BA"/>
    <w:rsid w:val="004B16F7"/>
    <w:rsid w:val="004B3BB7"/>
    <w:rsid w:val="004B5061"/>
    <w:rsid w:val="004B52C1"/>
    <w:rsid w:val="004B6CFE"/>
    <w:rsid w:val="004B7EF2"/>
    <w:rsid w:val="004C1E4C"/>
    <w:rsid w:val="004C5CEB"/>
    <w:rsid w:val="004C6B51"/>
    <w:rsid w:val="004D225D"/>
    <w:rsid w:val="004D2CC0"/>
    <w:rsid w:val="004D3553"/>
    <w:rsid w:val="004D7C26"/>
    <w:rsid w:val="004E1670"/>
    <w:rsid w:val="004E6037"/>
    <w:rsid w:val="004E6BBE"/>
    <w:rsid w:val="004F0A18"/>
    <w:rsid w:val="004F3822"/>
    <w:rsid w:val="004F574E"/>
    <w:rsid w:val="004F59A3"/>
    <w:rsid w:val="004F6537"/>
    <w:rsid w:val="004F6BF8"/>
    <w:rsid w:val="005012C2"/>
    <w:rsid w:val="00504A7B"/>
    <w:rsid w:val="00506C53"/>
    <w:rsid w:val="00510565"/>
    <w:rsid w:val="00525107"/>
    <w:rsid w:val="005252F5"/>
    <w:rsid w:val="005261EB"/>
    <w:rsid w:val="005302CC"/>
    <w:rsid w:val="00534FDA"/>
    <w:rsid w:val="00543251"/>
    <w:rsid w:val="0054609C"/>
    <w:rsid w:val="00547E18"/>
    <w:rsid w:val="005506B0"/>
    <w:rsid w:val="00552D53"/>
    <w:rsid w:val="00552EA4"/>
    <w:rsid w:val="00552F4E"/>
    <w:rsid w:val="005545BA"/>
    <w:rsid w:val="00554ADE"/>
    <w:rsid w:val="005561BF"/>
    <w:rsid w:val="005566DE"/>
    <w:rsid w:val="00556892"/>
    <w:rsid w:val="00561E6F"/>
    <w:rsid w:val="005626A7"/>
    <w:rsid w:val="0056496F"/>
    <w:rsid w:val="005650C9"/>
    <w:rsid w:val="0056646F"/>
    <w:rsid w:val="0057325E"/>
    <w:rsid w:val="00575A1E"/>
    <w:rsid w:val="00581BBB"/>
    <w:rsid w:val="00581D3A"/>
    <w:rsid w:val="00583605"/>
    <w:rsid w:val="005865D9"/>
    <w:rsid w:val="00586714"/>
    <w:rsid w:val="00586E5B"/>
    <w:rsid w:val="00587B45"/>
    <w:rsid w:val="005916FA"/>
    <w:rsid w:val="0059196F"/>
    <w:rsid w:val="0059359F"/>
    <w:rsid w:val="00597DDD"/>
    <w:rsid w:val="005A065A"/>
    <w:rsid w:val="005A10B5"/>
    <w:rsid w:val="005A1C34"/>
    <w:rsid w:val="005A5DDB"/>
    <w:rsid w:val="005B09D7"/>
    <w:rsid w:val="005B2960"/>
    <w:rsid w:val="005B3D6A"/>
    <w:rsid w:val="005B651A"/>
    <w:rsid w:val="005B6AF5"/>
    <w:rsid w:val="005C04AC"/>
    <w:rsid w:val="005C0AEF"/>
    <w:rsid w:val="005C29EA"/>
    <w:rsid w:val="005C3C1A"/>
    <w:rsid w:val="005C45D8"/>
    <w:rsid w:val="005C5E16"/>
    <w:rsid w:val="005D05F3"/>
    <w:rsid w:val="005D3BED"/>
    <w:rsid w:val="005E15E0"/>
    <w:rsid w:val="005E1DEA"/>
    <w:rsid w:val="005E2595"/>
    <w:rsid w:val="005E26EC"/>
    <w:rsid w:val="005E48F7"/>
    <w:rsid w:val="005E5D1F"/>
    <w:rsid w:val="005F0B58"/>
    <w:rsid w:val="005F565E"/>
    <w:rsid w:val="006151B7"/>
    <w:rsid w:val="00620685"/>
    <w:rsid w:val="00622F94"/>
    <w:rsid w:val="006248D9"/>
    <w:rsid w:val="006256CC"/>
    <w:rsid w:val="006256E0"/>
    <w:rsid w:val="00626224"/>
    <w:rsid w:val="00632159"/>
    <w:rsid w:val="006328FF"/>
    <w:rsid w:val="00635A76"/>
    <w:rsid w:val="006438A9"/>
    <w:rsid w:val="0064775D"/>
    <w:rsid w:val="0065012C"/>
    <w:rsid w:val="00650BE0"/>
    <w:rsid w:val="00651596"/>
    <w:rsid w:val="00652466"/>
    <w:rsid w:val="00655A47"/>
    <w:rsid w:val="00657431"/>
    <w:rsid w:val="00660B8E"/>
    <w:rsid w:val="00662FC4"/>
    <w:rsid w:val="00670597"/>
    <w:rsid w:val="00670921"/>
    <w:rsid w:val="0067339C"/>
    <w:rsid w:val="00673B1E"/>
    <w:rsid w:val="0067444F"/>
    <w:rsid w:val="0067483E"/>
    <w:rsid w:val="00674B1E"/>
    <w:rsid w:val="00677C9A"/>
    <w:rsid w:val="0068186B"/>
    <w:rsid w:val="0068186E"/>
    <w:rsid w:val="006822D0"/>
    <w:rsid w:val="00686EAF"/>
    <w:rsid w:val="00692197"/>
    <w:rsid w:val="00694068"/>
    <w:rsid w:val="006942D8"/>
    <w:rsid w:val="00697761"/>
    <w:rsid w:val="006A73DD"/>
    <w:rsid w:val="006B385D"/>
    <w:rsid w:val="006B4619"/>
    <w:rsid w:val="006B68A5"/>
    <w:rsid w:val="006C37CA"/>
    <w:rsid w:val="006C513F"/>
    <w:rsid w:val="006C57A4"/>
    <w:rsid w:val="006C7CD9"/>
    <w:rsid w:val="006D1173"/>
    <w:rsid w:val="006D1429"/>
    <w:rsid w:val="006D1B69"/>
    <w:rsid w:val="006D6E55"/>
    <w:rsid w:val="006D79D6"/>
    <w:rsid w:val="006E12A4"/>
    <w:rsid w:val="006E181A"/>
    <w:rsid w:val="006E22E7"/>
    <w:rsid w:val="006E74FC"/>
    <w:rsid w:val="006F4287"/>
    <w:rsid w:val="006F5BBA"/>
    <w:rsid w:val="006F60EC"/>
    <w:rsid w:val="006F66D8"/>
    <w:rsid w:val="006F6B18"/>
    <w:rsid w:val="006F79D5"/>
    <w:rsid w:val="00702280"/>
    <w:rsid w:val="0070349C"/>
    <w:rsid w:val="00703E82"/>
    <w:rsid w:val="00705982"/>
    <w:rsid w:val="00705A58"/>
    <w:rsid w:val="007174C7"/>
    <w:rsid w:val="00732761"/>
    <w:rsid w:val="00733887"/>
    <w:rsid w:val="00733AC1"/>
    <w:rsid w:val="0073586E"/>
    <w:rsid w:val="00740359"/>
    <w:rsid w:val="00741365"/>
    <w:rsid w:val="0074615B"/>
    <w:rsid w:val="007531DD"/>
    <w:rsid w:val="00754E2B"/>
    <w:rsid w:val="00754F85"/>
    <w:rsid w:val="00757C87"/>
    <w:rsid w:val="00764894"/>
    <w:rsid w:val="007672BF"/>
    <w:rsid w:val="00771944"/>
    <w:rsid w:val="00771956"/>
    <w:rsid w:val="007728F5"/>
    <w:rsid w:val="00773D18"/>
    <w:rsid w:val="00780239"/>
    <w:rsid w:val="00780E5F"/>
    <w:rsid w:val="00781736"/>
    <w:rsid w:val="0078262E"/>
    <w:rsid w:val="007859BC"/>
    <w:rsid w:val="00785CAE"/>
    <w:rsid w:val="007941C5"/>
    <w:rsid w:val="00795AE4"/>
    <w:rsid w:val="00795C08"/>
    <w:rsid w:val="00796DB2"/>
    <w:rsid w:val="00796F51"/>
    <w:rsid w:val="00797D6E"/>
    <w:rsid w:val="007B16A5"/>
    <w:rsid w:val="007B1AC5"/>
    <w:rsid w:val="007B2746"/>
    <w:rsid w:val="007B4641"/>
    <w:rsid w:val="007B5955"/>
    <w:rsid w:val="007B630E"/>
    <w:rsid w:val="007B6CE7"/>
    <w:rsid w:val="007C0336"/>
    <w:rsid w:val="007C03E5"/>
    <w:rsid w:val="007C3849"/>
    <w:rsid w:val="007C7117"/>
    <w:rsid w:val="007D1FF7"/>
    <w:rsid w:val="007D27D1"/>
    <w:rsid w:val="007D290B"/>
    <w:rsid w:val="007D6797"/>
    <w:rsid w:val="007D744D"/>
    <w:rsid w:val="007E1590"/>
    <w:rsid w:val="007E295E"/>
    <w:rsid w:val="007E5999"/>
    <w:rsid w:val="007F09A3"/>
    <w:rsid w:val="007F2287"/>
    <w:rsid w:val="007F2FF3"/>
    <w:rsid w:val="007F422F"/>
    <w:rsid w:val="007F7FB3"/>
    <w:rsid w:val="00801E9A"/>
    <w:rsid w:val="008032F1"/>
    <w:rsid w:val="008033BC"/>
    <w:rsid w:val="008059D6"/>
    <w:rsid w:val="0080749D"/>
    <w:rsid w:val="008113EE"/>
    <w:rsid w:val="00811B2E"/>
    <w:rsid w:val="008124E5"/>
    <w:rsid w:val="00813BD3"/>
    <w:rsid w:val="00814AC0"/>
    <w:rsid w:val="0081624B"/>
    <w:rsid w:val="00816DCB"/>
    <w:rsid w:val="00817284"/>
    <w:rsid w:val="00823B02"/>
    <w:rsid w:val="00825AE3"/>
    <w:rsid w:val="00826742"/>
    <w:rsid w:val="00827DE2"/>
    <w:rsid w:val="00836CC7"/>
    <w:rsid w:val="008403A9"/>
    <w:rsid w:val="00840928"/>
    <w:rsid w:val="00840CEA"/>
    <w:rsid w:val="00843FBD"/>
    <w:rsid w:val="0084781E"/>
    <w:rsid w:val="00850A48"/>
    <w:rsid w:val="008544DF"/>
    <w:rsid w:val="00856357"/>
    <w:rsid w:val="00861934"/>
    <w:rsid w:val="00861FD0"/>
    <w:rsid w:val="00863644"/>
    <w:rsid w:val="00864B03"/>
    <w:rsid w:val="0087028F"/>
    <w:rsid w:val="00875E7C"/>
    <w:rsid w:val="0088376D"/>
    <w:rsid w:val="00883DE5"/>
    <w:rsid w:val="008853D7"/>
    <w:rsid w:val="00895752"/>
    <w:rsid w:val="008964AC"/>
    <w:rsid w:val="008A0831"/>
    <w:rsid w:val="008A3FC7"/>
    <w:rsid w:val="008A59C4"/>
    <w:rsid w:val="008A5C66"/>
    <w:rsid w:val="008A61FF"/>
    <w:rsid w:val="008A71F3"/>
    <w:rsid w:val="008B079F"/>
    <w:rsid w:val="008B2EAA"/>
    <w:rsid w:val="008B43E5"/>
    <w:rsid w:val="008B6901"/>
    <w:rsid w:val="008B7186"/>
    <w:rsid w:val="008C30D3"/>
    <w:rsid w:val="008D5999"/>
    <w:rsid w:val="008D65EE"/>
    <w:rsid w:val="008D7F72"/>
    <w:rsid w:val="008E0055"/>
    <w:rsid w:val="008E385C"/>
    <w:rsid w:val="008F15FC"/>
    <w:rsid w:val="008F4CE3"/>
    <w:rsid w:val="008F588E"/>
    <w:rsid w:val="008F5ABE"/>
    <w:rsid w:val="00904254"/>
    <w:rsid w:val="009058C0"/>
    <w:rsid w:val="00911253"/>
    <w:rsid w:val="00912485"/>
    <w:rsid w:val="00913F93"/>
    <w:rsid w:val="00923500"/>
    <w:rsid w:val="00926DED"/>
    <w:rsid w:val="00926F67"/>
    <w:rsid w:val="00930DF7"/>
    <w:rsid w:val="00933277"/>
    <w:rsid w:val="0093542E"/>
    <w:rsid w:val="009354F4"/>
    <w:rsid w:val="009356C6"/>
    <w:rsid w:val="00936CA2"/>
    <w:rsid w:val="00942B63"/>
    <w:rsid w:val="00944652"/>
    <w:rsid w:val="00944919"/>
    <w:rsid w:val="009517D2"/>
    <w:rsid w:val="00953021"/>
    <w:rsid w:val="009574FB"/>
    <w:rsid w:val="00960F0F"/>
    <w:rsid w:val="00961527"/>
    <w:rsid w:val="00962D5A"/>
    <w:rsid w:val="009635B6"/>
    <w:rsid w:val="00963FAD"/>
    <w:rsid w:val="00966AF6"/>
    <w:rsid w:val="009700BE"/>
    <w:rsid w:val="00970B9E"/>
    <w:rsid w:val="00971B67"/>
    <w:rsid w:val="00971DFE"/>
    <w:rsid w:val="00975E77"/>
    <w:rsid w:val="009760BD"/>
    <w:rsid w:val="00977256"/>
    <w:rsid w:val="00982CF4"/>
    <w:rsid w:val="009837EA"/>
    <w:rsid w:val="0098425F"/>
    <w:rsid w:val="009923F1"/>
    <w:rsid w:val="00993BE1"/>
    <w:rsid w:val="00994156"/>
    <w:rsid w:val="00994B6D"/>
    <w:rsid w:val="00995145"/>
    <w:rsid w:val="009951B6"/>
    <w:rsid w:val="00996B81"/>
    <w:rsid w:val="009A1572"/>
    <w:rsid w:val="009A378C"/>
    <w:rsid w:val="009A3EA4"/>
    <w:rsid w:val="009A5DFD"/>
    <w:rsid w:val="009A76D3"/>
    <w:rsid w:val="009A7FC6"/>
    <w:rsid w:val="009B0709"/>
    <w:rsid w:val="009B6AC1"/>
    <w:rsid w:val="009B70CB"/>
    <w:rsid w:val="009B758F"/>
    <w:rsid w:val="009C0ADE"/>
    <w:rsid w:val="009C28A8"/>
    <w:rsid w:val="009C4252"/>
    <w:rsid w:val="009C4403"/>
    <w:rsid w:val="009C7623"/>
    <w:rsid w:val="009D0173"/>
    <w:rsid w:val="009D2698"/>
    <w:rsid w:val="009D38FD"/>
    <w:rsid w:val="009D40A0"/>
    <w:rsid w:val="009D471D"/>
    <w:rsid w:val="009D6C2D"/>
    <w:rsid w:val="009E01F5"/>
    <w:rsid w:val="009E2024"/>
    <w:rsid w:val="009E4064"/>
    <w:rsid w:val="009E40E9"/>
    <w:rsid w:val="009E6770"/>
    <w:rsid w:val="009F09A4"/>
    <w:rsid w:val="009F2E5D"/>
    <w:rsid w:val="009F382D"/>
    <w:rsid w:val="009F56B8"/>
    <w:rsid w:val="009F7220"/>
    <w:rsid w:val="009F7B9E"/>
    <w:rsid w:val="00A03D44"/>
    <w:rsid w:val="00A04A0C"/>
    <w:rsid w:val="00A07D44"/>
    <w:rsid w:val="00A11F75"/>
    <w:rsid w:val="00A16A27"/>
    <w:rsid w:val="00A17911"/>
    <w:rsid w:val="00A242C1"/>
    <w:rsid w:val="00A249B3"/>
    <w:rsid w:val="00A25DC7"/>
    <w:rsid w:val="00A25F31"/>
    <w:rsid w:val="00A279D6"/>
    <w:rsid w:val="00A27B63"/>
    <w:rsid w:val="00A307E2"/>
    <w:rsid w:val="00A31C2A"/>
    <w:rsid w:val="00A34E4E"/>
    <w:rsid w:val="00A42F63"/>
    <w:rsid w:val="00A467EA"/>
    <w:rsid w:val="00A46DD1"/>
    <w:rsid w:val="00A47BA4"/>
    <w:rsid w:val="00A50921"/>
    <w:rsid w:val="00A51756"/>
    <w:rsid w:val="00A5665E"/>
    <w:rsid w:val="00A60D66"/>
    <w:rsid w:val="00A66E1D"/>
    <w:rsid w:val="00A67A97"/>
    <w:rsid w:val="00A70E39"/>
    <w:rsid w:val="00A721FE"/>
    <w:rsid w:val="00A7321C"/>
    <w:rsid w:val="00A73A9B"/>
    <w:rsid w:val="00A747EB"/>
    <w:rsid w:val="00A75F6C"/>
    <w:rsid w:val="00A76752"/>
    <w:rsid w:val="00A821B3"/>
    <w:rsid w:val="00A8246F"/>
    <w:rsid w:val="00A83593"/>
    <w:rsid w:val="00A83E68"/>
    <w:rsid w:val="00A84F88"/>
    <w:rsid w:val="00A87C71"/>
    <w:rsid w:val="00A92074"/>
    <w:rsid w:val="00A945C5"/>
    <w:rsid w:val="00A95D81"/>
    <w:rsid w:val="00A96A04"/>
    <w:rsid w:val="00AA1032"/>
    <w:rsid w:val="00AA1201"/>
    <w:rsid w:val="00AA3548"/>
    <w:rsid w:val="00AA6460"/>
    <w:rsid w:val="00AB0D1B"/>
    <w:rsid w:val="00AB27DE"/>
    <w:rsid w:val="00AB354C"/>
    <w:rsid w:val="00AB6BAD"/>
    <w:rsid w:val="00AC14C3"/>
    <w:rsid w:val="00AC1E05"/>
    <w:rsid w:val="00AC1EEC"/>
    <w:rsid w:val="00AC20EA"/>
    <w:rsid w:val="00AC2D50"/>
    <w:rsid w:val="00AC7771"/>
    <w:rsid w:val="00AC7EF8"/>
    <w:rsid w:val="00AD01DA"/>
    <w:rsid w:val="00AD12F3"/>
    <w:rsid w:val="00AD3966"/>
    <w:rsid w:val="00AD4A6B"/>
    <w:rsid w:val="00AD537C"/>
    <w:rsid w:val="00AD7DE8"/>
    <w:rsid w:val="00AE35A2"/>
    <w:rsid w:val="00AE4532"/>
    <w:rsid w:val="00AE6D57"/>
    <w:rsid w:val="00AF7AE0"/>
    <w:rsid w:val="00AF7EEC"/>
    <w:rsid w:val="00B01BA2"/>
    <w:rsid w:val="00B043B3"/>
    <w:rsid w:val="00B056E3"/>
    <w:rsid w:val="00B05A11"/>
    <w:rsid w:val="00B05FF0"/>
    <w:rsid w:val="00B07D3F"/>
    <w:rsid w:val="00B125F2"/>
    <w:rsid w:val="00B16386"/>
    <w:rsid w:val="00B17042"/>
    <w:rsid w:val="00B17556"/>
    <w:rsid w:val="00B178C0"/>
    <w:rsid w:val="00B21840"/>
    <w:rsid w:val="00B21F90"/>
    <w:rsid w:val="00B25392"/>
    <w:rsid w:val="00B2542E"/>
    <w:rsid w:val="00B2600D"/>
    <w:rsid w:val="00B276E2"/>
    <w:rsid w:val="00B27DD0"/>
    <w:rsid w:val="00B344AC"/>
    <w:rsid w:val="00B34C1E"/>
    <w:rsid w:val="00B359F7"/>
    <w:rsid w:val="00B35B61"/>
    <w:rsid w:val="00B35D9A"/>
    <w:rsid w:val="00B40C87"/>
    <w:rsid w:val="00B412B0"/>
    <w:rsid w:val="00B4281D"/>
    <w:rsid w:val="00B440EB"/>
    <w:rsid w:val="00B445F9"/>
    <w:rsid w:val="00B4460F"/>
    <w:rsid w:val="00B45C4B"/>
    <w:rsid w:val="00B46A84"/>
    <w:rsid w:val="00B46DC0"/>
    <w:rsid w:val="00B4762C"/>
    <w:rsid w:val="00B47736"/>
    <w:rsid w:val="00B50638"/>
    <w:rsid w:val="00B5507D"/>
    <w:rsid w:val="00B558E3"/>
    <w:rsid w:val="00B56F40"/>
    <w:rsid w:val="00B62506"/>
    <w:rsid w:val="00B628AD"/>
    <w:rsid w:val="00B63201"/>
    <w:rsid w:val="00B638AE"/>
    <w:rsid w:val="00B65917"/>
    <w:rsid w:val="00B70052"/>
    <w:rsid w:val="00B7304D"/>
    <w:rsid w:val="00B7614A"/>
    <w:rsid w:val="00B764D6"/>
    <w:rsid w:val="00B8012B"/>
    <w:rsid w:val="00B803D4"/>
    <w:rsid w:val="00B818E5"/>
    <w:rsid w:val="00B86EA9"/>
    <w:rsid w:val="00B9085B"/>
    <w:rsid w:val="00B918A8"/>
    <w:rsid w:val="00B9213E"/>
    <w:rsid w:val="00B93FCF"/>
    <w:rsid w:val="00B9481E"/>
    <w:rsid w:val="00B95524"/>
    <w:rsid w:val="00B96751"/>
    <w:rsid w:val="00BA0BE6"/>
    <w:rsid w:val="00BA24A4"/>
    <w:rsid w:val="00BA5FD8"/>
    <w:rsid w:val="00BA66E2"/>
    <w:rsid w:val="00BA712E"/>
    <w:rsid w:val="00BB5577"/>
    <w:rsid w:val="00BB6490"/>
    <w:rsid w:val="00BB64C1"/>
    <w:rsid w:val="00BB68D3"/>
    <w:rsid w:val="00BC2846"/>
    <w:rsid w:val="00BC66A7"/>
    <w:rsid w:val="00BC6BE9"/>
    <w:rsid w:val="00BD225F"/>
    <w:rsid w:val="00BD2626"/>
    <w:rsid w:val="00BD386D"/>
    <w:rsid w:val="00BD3DAA"/>
    <w:rsid w:val="00BD456E"/>
    <w:rsid w:val="00BD6F8A"/>
    <w:rsid w:val="00BD78DA"/>
    <w:rsid w:val="00BE118E"/>
    <w:rsid w:val="00BE12BC"/>
    <w:rsid w:val="00BE29DA"/>
    <w:rsid w:val="00BE756F"/>
    <w:rsid w:val="00BF023A"/>
    <w:rsid w:val="00BF357D"/>
    <w:rsid w:val="00BF6E54"/>
    <w:rsid w:val="00BF72F2"/>
    <w:rsid w:val="00BF7F31"/>
    <w:rsid w:val="00C02105"/>
    <w:rsid w:val="00C028FD"/>
    <w:rsid w:val="00C04ED4"/>
    <w:rsid w:val="00C144B6"/>
    <w:rsid w:val="00C15245"/>
    <w:rsid w:val="00C17EA3"/>
    <w:rsid w:val="00C234C1"/>
    <w:rsid w:val="00C26FC1"/>
    <w:rsid w:val="00C30B36"/>
    <w:rsid w:val="00C3300C"/>
    <w:rsid w:val="00C355EA"/>
    <w:rsid w:val="00C356C1"/>
    <w:rsid w:val="00C3592F"/>
    <w:rsid w:val="00C35CD8"/>
    <w:rsid w:val="00C37867"/>
    <w:rsid w:val="00C40676"/>
    <w:rsid w:val="00C41A9B"/>
    <w:rsid w:val="00C464AD"/>
    <w:rsid w:val="00C476E7"/>
    <w:rsid w:val="00C544FB"/>
    <w:rsid w:val="00C56932"/>
    <w:rsid w:val="00C62FE5"/>
    <w:rsid w:val="00C635D3"/>
    <w:rsid w:val="00C6674B"/>
    <w:rsid w:val="00C67FE2"/>
    <w:rsid w:val="00C7704A"/>
    <w:rsid w:val="00C809CA"/>
    <w:rsid w:val="00C8770E"/>
    <w:rsid w:val="00C912AC"/>
    <w:rsid w:val="00C91924"/>
    <w:rsid w:val="00C953D4"/>
    <w:rsid w:val="00CA29F3"/>
    <w:rsid w:val="00CA3F75"/>
    <w:rsid w:val="00CA5F15"/>
    <w:rsid w:val="00CA7B0B"/>
    <w:rsid w:val="00CB089F"/>
    <w:rsid w:val="00CB28DA"/>
    <w:rsid w:val="00CB536F"/>
    <w:rsid w:val="00CB7EB1"/>
    <w:rsid w:val="00CC0A26"/>
    <w:rsid w:val="00CC4617"/>
    <w:rsid w:val="00CC4806"/>
    <w:rsid w:val="00CC6928"/>
    <w:rsid w:val="00CC7037"/>
    <w:rsid w:val="00CD1797"/>
    <w:rsid w:val="00CD2ED0"/>
    <w:rsid w:val="00CD4E42"/>
    <w:rsid w:val="00CD6D05"/>
    <w:rsid w:val="00CD7304"/>
    <w:rsid w:val="00CD7DE6"/>
    <w:rsid w:val="00CE1792"/>
    <w:rsid w:val="00CE1C2F"/>
    <w:rsid w:val="00CE5F7A"/>
    <w:rsid w:val="00CE68B1"/>
    <w:rsid w:val="00CF27AD"/>
    <w:rsid w:val="00CF2D69"/>
    <w:rsid w:val="00CF6D04"/>
    <w:rsid w:val="00CF7A26"/>
    <w:rsid w:val="00CF7EE5"/>
    <w:rsid w:val="00D06889"/>
    <w:rsid w:val="00D120DA"/>
    <w:rsid w:val="00D1312B"/>
    <w:rsid w:val="00D132F4"/>
    <w:rsid w:val="00D15D41"/>
    <w:rsid w:val="00D169A2"/>
    <w:rsid w:val="00D21645"/>
    <w:rsid w:val="00D21FCE"/>
    <w:rsid w:val="00D22C4A"/>
    <w:rsid w:val="00D2541A"/>
    <w:rsid w:val="00D254A5"/>
    <w:rsid w:val="00D25D3F"/>
    <w:rsid w:val="00D26DA4"/>
    <w:rsid w:val="00D27DA2"/>
    <w:rsid w:val="00D31950"/>
    <w:rsid w:val="00D333B9"/>
    <w:rsid w:val="00D338B7"/>
    <w:rsid w:val="00D341AD"/>
    <w:rsid w:val="00D42359"/>
    <w:rsid w:val="00D4374A"/>
    <w:rsid w:val="00D467C5"/>
    <w:rsid w:val="00D54377"/>
    <w:rsid w:val="00D5489B"/>
    <w:rsid w:val="00D55B75"/>
    <w:rsid w:val="00D60F6A"/>
    <w:rsid w:val="00D646D0"/>
    <w:rsid w:val="00D66092"/>
    <w:rsid w:val="00D71AD6"/>
    <w:rsid w:val="00D73E1F"/>
    <w:rsid w:val="00D766AD"/>
    <w:rsid w:val="00D77FA3"/>
    <w:rsid w:val="00D83F5F"/>
    <w:rsid w:val="00D87CA9"/>
    <w:rsid w:val="00D87D87"/>
    <w:rsid w:val="00D90715"/>
    <w:rsid w:val="00D94EAF"/>
    <w:rsid w:val="00D953A9"/>
    <w:rsid w:val="00DA02E8"/>
    <w:rsid w:val="00DA4C45"/>
    <w:rsid w:val="00DA4CD9"/>
    <w:rsid w:val="00DA7354"/>
    <w:rsid w:val="00DB03AF"/>
    <w:rsid w:val="00DB2459"/>
    <w:rsid w:val="00DB4420"/>
    <w:rsid w:val="00DB59E4"/>
    <w:rsid w:val="00DC2A90"/>
    <w:rsid w:val="00DD6B86"/>
    <w:rsid w:val="00DE1269"/>
    <w:rsid w:val="00DE668F"/>
    <w:rsid w:val="00DE69A1"/>
    <w:rsid w:val="00DF1880"/>
    <w:rsid w:val="00DF26F2"/>
    <w:rsid w:val="00DF5FDD"/>
    <w:rsid w:val="00DF785A"/>
    <w:rsid w:val="00E03625"/>
    <w:rsid w:val="00E04FB6"/>
    <w:rsid w:val="00E06C89"/>
    <w:rsid w:val="00E10D15"/>
    <w:rsid w:val="00E1183E"/>
    <w:rsid w:val="00E12B90"/>
    <w:rsid w:val="00E14D02"/>
    <w:rsid w:val="00E16BC9"/>
    <w:rsid w:val="00E25790"/>
    <w:rsid w:val="00E25E01"/>
    <w:rsid w:val="00E40698"/>
    <w:rsid w:val="00E42044"/>
    <w:rsid w:val="00E43808"/>
    <w:rsid w:val="00E47DBB"/>
    <w:rsid w:val="00E50E4C"/>
    <w:rsid w:val="00E56B92"/>
    <w:rsid w:val="00E6013E"/>
    <w:rsid w:val="00E60794"/>
    <w:rsid w:val="00E64B01"/>
    <w:rsid w:val="00E65778"/>
    <w:rsid w:val="00E73E77"/>
    <w:rsid w:val="00E76733"/>
    <w:rsid w:val="00E7699F"/>
    <w:rsid w:val="00E81823"/>
    <w:rsid w:val="00E81BA9"/>
    <w:rsid w:val="00E81DB1"/>
    <w:rsid w:val="00E8201A"/>
    <w:rsid w:val="00E82EBF"/>
    <w:rsid w:val="00E830A0"/>
    <w:rsid w:val="00E86AD1"/>
    <w:rsid w:val="00E90D78"/>
    <w:rsid w:val="00E91323"/>
    <w:rsid w:val="00E914C9"/>
    <w:rsid w:val="00E93F2B"/>
    <w:rsid w:val="00E9715B"/>
    <w:rsid w:val="00E97B85"/>
    <w:rsid w:val="00EA0650"/>
    <w:rsid w:val="00EA18E4"/>
    <w:rsid w:val="00EA1B65"/>
    <w:rsid w:val="00EA554D"/>
    <w:rsid w:val="00EB3F51"/>
    <w:rsid w:val="00EB440B"/>
    <w:rsid w:val="00EB4DE9"/>
    <w:rsid w:val="00EC0798"/>
    <w:rsid w:val="00EC3DEC"/>
    <w:rsid w:val="00EC48DB"/>
    <w:rsid w:val="00EC60E8"/>
    <w:rsid w:val="00ED1F10"/>
    <w:rsid w:val="00ED5AB1"/>
    <w:rsid w:val="00ED6659"/>
    <w:rsid w:val="00ED7106"/>
    <w:rsid w:val="00ED7A99"/>
    <w:rsid w:val="00EE1E0B"/>
    <w:rsid w:val="00EE6875"/>
    <w:rsid w:val="00EE72A0"/>
    <w:rsid w:val="00EE7CFD"/>
    <w:rsid w:val="00EF1012"/>
    <w:rsid w:val="00EF35FC"/>
    <w:rsid w:val="00EF5826"/>
    <w:rsid w:val="00EF627B"/>
    <w:rsid w:val="00F002AF"/>
    <w:rsid w:val="00F00463"/>
    <w:rsid w:val="00F03A3F"/>
    <w:rsid w:val="00F07D8A"/>
    <w:rsid w:val="00F128FE"/>
    <w:rsid w:val="00F1343A"/>
    <w:rsid w:val="00F17CE8"/>
    <w:rsid w:val="00F22612"/>
    <w:rsid w:val="00F22C8A"/>
    <w:rsid w:val="00F253AC"/>
    <w:rsid w:val="00F26882"/>
    <w:rsid w:val="00F30F85"/>
    <w:rsid w:val="00F318F8"/>
    <w:rsid w:val="00F342BE"/>
    <w:rsid w:val="00F34EA8"/>
    <w:rsid w:val="00F355F2"/>
    <w:rsid w:val="00F364AE"/>
    <w:rsid w:val="00F4046B"/>
    <w:rsid w:val="00F4241B"/>
    <w:rsid w:val="00F436C2"/>
    <w:rsid w:val="00F43C0E"/>
    <w:rsid w:val="00F455D2"/>
    <w:rsid w:val="00F478BC"/>
    <w:rsid w:val="00F55A64"/>
    <w:rsid w:val="00F56C20"/>
    <w:rsid w:val="00F57ABD"/>
    <w:rsid w:val="00F602EE"/>
    <w:rsid w:val="00F61DD3"/>
    <w:rsid w:val="00F63665"/>
    <w:rsid w:val="00F70041"/>
    <w:rsid w:val="00F721E4"/>
    <w:rsid w:val="00F80A9F"/>
    <w:rsid w:val="00F81641"/>
    <w:rsid w:val="00F81721"/>
    <w:rsid w:val="00F82673"/>
    <w:rsid w:val="00F84251"/>
    <w:rsid w:val="00F864C3"/>
    <w:rsid w:val="00F87EC7"/>
    <w:rsid w:val="00F9150E"/>
    <w:rsid w:val="00F94BBF"/>
    <w:rsid w:val="00F97312"/>
    <w:rsid w:val="00F978BA"/>
    <w:rsid w:val="00FA1BCD"/>
    <w:rsid w:val="00FA380C"/>
    <w:rsid w:val="00FA763B"/>
    <w:rsid w:val="00FB077A"/>
    <w:rsid w:val="00FB3ABC"/>
    <w:rsid w:val="00FB47E3"/>
    <w:rsid w:val="00FB54C5"/>
    <w:rsid w:val="00FB6565"/>
    <w:rsid w:val="00FB698F"/>
    <w:rsid w:val="00FC2364"/>
    <w:rsid w:val="00FC2917"/>
    <w:rsid w:val="00FC582C"/>
    <w:rsid w:val="00FC6F56"/>
    <w:rsid w:val="00FC706A"/>
    <w:rsid w:val="00FC7BDA"/>
    <w:rsid w:val="00FD093C"/>
    <w:rsid w:val="00FD2020"/>
    <w:rsid w:val="00FD46C0"/>
    <w:rsid w:val="00FD55F2"/>
    <w:rsid w:val="00FE0BFD"/>
    <w:rsid w:val="00FE19CD"/>
    <w:rsid w:val="00FE2DED"/>
    <w:rsid w:val="00FE3B10"/>
    <w:rsid w:val="00FE6756"/>
    <w:rsid w:val="00FE6D35"/>
    <w:rsid w:val="00FE7E08"/>
    <w:rsid w:val="00FF2747"/>
    <w:rsid w:val="00FF430D"/>
    <w:rsid w:val="00FF5033"/>
    <w:rsid w:val="00FF55A5"/>
    <w:rsid w:val="00FF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32159"/>
    <w:pPr>
      <w:widowControl w:val="0"/>
      <w:suppressAutoHyphens/>
      <w:autoSpaceDE w:val="0"/>
    </w:pPr>
    <w:rPr>
      <w:lang w:eastAsia="zh-CN" w:bidi="hi-IN"/>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a0"/>
    <w:next w:val="a0"/>
    <w:link w:val="11"/>
    <w:qFormat/>
    <w:locked/>
    <w:rsid w:val="00781736"/>
    <w:pPr>
      <w:keepNext/>
      <w:spacing w:before="240" w:after="60"/>
      <w:outlineLvl w:val="0"/>
    </w:pPr>
    <w:rPr>
      <w:rFonts w:ascii="Cambria" w:hAnsi="Cambria" w:cs="Mangal"/>
      <w:b/>
      <w:bCs/>
      <w:kern w:val="32"/>
      <w:sz w:val="32"/>
      <w:szCs w:val="29"/>
    </w:rPr>
  </w:style>
  <w:style w:type="paragraph" w:styleId="2">
    <w:name w:val="heading 2"/>
    <w:aliases w:val="H2,H2 Знак,Заголовок 21,2,h2,Б2,RTC,iz2,Numbered text 3,HD2,heading 2,Heading 2 Hidden,Раздел Знак,Level 2 Topic Heading,H21,Major,CHS,H2-Heading 2,l2,Header2,22,heading2,list2,A,A.B.C.,list 2,Heading2,Heading Indent No L2,H"/>
    <w:basedOn w:val="a0"/>
    <w:next w:val="a0"/>
    <w:link w:val="21"/>
    <w:qFormat/>
    <w:rsid w:val="00632159"/>
    <w:pPr>
      <w:keepNext/>
      <w:keepLines/>
      <w:numPr>
        <w:ilvl w:val="1"/>
        <w:numId w:val="1"/>
      </w:numPr>
      <w:spacing w:before="200"/>
      <w:outlineLvl w:val="1"/>
    </w:pPr>
    <w:rPr>
      <w:rFonts w:ascii="Cambria" w:hAnsi="Cambria" w:cs="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1">
    <w:name w:val="Заголовок 2 Знак"/>
    <w:aliases w:val="H2 Знак1,H2 Знак Знак,Заголовок 21 Знак,2 Знак,h2 Знак,Б2 Знак,RTC Знак,iz2 Знак,Numbered text 3 Знак,HD2 Знак,heading 2 Знак,Heading 2 Hidden Знак,Раздел Знак Знак,Level 2 Topic Heading Знак,H21 Знак,Major Знак,CHS Знак,l2 Знак,22 Знак"/>
    <w:basedOn w:val="a1"/>
    <w:link w:val="2"/>
    <w:uiPriority w:val="99"/>
    <w:locked/>
    <w:rsid w:val="00BA5FD8"/>
    <w:rPr>
      <w:rFonts w:ascii="Cambria" w:hAnsi="Cambria" w:cs="Cambria"/>
      <w:b/>
      <w:bCs/>
      <w:color w:val="4F81BD"/>
      <w:sz w:val="26"/>
      <w:szCs w:val="26"/>
      <w:lang w:eastAsia="zh-CN" w:bidi="hi-IN"/>
    </w:rPr>
  </w:style>
  <w:style w:type="character" w:customStyle="1" w:styleId="WW8Num1z0">
    <w:name w:val="WW8Num1z0"/>
    <w:uiPriority w:val="99"/>
    <w:rsid w:val="00632159"/>
    <w:rPr>
      <w:rFonts w:ascii="Times New Roman" w:hAnsi="Times New Roman"/>
      <w:sz w:val="24"/>
      <w:lang w:val="ru-RU" w:eastAsia="zh-CN"/>
    </w:rPr>
  </w:style>
  <w:style w:type="character" w:customStyle="1" w:styleId="WW8Num1z1">
    <w:name w:val="WW8Num1z1"/>
    <w:uiPriority w:val="99"/>
    <w:rsid w:val="00632159"/>
    <w:rPr>
      <w:rFonts w:ascii="Times New Roman" w:hAnsi="Times New Roman"/>
      <w:color w:val="auto"/>
      <w:sz w:val="24"/>
      <w:lang w:val="ru-RU" w:eastAsia="zh-CN"/>
    </w:rPr>
  </w:style>
  <w:style w:type="character" w:customStyle="1" w:styleId="WW8Num1z2">
    <w:name w:val="WW8Num1z2"/>
    <w:uiPriority w:val="99"/>
    <w:rsid w:val="00632159"/>
  </w:style>
  <w:style w:type="character" w:customStyle="1" w:styleId="WW8Num1z3">
    <w:name w:val="WW8Num1z3"/>
    <w:uiPriority w:val="99"/>
    <w:rsid w:val="00632159"/>
  </w:style>
  <w:style w:type="character" w:customStyle="1" w:styleId="WW8Num1z4">
    <w:name w:val="WW8Num1z4"/>
    <w:uiPriority w:val="99"/>
    <w:rsid w:val="00632159"/>
  </w:style>
  <w:style w:type="character" w:customStyle="1" w:styleId="WW8Num1z5">
    <w:name w:val="WW8Num1z5"/>
    <w:uiPriority w:val="99"/>
    <w:rsid w:val="00632159"/>
  </w:style>
  <w:style w:type="character" w:customStyle="1" w:styleId="WW8Num1z6">
    <w:name w:val="WW8Num1z6"/>
    <w:uiPriority w:val="99"/>
    <w:rsid w:val="00632159"/>
  </w:style>
  <w:style w:type="character" w:customStyle="1" w:styleId="WW8Num1z7">
    <w:name w:val="WW8Num1z7"/>
    <w:uiPriority w:val="99"/>
    <w:rsid w:val="00632159"/>
  </w:style>
  <w:style w:type="character" w:customStyle="1" w:styleId="WW8Num1z8">
    <w:name w:val="WW8Num1z8"/>
    <w:uiPriority w:val="99"/>
    <w:rsid w:val="00632159"/>
  </w:style>
  <w:style w:type="character" w:customStyle="1" w:styleId="WW8Num2z0">
    <w:name w:val="WW8Num2z0"/>
    <w:uiPriority w:val="99"/>
    <w:rsid w:val="00632159"/>
    <w:rPr>
      <w:rFonts w:ascii="Times New Roman" w:hAnsi="Times New Roman"/>
      <w:color w:val="auto"/>
      <w:sz w:val="24"/>
      <w:lang w:val="ru-RU" w:eastAsia="zh-CN"/>
    </w:rPr>
  </w:style>
  <w:style w:type="character" w:customStyle="1" w:styleId="WW8Num2z1">
    <w:name w:val="WW8Num2z1"/>
    <w:uiPriority w:val="99"/>
    <w:rsid w:val="00632159"/>
  </w:style>
  <w:style w:type="character" w:customStyle="1" w:styleId="WW8Num2z2">
    <w:name w:val="WW8Num2z2"/>
    <w:uiPriority w:val="99"/>
    <w:rsid w:val="00632159"/>
  </w:style>
  <w:style w:type="character" w:customStyle="1" w:styleId="WW8Num2z3">
    <w:name w:val="WW8Num2z3"/>
    <w:uiPriority w:val="99"/>
    <w:rsid w:val="00632159"/>
  </w:style>
  <w:style w:type="character" w:customStyle="1" w:styleId="WW8Num2z4">
    <w:name w:val="WW8Num2z4"/>
    <w:uiPriority w:val="99"/>
    <w:rsid w:val="00632159"/>
  </w:style>
  <w:style w:type="character" w:customStyle="1" w:styleId="WW8Num2z5">
    <w:name w:val="WW8Num2z5"/>
    <w:uiPriority w:val="99"/>
    <w:rsid w:val="00632159"/>
  </w:style>
  <w:style w:type="character" w:customStyle="1" w:styleId="WW8Num2z6">
    <w:name w:val="WW8Num2z6"/>
    <w:uiPriority w:val="99"/>
    <w:rsid w:val="00632159"/>
  </w:style>
  <w:style w:type="character" w:customStyle="1" w:styleId="WW8Num2z7">
    <w:name w:val="WW8Num2z7"/>
    <w:uiPriority w:val="99"/>
    <w:rsid w:val="00632159"/>
  </w:style>
  <w:style w:type="character" w:customStyle="1" w:styleId="WW8Num2z8">
    <w:name w:val="WW8Num2z8"/>
    <w:uiPriority w:val="99"/>
    <w:rsid w:val="00632159"/>
  </w:style>
  <w:style w:type="character" w:customStyle="1" w:styleId="WW8Num3z0">
    <w:name w:val="WW8Num3z0"/>
    <w:uiPriority w:val="99"/>
    <w:rsid w:val="00632159"/>
    <w:rPr>
      <w:rFonts w:ascii="Times New Roman" w:hAnsi="Times New Roman"/>
      <w:color w:val="auto"/>
      <w:sz w:val="24"/>
      <w:lang w:val="ru-RU" w:eastAsia="zh-CN"/>
    </w:rPr>
  </w:style>
  <w:style w:type="character" w:customStyle="1" w:styleId="WW8Num3z1">
    <w:name w:val="WW8Num3z1"/>
    <w:uiPriority w:val="99"/>
    <w:rsid w:val="00632159"/>
  </w:style>
  <w:style w:type="character" w:customStyle="1" w:styleId="WW8Num3z2">
    <w:name w:val="WW8Num3z2"/>
    <w:uiPriority w:val="99"/>
    <w:rsid w:val="00632159"/>
  </w:style>
  <w:style w:type="character" w:customStyle="1" w:styleId="WW8Num3z3">
    <w:name w:val="WW8Num3z3"/>
    <w:uiPriority w:val="99"/>
    <w:rsid w:val="00632159"/>
  </w:style>
  <w:style w:type="character" w:customStyle="1" w:styleId="WW8Num3z4">
    <w:name w:val="WW8Num3z4"/>
    <w:uiPriority w:val="99"/>
    <w:rsid w:val="00632159"/>
  </w:style>
  <w:style w:type="character" w:customStyle="1" w:styleId="WW8Num3z5">
    <w:name w:val="WW8Num3z5"/>
    <w:uiPriority w:val="99"/>
    <w:rsid w:val="00632159"/>
  </w:style>
  <w:style w:type="character" w:customStyle="1" w:styleId="WW8Num3z6">
    <w:name w:val="WW8Num3z6"/>
    <w:uiPriority w:val="99"/>
    <w:rsid w:val="00632159"/>
  </w:style>
  <w:style w:type="character" w:customStyle="1" w:styleId="WW8Num3z7">
    <w:name w:val="WW8Num3z7"/>
    <w:uiPriority w:val="99"/>
    <w:rsid w:val="00632159"/>
  </w:style>
  <w:style w:type="character" w:customStyle="1" w:styleId="WW8Num3z8">
    <w:name w:val="WW8Num3z8"/>
    <w:uiPriority w:val="99"/>
    <w:rsid w:val="00632159"/>
  </w:style>
  <w:style w:type="character" w:customStyle="1" w:styleId="WW8Num4z0">
    <w:name w:val="WW8Num4z0"/>
    <w:uiPriority w:val="99"/>
    <w:rsid w:val="00632159"/>
  </w:style>
  <w:style w:type="character" w:customStyle="1" w:styleId="WW8Num4z1">
    <w:name w:val="WW8Num4z1"/>
    <w:uiPriority w:val="99"/>
    <w:rsid w:val="00632159"/>
  </w:style>
  <w:style w:type="character" w:customStyle="1" w:styleId="WW8Num4z2">
    <w:name w:val="WW8Num4z2"/>
    <w:uiPriority w:val="99"/>
    <w:rsid w:val="00632159"/>
  </w:style>
  <w:style w:type="character" w:customStyle="1" w:styleId="WW8Num4z3">
    <w:name w:val="WW8Num4z3"/>
    <w:uiPriority w:val="99"/>
    <w:rsid w:val="00632159"/>
  </w:style>
  <w:style w:type="character" w:customStyle="1" w:styleId="WW8Num4z4">
    <w:name w:val="WW8Num4z4"/>
    <w:uiPriority w:val="99"/>
    <w:rsid w:val="00632159"/>
  </w:style>
  <w:style w:type="character" w:customStyle="1" w:styleId="WW8Num4z5">
    <w:name w:val="WW8Num4z5"/>
    <w:uiPriority w:val="99"/>
    <w:rsid w:val="00632159"/>
  </w:style>
  <w:style w:type="character" w:customStyle="1" w:styleId="WW8Num4z6">
    <w:name w:val="WW8Num4z6"/>
    <w:uiPriority w:val="99"/>
    <w:rsid w:val="00632159"/>
  </w:style>
  <w:style w:type="character" w:customStyle="1" w:styleId="WW8Num4z7">
    <w:name w:val="WW8Num4z7"/>
    <w:uiPriority w:val="99"/>
    <w:rsid w:val="00632159"/>
  </w:style>
  <w:style w:type="character" w:customStyle="1" w:styleId="WW8Num4z8">
    <w:name w:val="WW8Num4z8"/>
    <w:uiPriority w:val="99"/>
    <w:rsid w:val="00632159"/>
  </w:style>
  <w:style w:type="character" w:customStyle="1" w:styleId="WW8Num5z0">
    <w:name w:val="WW8Num5z0"/>
    <w:uiPriority w:val="99"/>
    <w:rsid w:val="00632159"/>
    <w:rPr>
      <w:rFonts w:ascii="Times New Roman" w:hAnsi="Times New Roman"/>
    </w:rPr>
  </w:style>
  <w:style w:type="character" w:customStyle="1" w:styleId="WW8Num5z1">
    <w:name w:val="WW8Num5z1"/>
    <w:uiPriority w:val="99"/>
    <w:rsid w:val="00632159"/>
  </w:style>
  <w:style w:type="character" w:customStyle="1" w:styleId="WW8Num5z2">
    <w:name w:val="WW8Num5z2"/>
    <w:uiPriority w:val="99"/>
    <w:rsid w:val="00632159"/>
  </w:style>
  <w:style w:type="character" w:customStyle="1" w:styleId="WW8Num5z3">
    <w:name w:val="WW8Num5z3"/>
    <w:uiPriority w:val="99"/>
    <w:rsid w:val="00632159"/>
  </w:style>
  <w:style w:type="character" w:customStyle="1" w:styleId="WW8Num5z4">
    <w:name w:val="WW8Num5z4"/>
    <w:uiPriority w:val="99"/>
    <w:rsid w:val="00632159"/>
  </w:style>
  <w:style w:type="character" w:customStyle="1" w:styleId="WW8Num5z5">
    <w:name w:val="WW8Num5z5"/>
    <w:uiPriority w:val="99"/>
    <w:rsid w:val="00632159"/>
  </w:style>
  <w:style w:type="character" w:customStyle="1" w:styleId="WW8Num5z6">
    <w:name w:val="WW8Num5z6"/>
    <w:uiPriority w:val="99"/>
    <w:rsid w:val="00632159"/>
  </w:style>
  <w:style w:type="character" w:customStyle="1" w:styleId="WW8Num5z7">
    <w:name w:val="WW8Num5z7"/>
    <w:uiPriority w:val="99"/>
    <w:rsid w:val="00632159"/>
  </w:style>
  <w:style w:type="character" w:customStyle="1" w:styleId="WW8Num5z8">
    <w:name w:val="WW8Num5z8"/>
    <w:uiPriority w:val="99"/>
    <w:rsid w:val="00632159"/>
  </w:style>
  <w:style w:type="character" w:customStyle="1" w:styleId="WW8Num6z0">
    <w:name w:val="WW8Num6z0"/>
    <w:uiPriority w:val="99"/>
    <w:rsid w:val="00632159"/>
    <w:rPr>
      <w:rFonts w:ascii="Symbol" w:hAnsi="Symbol"/>
    </w:rPr>
  </w:style>
  <w:style w:type="character" w:customStyle="1" w:styleId="WW8Num7z0">
    <w:name w:val="WW8Num7z0"/>
    <w:uiPriority w:val="99"/>
    <w:rsid w:val="00632159"/>
  </w:style>
  <w:style w:type="character" w:customStyle="1" w:styleId="WW8Num7z1">
    <w:name w:val="WW8Num7z1"/>
    <w:uiPriority w:val="99"/>
    <w:rsid w:val="00632159"/>
  </w:style>
  <w:style w:type="character" w:customStyle="1" w:styleId="WW8Num7z2">
    <w:name w:val="WW8Num7z2"/>
    <w:uiPriority w:val="99"/>
    <w:rsid w:val="00632159"/>
  </w:style>
  <w:style w:type="character" w:customStyle="1" w:styleId="WW8Num7z3">
    <w:name w:val="WW8Num7z3"/>
    <w:uiPriority w:val="99"/>
    <w:rsid w:val="00632159"/>
  </w:style>
  <w:style w:type="character" w:customStyle="1" w:styleId="WW8Num7z4">
    <w:name w:val="WW8Num7z4"/>
    <w:uiPriority w:val="99"/>
    <w:rsid w:val="00632159"/>
  </w:style>
  <w:style w:type="character" w:customStyle="1" w:styleId="WW8Num7z5">
    <w:name w:val="WW8Num7z5"/>
    <w:uiPriority w:val="99"/>
    <w:rsid w:val="00632159"/>
  </w:style>
  <w:style w:type="character" w:customStyle="1" w:styleId="WW8Num7z6">
    <w:name w:val="WW8Num7z6"/>
    <w:uiPriority w:val="99"/>
    <w:rsid w:val="00632159"/>
  </w:style>
  <w:style w:type="character" w:customStyle="1" w:styleId="WW8Num7z7">
    <w:name w:val="WW8Num7z7"/>
    <w:uiPriority w:val="99"/>
    <w:rsid w:val="00632159"/>
  </w:style>
  <w:style w:type="character" w:customStyle="1" w:styleId="WW8Num7z8">
    <w:name w:val="WW8Num7z8"/>
    <w:uiPriority w:val="99"/>
    <w:rsid w:val="00632159"/>
  </w:style>
  <w:style w:type="character" w:customStyle="1" w:styleId="WW8Num8z0">
    <w:name w:val="WW8Num8z0"/>
    <w:uiPriority w:val="99"/>
    <w:rsid w:val="00632159"/>
    <w:rPr>
      <w:rFonts w:ascii="Symbol" w:hAnsi="Symbol"/>
    </w:rPr>
  </w:style>
  <w:style w:type="character" w:customStyle="1" w:styleId="WW8Num9z0">
    <w:name w:val="WW8Num9z0"/>
    <w:uiPriority w:val="99"/>
    <w:rsid w:val="00632159"/>
    <w:rPr>
      <w:rFonts w:ascii="Symbol" w:hAnsi="Symbol"/>
    </w:rPr>
  </w:style>
  <w:style w:type="character" w:customStyle="1" w:styleId="WW8Num10z0">
    <w:name w:val="WW8Num10z0"/>
    <w:uiPriority w:val="99"/>
    <w:rsid w:val="00632159"/>
    <w:rPr>
      <w:rFonts w:ascii="Symbol" w:hAnsi="Symbol"/>
    </w:rPr>
  </w:style>
  <w:style w:type="character" w:customStyle="1" w:styleId="WW8Num10z1">
    <w:name w:val="WW8Num10z1"/>
    <w:uiPriority w:val="99"/>
    <w:rsid w:val="00632159"/>
  </w:style>
  <w:style w:type="character" w:customStyle="1" w:styleId="WW8Num10z2">
    <w:name w:val="WW8Num10z2"/>
    <w:uiPriority w:val="99"/>
    <w:rsid w:val="00632159"/>
  </w:style>
  <w:style w:type="character" w:customStyle="1" w:styleId="WW8Num10z3">
    <w:name w:val="WW8Num10z3"/>
    <w:uiPriority w:val="99"/>
    <w:rsid w:val="00632159"/>
  </w:style>
  <w:style w:type="character" w:customStyle="1" w:styleId="WW8Num10z4">
    <w:name w:val="WW8Num10z4"/>
    <w:uiPriority w:val="99"/>
    <w:rsid w:val="00632159"/>
  </w:style>
  <w:style w:type="character" w:customStyle="1" w:styleId="WW8Num10z5">
    <w:name w:val="WW8Num10z5"/>
    <w:uiPriority w:val="99"/>
    <w:rsid w:val="00632159"/>
  </w:style>
  <w:style w:type="character" w:customStyle="1" w:styleId="WW8Num10z6">
    <w:name w:val="WW8Num10z6"/>
    <w:uiPriority w:val="99"/>
    <w:rsid w:val="00632159"/>
  </w:style>
  <w:style w:type="character" w:customStyle="1" w:styleId="WW8Num10z7">
    <w:name w:val="WW8Num10z7"/>
    <w:uiPriority w:val="99"/>
    <w:rsid w:val="00632159"/>
  </w:style>
  <w:style w:type="character" w:customStyle="1" w:styleId="WW8Num10z8">
    <w:name w:val="WW8Num10z8"/>
    <w:uiPriority w:val="99"/>
    <w:rsid w:val="00632159"/>
  </w:style>
  <w:style w:type="character" w:customStyle="1" w:styleId="WW8Num11z0">
    <w:name w:val="WW8Num11z0"/>
    <w:uiPriority w:val="99"/>
    <w:rsid w:val="00632159"/>
  </w:style>
  <w:style w:type="character" w:customStyle="1" w:styleId="WW8Num11z1">
    <w:name w:val="WW8Num11z1"/>
    <w:uiPriority w:val="99"/>
    <w:rsid w:val="00632159"/>
  </w:style>
  <w:style w:type="character" w:customStyle="1" w:styleId="WW8Num11z2">
    <w:name w:val="WW8Num11z2"/>
    <w:uiPriority w:val="99"/>
    <w:rsid w:val="00632159"/>
  </w:style>
  <w:style w:type="character" w:customStyle="1" w:styleId="WW8Num11z3">
    <w:name w:val="WW8Num11z3"/>
    <w:uiPriority w:val="99"/>
    <w:rsid w:val="00632159"/>
  </w:style>
  <w:style w:type="character" w:customStyle="1" w:styleId="WW8Num11z4">
    <w:name w:val="WW8Num11z4"/>
    <w:uiPriority w:val="99"/>
    <w:rsid w:val="00632159"/>
  </w:style>
  <w:style w:type="character" w:customStyle="1" w:styleId="WW8Num11z5">
    <w:name w:val="WW8Num11z5"/>
    <w:uiPriority w:val="99"/>
    <w:rsid w:val="00632159"/>
  </w:style>
  <w:style w:type="character" w:customStyle="1" w:styleId="WW8Num11z6">
    <w:name w:val="WW8Num11z6"/>
    <w:uiPriority w:val="99"/>
    <w:rsid w:val="00632159"/>
  </w:style>
  <w:style w:type="character" w:customStyle="1" w:styleId="WW8Num11z7">
    <w:name w:val="WW8Num11z7"/>
    <w:uiPriority w:val="99"/>
    <w:rsid w:val="00632159"/>
  </w:style>
  <w:style w:type="character" w:customStyle="1" w:styleId="WW8Num11z8">
    <w:name w:val="WW8Num11z8"/>
    <w:uiPriority w:val="99"/>
    <w:rsid w:val="00632159"/>
  </w:style>
  <w:style w:type="character" w:customStyle="1" w:styleId="WW8Num12z0">
    <w:name w:val="WW8Num12z0"/>
    <w:uiPriority w:val="99"/>
    <w:rsid w:val="00632159"/>
  </w:style>
  <w:style w:type="character" w:customStyle="1" w:styleId="WW8Num12z1">
    <w:name w:val="WW8Num12z1"/>
    <w:uiPriority w:val="99"/>
    <w:rsid w:val="00632159"/>
  </w:style>
  <w:style w:type="character" w:customStyle="1" w:styleId="WW8Num12z2">
    <w:name w:val="WW8Num12z2"/>
    <w:uiPriority w:val="99"/>
    <w:rsid w:val="00632159"/>
    <w:rPr>
      <w:rFonts w:ascii="Times New Roman" w:hAnsi="Times New Roman"/>
      <w:color w:val="000000"/>
      <w:sz w:val="28"/>
      <w:shd w:val="clear" w:color="auto" w:fill="FFFF99"/>
    </w:rPr>
  </w:style>
  <w:style w:type="character" w:customStyle="1" w:styleId="WW8Num12z3">
    <w:name w:val="WW8Num12z3"/>
    <w:uiPriority w:val="99"/>
    <w:rsid w:val="00632159"/>
  </w:style>
  <w:style w:type="character" w:customStyle="1" w:styleId="WW8Num12z4">
    <w:name w:val="WW8Num12z4"/>
    <w:uiPriority w:val="99"/>
    <w:rsid w:val="00632159"/>
  </w:style>
  <w:style w:type="character" w:customStyle="1" w:styleId="WW8Num12z5">
    <w:name w:val="WW8Num12z5"/>
    <w:uiPriority w:val="99"/>
    <w:rsid w:val="00632159"/>
  </w:style>
  <w:style w:type="character" w:customStyle="1" w:styleId="WW8Num12z6">
    <w:name w:val="WW8Num12z6"/>
    <w:uiPriority w:val="99"/>
    <w:rsid w:val="00632159"/>
  </w:style>
  <w:style w:type="character" w:customStyle="1" w:styleId="WW8Num12z7">
    <w:name w:val="WW8Num12z7"/>
    <w:uiPriority w:val="99"/>
    <w:rsid w:val="00632159"/>
  </w:style>
  <w:style w:type="character" w:customStyle="1" w:styleId="WW8Num12z8">
    <w:name w:val="WW8Num12z8"/>
    <w:uiPriority w:val="99"/>
    <w:rsid w:val="00632159"/>
  </w:style>
  <w:style w:type="character" w:customStyle="1" w:styleId="WW8Num13z0">
    <w:name w:val="WW8Num13z0"/>
    <w:uiPriority w:val="99"/>
    <w:rsid w:val="00632159"/>
  </w:style>
  <w:style w:type="character" w:customStyle="1" w:styleId="WW8Num13z1">
    <w:name w:val="WW8Num13z1"/>
    <w:uiPriority w:val="99"/>
    <w:rsid w:val="00632159"/>
  </w:style>
  <w:style w:type="character" w:customStyle="1" w:styleId="WW8Num13z2">
    <w:name w:val="WW8Num13z2"/>
    <w:uiPriority w:val="99"/>
    <w:rsid w:val="00632159"/>
    <w:rPr>
      <w:rFonts w:ascii="Times New Roman" w:hAnsi="Times New Roman"/>
      <w:color w:val="000000"/>
      <w:sz w:val="28"/>
      <w:shd w:val="clear" w:color="auto" w:fill="FFFF99"/>
    </w:rPr>
  </w:style>
  <w:style w:type="character" w:customStyle="1" w:styleId="WW8Num13z3">
    <w:name w:val="WW8Num13z3"/>
    <w:uiPriority w:val="99"/>
    <w:rsid w:val="00632159"/>
  </w:style>
  <w:style w:type="character" w:customStyle="1" w:styleId="WW8Num13z4">
    <w:name w:val="WW8Num13z4"/>
    <w:uiPriority w:val="99"/>
    <w:rsid w:val="00632159"/>
  </w:style>
  <w:style w:type="character" w:customStyle="1" w:styleId="WW8Num13z5">
    <w:name w:val="WW8Num13z5"/>
    <w:uiPriority w:val="99"/>
    <w:rsid w:val="00632159"/>
  </w:style>
  <w:style w:type="character" w:customStyle="1" w:styleId="WW8Num13z6">
    <w:name w:val="WW8Num13z6"/>
    <w:uiPriority w:val="99"/>
    <w:rsid w:val="00632159"/>
  </w:style>
  <w:style w:type="character" w:customStyle="1" w:styleId="WW8Num13z7">
    <w:name w:val="WW8Num13z7"/>
    <w:uiPriority w:val="99"/>
    <w:rsid w:val="00632159"/>
  </w:style>
  <w:style w:type="character" w:customStyle="1" w:styleId="WW8Num13z8">
    <w:name w:val="WW8Num13z8"/>
    <w:uiPriority w:val="99"/>
    <w:rsid w:val="00632159"/>
  </w:style>
  <w:style w:type="character" w:customStyle="1" w:styleId="WW8Num14z0">
    <w:name w:val="WW8Num14z0"/>
    <w:uiPriority w:val="99"/>
    <w:rsid w:val="00632159"/>
  </w:style>
  <w:style w:type="character" w:customStyle="1" w:styleId="WW8Num14z1">
    <w:name w:val="WW8Num14z1"/>
    <w:uiPriority w:val="99"/>
    <w:rsid w:val="00632159"/>
  </w:style>
  <w:style w:type="character" w:customStyle="1" w:styleId="WW8Num14z2">
    <w:name w:val="WW8Num14z2"/>
    <w:uiPriority w:val="99"/>
    <w:rsid w:val="00632159"/>
  </w:style>
  <w:style w:type="character" w:customStyle="1" w:styleId="WW8Num14z3">
    <w:name w:val="WW8Num14z3"/>
    <w:uiPriority w:val="99"/>
    <w:rsid w:val="00632159"/>
  </w:style>
  <w:style w:type="character" w:customStyle="1" w:styleId="WW8Num14z4">
    <w:name w:val="WW8Num14z4"/>
    <w:uiPriority w:val="99"/>
    <w:rsid w:val="00632159"/>
  </w:style>
  <w:style w:type="character" w:customStyle="1" w:styleId="WW8Num14z5">
    <w:name w:val="WW8Num14z5"/>
    <w:uiPriority w:val="99"/>
    <w:rsid w:val="00632159"/>
  </w:style>
  <w:style w:type="character" w:customStyle="1" w:styleId="WW8Num14z6">
    <w:name w:val="WW8Num14z6"/>
    <w:uiPriority w:val="99"/>
    <w:rsid w:val="00632159"/>
  </w:style>
  <w:style w:type="character" w:customStyle="1" w:styleId="WW8Num14z7">
    <w:name w:val="WW8Num14z7"/>
    <w:uiPriority w:val="99"/>
    <w:rsid w:val="00632159"/>
  </w:style>
  <w:style w:type="character" w:customStyle="1" w:styleId="WW8Num14z8">
    <w:name w:val="WW8Num14z8"/>
    <w:uiPriority w:val="99"/>
    <w:rsid w:val="00632159"/>
  </w:style>
  <w:style w:type="character" w:customStyle="1" w:styleId="WW8Num15z0">
    <w:name w:val="WW8Num15z0"/>
    <w:uiPriority w:val="99"/>
    <w:rsid w:val="00632159"/>
  </w:style>
  <w:style w:type="character" w:customStyle="1" w:styleId="WW8Num15z1">
    <w:name w:val="WW8Num15z1"/>
    <w:uiPriority w:val="99"/>
    <w:rsid w:val="00632159"/>
  </w:style>
  <w:style w:type="character" w:customStyle="1" w:styleId="WW8Num15z2">
    <w:name w:val="WW8Num15z2"/>
    <w:uiPriority w:val="99"/>
    <w:rsid w:val="00632159"/>
  </w:style>
  <w:style w:type="character" w:customStyle="1" w:styleId="WW8Num15z3">
    <w:name w:val="WW8Num15z3"/>
    <w:uiPriority w:val="99"/>
    <w:rsid w:val="00632159"/>
  </w:style>
  <w:style w:type="character" w:customStyle="1" w:styleId="WW8Num15z4">
    <w:name w:val="WW8Num15z4"/>
    <w:uiPriority w:val="99"/>
    <w:rsid w:val="00632159"/>
  </w:style>
  <w:style w:type="character" w:customStyle="1" w:styleId="WW8Num15z5">
    <w:name w:val="WW8Num15z5"/>
    <w:uiPriority w:val="99"/>
    <w:rsid w:val="00632159"/>
  </w:style>
  <w:style w:type="character" w:customStyle="1" w:styleId="WW8Num15z6">
    <w:name w:val="WW8Num15z6"/>
    <w:uiPriority w:val="99"/>
    <w:rsid w:val="00632159"/>
  </w:style>
  <w:style w:type="character" w:customStyle="1" w:styleId="WW8Num15z7">
    <w:name w:val="WW8Num15z7"/>
    <w:uiPriority w:val="99"/>
    <w:rsid w:val="00632159"/>
  </w:style>
  <w:style w:type="character" w:customStyle="1" w:styleId="WW8Num15z8">
    <w:name w:val="WW8Num15z8"/>
    <w:uiPriority w:val="99"/>
    <w:rsid w:val="00632159"/>
  </w:style>
  <w:style w:type="character" w:customStyle="1" w:styleId="WW8Num16z0">
    <w:name w:val="WW8Num16z0"/>
    <w:uiPriority w:val="99"/>
    <w:rsid w:val="00632159"/>
  </w:style>
  <w:style w:type="character" w:customStyle="1" w:styleId="WW8Num16z1">
    <w:name w:val="WW8Num16z1"/>
    <w:uiPriority w:val="99"/>
    <w:rsid w:val="00632159"/>
  </w:style>
  <w:style w:type="character" w:customStyle="1" w:styleId="WW8Num16z2">
    <w:name w:val="WW8Num16z2"/>
    <w:uiPriority w:val="99"/>
    <w:rsid w:val="00632159"/>
    <w:rPr>
      <w:rFonts w:ascii="Times New Roman" w:hAnsi="Times New Roman"/>
      <w:color w:val="000000"/>
      <w:sz w:val="22"/>
    </w:rPr>
  </w:style>
  <w:style w:type="character" w:customStyle="1" w:styleId="WW8Num16z3">
    <w:name w:val="WW8Num16z3"/>
    <w:uiPriority w:val="99"/>
    <w:rsid w:val="00632159"/>
  </w:style>
  <w:style w:type="character" w:customStyle="1" w:styleId="WW8Num16z4">
    <w:name w:val="WW8Num16z4"/>
    <w:uiPriority w:val="99"/>
    <w:rsid w:val="00632159"/>
  </w:style>
  <w:style w:type="character" w:customStyle="1" w:styleId="WW8Num16z5">
    <w:name w:val="WW8Num16z5"/>
    <w:uiPriority w:val="99"/>
    <w:rsid w:val="00632159"/>
  </w:style>
  <w:style w:type="character" w:customStyle="1" w:styleId="WW8Num16z6">
    <w:name w:val="WW8Num16z6"/>
    <w:uiPriority w:val="99"/>
    <w:rsid w:val="00632159"/>
  </w:style>
  <w:style w:type="character" w:customStyle="1" w:styleId="WW8Num16z7">
    <w:name w:val="WW8Num16z7"/>
    <w:uiPriority w:val="99"/>
    <w:rsid w:val="00632159"/>
  </w:style>
  <w:style w:type="character" w:customStyle="1" w:styleId="WW8Num16z8">
    <w:name w:val="WW8Num16z8"/>
    <w:uiPriority w:val="99"/>
    <w:rsid w:val="00632159"/>
  </w:style>
  <w:style w:type="character" w:customStyle="1" w:styleId="WW8Num17z0">
    <w:name w:val="WW8Num17z0"/>
    <w:uiPriority w:val="99"/>
    <w:rsid w:val="00632159"/>
    <w:rPr>
      <w:color w:val="C00000"/>
      <w:sz w:val="28"/>
    </w:rPr>
  </w:style>
  <w:style w:type="character" w:customStyle="1" w:styleId="WW8Num18z0">
    <w:name w:val="WW8Num18z0"/>
    <w:uiPriority w:val="99"/>
    <w:rsid w:val="00632159"/>
    <w:rPr>
      <w:rFonts w:ascii="Times New Roman" w:hAnsi="Times New Roman"/>
    </w:rPr>
  </w:style>
  <w:style w:type="character" w:customStyle="1" w:styleId="WW8Num18z1">
    <w:name w:val="WW8Num18z1"/>
    <w:uiPriority w:val="99"/>
    <w:rsid w:val="00632159"/>
  </w:style>
  <w:style w:type="character" w:customStyle="1" w:styleId="WW8Num18z2">
    <w:name w:val="WW8Num18z2"/>
    <w:uiPriority w:val="99"/>
    <w:rsid w:val="00632159"/>
    <w:rPr>
      <w:color w:val="000000"/>
      <w:sz w:val="28"/>
    </w:rPr>
  </w:style>
  <w:style w:type="character" w:customStyle="1" w:styleId="WW8Num18z3">
    <w:name w:val="WW8Num18z3"/>
    <w:uiPriority w:val="99"/>
    <w:rsid w:val="00632159"/>
  </w:style>
  <w:style w:type="character" w:customStyle="1" w:styleId="WW8Num18z4">
    <w:name w:val="WW8Num18z4"/>
    <w:uiPriority w:val="99"/>
    <w:rsid w:val="00632159"/>
  </w:style>
  <w:style w:type="character" w:customStyle="1" w:styleId="WW8Num18z5">
    <w:name w:val="WW8Num18z5"/>
    <w:uiPriority w:val="99"/>
    <w:rsid w:val="00632159"/>
  </w:style>
  <w:style w:type="character" w:customStyle="1" w:styleId="WW8Num18z6">
    <w:name w:val="WW8Num18z6"/>
    <w:uiPriority w:val="99"/>
    <w:rsid w:val="00632159"/>
  </w:style>
  <w:style w:type="character" w:customStyle="1" w:styleId="WW8Num18z7">
    <w:name w:val="WW8Num18z7"/>
    <w:uiPriority w:val="99"/>
    <w:rsid w:val="00632159"/>
  </w:style>
  <w:style w:type="character" w:customStyle="1" w:styleId="WW8Num18z8">
    <w:name w:val="WW8Num18z8"/>
    <w:uiPriority w:val="99"/>
    <w:rsid w:val="00632159"/>
  </w:style>
  <w:style w:type="character" w:customStyle="1" w:styleId="WW8Num19z0">
    <w:name w:val="WW8Num19z0"/>
    <w:uiPriority w:val="99"/>
    <w:rsid w:val="00632159"/>
    <w:rPr>
      <w:rFonts w:ascii="Symbol" w:hAnsi="Symbol"/>
    </w:rPr>
  </w:style>
  <w:style w:type="character" w:customStyle="1" w:styleId="WW8Num19z1">
    <w:name w:val="WW8Num19z1"/>
    <w:uiPriority w:val="99"/>
    <w:rsid w:val="00632159"/>
  </w:style>
  <w:style w:type="character" w:customStyle="1" w:styleId="WW8Num19z2">
    <w:name w:val="WW8Num19z2"/>
    <w:uiPriority w:val="99"/>
    <w:rsid w:val="00632159"/>
  </w:style>
  <w:style w:type="character" w:customStyle="1" w:styleId="WW8Num19z3">
    <w:name w:val="WW8Num19z3"/>
    <w:uiPriority w:val="99"/>
    <w:rsid w:val="00632159"/>
  </w:style>
  <w:style w:type="character" w:customStyle="1" w:styleId="WW8Num19z4">
    <w:name w:val="WW8Num19z4"/>
    <w:uiPriority w:val="99"/>
    <w:rsid w:val="00632159"/>
  </w:style>
  <w:style w:type="character" w:customStyle="1" w:styleId="WW8Num19z5">
    <w:name w:val="WW8Num19z5"/>
    <w:uiPriority w:val="99"/>
    <w:rsid w:val="00632159"/>
  </w:style>
  <w:style w:type="character" w:customStyle="1" w:styleId="WW8Num19z6">
    <w:name w:val="WW8Num19z6"/>
    <w:uiPriority w:val="99"/>
    <w:rsid w:val="00632159"/>
  </w:style>
  <w:style w:type="character" w:customStyle="1" w:styleId="WW8Num19z7">
    <w:name w:val="WW8Num19z7"/>
    <w:uiPriority w:val="99"/>
    <w:rsid w:val="00632159"/>
  </w:style>
  <w:style w:type="character" w:customStyle="1" w:styleId="WW8Num19z8">
    <w:name w:val="WW8Num19z8"/>
    <w:uiPriority w:val="99"/>
    <w:rsid w:val="00632159"/>
  </w:style>
  <w:style w:type="character" w:customStyle="1" w:styleId="WW8Num20z0">
    <w:name w:val="WW8Num20z0"/>
    <w:uiPriority w:val="99"/>
    <w:rsid w:val="00632159"/>
    <w:rPr>
      <w:rFonts w:ascii="Symbol" w:hAnsi="Symbol"/>
    </w:rPr>
  </w:style>
  <w:style w:type="character" w:customStyle="1" w:styleId="WW8Num21z0">
    <w:name w:val="WW8Num21z0"/>
    <w:uiPriority w:val="99"/>
    <w:rsid w:val="00632159"/>
    <w:rPr>
      <w:color w:val="000000"/>
      <w:sz w:val="28"/>
    </w:rPr>
  </w:style>
  <w:style w:type="character" w:customStyle="1" w:styleId="WW8Num22z0">
    <w:name w:val="WW8Num22z0"/>
    <w:uiPriority w:val="99"/>
    <w:rsid w:val="00632159"/>
    <w:rPr>
      <w:rFonts w:ascii="Symbol" w:hAnsi="Symbol"/>
    </w:rPr>
  </w:style>
  <w:style w:type="character" w:customStyle="1" w:styleId="WW8Num22z1">
    <w:name w:val="WW8Num22z1"/>
    <w:uiPriority w:val="99"/>
    <w:rsid w:val="00632159"/>
  </w:style>
  <w:style w:type="character" w:customStyle="1" w:styleId="WW8Num22z2">
    <w:name w:val="WW8Num22z2"/>
    <w:uiPriority w:val="99"/>
    <w:rsid w:val="00632159"/>
  </w:style>
  <w:style w:type="character" w:customStyle="1" w:styleId="WW8Num22z3">
    <w:name w:val="WW8Num22z3"/>
    <w:uiPriority w:val="99"/>
    <w:rsid w:val="00632159"/>
  </w:style>
  <w:style w:type="character" w:customStyle="1" w:styleId="WW8Num22z4">
    <w:name w:val="WW8Num22z4"/>
    <w:uiPriority w:val="99"/>
    <w:rsid w:val="00632159"/>
  </w:style>
  <w:style w:type="character" w:customStyle="1" w:styleId="WW8Num22z5">
    <w:name w:val="WW8Num22z5"/>
    <w:uiPriority w:val="99"/>
    <w:rsid w:val="00632159"/>
  </w:style>
  <w:style w:type="character" w:customStyle="1" w:styleId="WW8Num22z6">
    <w:name w:val="WW8Num22z6"/>
    <w:uiPriority w:val="99"/>
    <w:rsid w:val="00632159"/>
  </w:style>
  <w:style w:type="character" w:customStyle="1" w:styleId="WW8Num22z7">
    <w:name w:val="WW8Num22z7"/>
    <w:uiPriority w:val="99"/>
    <w:rsid w:val="00632159"/>
  </w:style>
  <w:style w:type="character" w:customStyle="1" w:styleId="WW8Num22z8">
    <w:name w:val="WW8Num22z8"/>
    <w:uiPriority w:val="99"/>
    <w:rsid w:val="00632159"/>
  </w:style>
  <w:style w:type="character" w:customStyle="1" w:styleId="WW8Num23z0">
    <w:name w:val="WW8Num23z0"/>
    <w:uiPriority w:val="99"/>
    <w:rsid w:val="00632159"/>
    <w:rPr>
      <w:rFonts w:ascii="Symbol" w:hAnsi="Symbol"/>
    </w:rPr>
  </w:style>
  <w:style w:type="character" w:customStyle="1" w:styleId="WW8Num23z1">
    <w:name w:val="WW8Num23z1"/>
    <w:uiPriority w:val="99"/>
    <w:rsid w:val="00632159"/>
  </w:style>
  <w:style w:type="character" w:customStyle="1" w:styleId="WW8Num23z2">
    <w:name w:val="WW8Num23z2"/>
    <w:uiPriority w:val="99"/>
    <w:rsid w:val="00632159"/>
  </w:style>
  <w:style w:type="character" w:customStyle="1" w:styleId="WW8Num23z3">
    <w:name w:val="WW8Num23z3"/>
    <w:uiPriority w:val="99"/>
    <w:rsid w:val="00632159"/>
  </w:style>
  <w:style w:type="character" w:customStyle="1" w:styleId="WW8Num23z4">
    <w:name w:val="WW8Num23z4"/>
    <w:uiPriority w:val="99"/>
    <w:rsid w:val="00632159"/>
  </w:style>
  <w:style w:type="character" w:customStyle="1" w:styleId="WW8Num23z5">
    <w:name w:val="WW8Num23z5"/>
    <w:uiPriority w:val="99"/>
    <w:rsid w:val="00632159"/>
  </w:style>
  <w:style w:type="character" w:customStyle="1" w:styleId="WW8Num23z6">
    <w:name w:val="WW8Num23z6"/>
    <w:uiPriority w:val="99"/>
    <w:rsid w:val="00632159"/>
  </w:style>
  <w:style w:type="character" w:customStyle="1" w:styleId="WW8Num23z7">
    <w:name w:val="WW8Num23z7"/>
    <w:uiPriority w:val="99"/>
    <w:rsid w:val="00632159"/>
  </w:style>
  <w:style w:type="character" w:customStyle="1" w:styleId="WW8Num23z8">
    <w:name w:val="WW8Num23z8"/>
    <w:uiPriority w:val="99"/>
    <w:rsid w:val="00632159"/>
  </w:style>
  <w:style w:type="character" w:customStyle="1" w:styleId="WW8Num24z0">
    <w:name w:val="WW8Num24z0"/>
    <w:uiPriority w:val="99"/>
    <w:rsid w:val="00632159"/>
    <w:rPr>
      <w:rFonts w:ascii="Symbol" w:hAnsi="Symbol"/>
    </w:rPr>
  </w:style>
  <w:style w:type="character" w:customStyle="1" w:styleId="WW8Num25z0">
    <w:name w:val="WW8Num25z0"/>
    <w:uiPriority w:val="99"/>
    <w:rsid w:val="00632159"/>
    <w:rPr>
      <w:rFonts w:ascii="Times New Roman" w:hAnsi="Times New Roman"/>
    </w:rPr>
  </w:style>
  <w:style w:type="character" w:customStyle="1" w:styleId="WW8Num26z0">
    <w:name w:val="WW8Num26z0"/>
    <w:uiPriority w:val="99"/>
    <w:rsid w:val="00632159"/>
    <w:rPr>
      <w:rFonts w:ascii="Symbol" w:hAnsi="Symbol"/>
    </w:rPr>
  </w:style>
  <w:style w:type="character" w:customStyle="1" w:styleId="WW8Num26z1">
    <w:name w:val="WW8Num26z1"/>
    <w:uiPriority w:val="99"/>
    <w:rsid w:val="00632159"/>
  </w:style>
  <w:style w:type="character" w:customStyle="1" w:styleId="WW8Num26z2">
    <w:name w:val="WW8Num26z2"/>
    <w:uiPriority w:val="99"/>
    <w:rsid w:val="00632159"/>
  </w:style>
  <w:style w:type="character" w:customStyle="1" w:styleId="WW8Num26z3">
    <w:name w:val="WW8Num26z3"/>
    <w:uiPriority w:val="99"/>
    <w:rsid w:val="00632159"/>
  </w:style>
  <w:style w:type="character" w:customStyle="1" w:styleId="WW8Num26z4">
    <w:name w:val="WW8Num26z4"/>
    <w:uiPriority w:val="99"/>
    <w:rsid w:val="00632159"/>
  </w:style>
  <w:style w:type="character" w:customStyle="1" w:styleId="WW8Num26z5">
    <w:name w:val="WW8Num26z5"/>
    <w:uiPriority w:val="99"/>
    <w:rsid w:val="00632159"/>
  </w:style>
  <w:style w:type="character" w:customStyle="1" w:styleId="WW8Num26z6">
    <w:name w:val="WW8Num26z6"/>
    <w:uiPriority w:val="99"/>
    <w:rsid w:val="00632159"/>
  </w:style>
  <w:style w:type="character" w:customStyle="1" w:styleId="WW8Num26z7">
    <w:name w:val="WW8Num26z7"/>
    <w:uiPriority w:val="99"/>
    <w:rsid w:val="00632159"/>
  </w:style>
  <w:style w:type="character" w:customStyle="1" w:styleId="WW8Num26z8">
    <w:name w:val="WW8Num26z8"/>
    <w:uiPriority w:val="99"/>
    <w:rsid w:val="00632159"/>
  </w:style>
  <w:style w:type="character" w:customStyle="1" w:styleId="WW8Num27z0">
    <w:name w:val="WW8Num27z0"/>
    <w:uiPriority w:val="99"/>
    <w:rsid w:val="00632159"/>
    <w:rPr>
      <w:rFonts w:ascii="Symbol" w:hAnsi="Symbol"/>
    </w:rPr>
  </w:style>
  <w:style w:type="character" w:customStyle="1" w:styleId="WW8Num27z1">
    <w:name w:val="WW8Num27z1"/>
    <w:uiPriority w:val="99"/>
    <w:rsid w:val="00632159"/>
  </w:style>
  <w:style w:type="character" w:customStyle="1" w:styleId="WW8Num27z2">
    <w:name w:val="WW8Num27z2"/>
    <w:uiPriority w:val="99"/>
    <w:rsid w:val="00632159"/>
  </w:style>
  <w:style w:type="character" w:customStyle="1" w:styleId="WW8Num27z3">
    <w:name w:val="WW8Num27z3"/>
    <w:uiPriority w:val="99"/>
    <w:rsid w:val="00632159"/>
  </w:style>
  <w:style w:type="character" w:customStyle="1" w:styleId="WW8Num27z4">
    <w:name w:val="WW8Num27z4"/>
    <w:uiPriority w:val="99"/>
    <w:rsid w:val="00632159"/>
  </w:style>
  <w:style w:type="character" w:customStyle="1" w:styleId="WW8Num27z5">
    <w:name w:val="WW8Num27z5"/>
    <w:uiPriority w:val="99"/>
    <w:rsid w:val="00632159"/>
  </w:style>
  <w:style w:type="character" w:customStyle="1" w:styleId="WW8Num27z6">
    <w:name w:val="WW8Num27z6"/>
    <w:uiPriority w:val="99"/>
    <w:rsid w:val="00632159"/>
  </w:style>
  <w:style w:type="character" w:customStyle="1" w:styleId="WW8Num27z7">
    <w:name w:val="WW8Num27z7"/>
    <w:uiPriority w:val="99"/>
    <w:rsid w:val="00632159"/>
  </w:style>
  <w:style w:type="character" w:customStyle="1" w:styleId="WW8Num27z8">
    <w:name w:val="WW8Num27z8"/>
    <w:uiPriority w:val="99"/>
    <w:rsid w:val="00632159"/>
  </w:style>
  <w:style w:type="character" w:customStyle="1" w:styleId="WW8Num28z0">
    <w:name w:val="WW8Num28z0"/>
    <w:uiPriority w:val="99"/>
    <w:rsid w:val="00632159"/>
    <w:rPr>
      <w:rFonts w:ascii="Symbol" w:hAnsi="Symbol"/>
    </w:rPr>
  </w:style>
  <w:style w:type="character" w:customStyle="1" w:styleId="WW8Num29z0">
    <w:name w:val="WW8Num29z0"/>
    <w:uiPriority w:val="99"/>
    <w:rsid w:val="00632159"/>
  </w:style>
  <w:style w:type="character" w:customStyle="1" w:styleId="WW8Num29z1">
    <w:name w:val="WW8Num29z1"/>
    <w:uiPriority w:val="99"/>
    <w:rsid w:val="00632159"/>
  </w:style>
  <w:style w:type="character" w:customStyle="1" w:styleId="WW8Num29z2">
    <w:name w:val="WW8Num29z2"/>
    <w:uiPriority w:val="99"/>
    <w:rsid w:val="00632159"/>
  </w:style>
  <w:style w:type="character" w:customStyle="1" w:styleId="WW8Num29z3">
    <w:name w:val="WW8Num29z3"/>
    <w:uiPriority w:val="99"/>
    <w:rsid w:val="00632159"/>
  </w:style>
  <w:style w:type="character" w:customStyle="1" w:styleId="WW8Num29z4">
    <w:name w:val="WW8Num29z4"/>
    <w:uiPriority w:val="99"/>
    <w:rsid w:val="00632159"/>
  </w:style>
  <w:style w:type="character" w:customStyle="1" w:styleId="WW8Num29z5">
    <w:name w:val="WW8Num29z5"/>
    <w:uiPriority w:val="99"/>
    <w:rsid w:val="00632159"/>
  </w:style>
  <w:style w:type="character" w:customStyle="1" w:styleId="WW8Num29z6">
    <w:name w:val="WW8Num29z6"/>
    <w:uiPriority w:val="99"/>
    <w:rsid w:val="00632159"/>
  </w:style>
  <w:style w:type="character" w:customStyle="1" w:styleId="WW8Num29z7">
    <w:name w:val="WW8Num29z7"/>
    <w:uiPriority w:val="99"/>
    <w:rsid w:val="00632159"/>
  </w:style>
  <w:style w:type="character" w:customStyle="1" w:styleId="WW8Num29z8">
    <w:name w:val="WW8Num29z8"/>
    <w:uiPriority w:val="99"/>
    <w:rsid w:val="00632159"/>
  </w:style>
  <w:style w:type="character" w:customStyle="1" w:styleId="WW8Num30z0">
    <w:name w:val="WW8Num30z0"/>
    <w:uiPriority w:val="99"/>
    <w:rsid w:val="00632159"/>
    <w:rPr>
      <w:rFonts w:ascii="Symbol" w:hAnsi="Symbol"/>
    </w:rPr>
  </w:style>
  <w:style w:type="character" w:customStyle="1" w:styleId="WW8Num30z1">
    <w:name w:val="WW8Num30z1"/>
    <w:uiPriority w:val="99"/>
    <w:rsid w:val="00632159"/>
  </w:style>
  <w:style w:type="character" w:customStyle="1" w:styleId="WW8Num30z2">
    <w:name w:val="WW8Num30z2"/>
    <w:uiPriority w:val="99"/>
    <w:rsid w:val="00632159"/>
    <w:rPr>
      <w:sz w:val="22"/>
    </w:rPr>
  </w:style>
  <w:style w:type="character" w:customStyle="1" w:styleId="WW8Num30z3">
    <w:name w:val="WW8Num30z3"/>
    <w:uiPriority w:val="99"/>
    <w:rsid w:val="00632159"/>
  </w:style>
  <w:style w:type="character" w:customStyle="1" w:styleId="WW8Num30z4">
    <w:name w:val="WW8Num30z4"/>
    <w:uiPriority w:val="99"/>
    <w:rsid w:val="00632159"/>
  </w:style>
  <w:style w:type="character" w:customStyle="1" w:styleId="WW8Num30z5">
    <w:name w:val="WW8Num30z5"/>
    <w:uiPriority w:val="99"/>
    <w:rsid w:val="00632159"/>
  </w:style>
  <w:style w:type="character" w:customStyle="1" w:styleId="WW8Num30z6">
    <w:name w:val="WW8Num30z6"/>
    <w:uiPriority w:val="99"/>
    <w:rsid w:val="00632159"/>
  </w:style>
  <w:style w:type="character" w:customStyle="1" w:styleId="WW8Num30z7">
    <w:name w:val="WW8Num30z7"/>
    <w:uiPriority w:val="99"/>
    <w:rsid w:val="00632159"/>
  </w:style>
  <w:style w:type="character" w:customStyle="1" w:styleId="WW8Num30z8">
    <w:name w:val="WW8Num30z8"/>
    <w:uiPriority w:val="99"/>
    <w:rsid w:val="00632159"/>
  </w:style>
  <w:style w:type="character" w:customStyle="1" w:styleId="WW8Num31z0">
    <w:name w:val="WW8Num31z0"/>
    <w:uiPriority w:val="99"/>
    <w:rsid w:val="00632159"/>
    <w:rPr>
      <w:rFonts w:ascii="Symbol" w:hAnsi="Symbol"/>
    </w:rPr>
  </w:style>
  <w:style w:type="character" w:customStyle="1" w:styleId="WW8Num31z1">
    <w:name w:val="WW8Num31z1"/>
    <w:uiPriority w:val="99"/>
    <w:rsid w:val="00632159"/>
  </w:style>
  <w:style w:type="character" w:customStyle="1" w:styleId="WW8Num31z2">
    <w:name w:val="WW8Num31z2"/>
    <w:uiPriority w:val="99"/>
    <w:rsid w:val="00632159"/>
    <w:rPr>
      <w:rFonts w:ascii="Times New Roman" w:hAnsi="Times New Roman"/>
      <w:sz w:val="22"/>
    </w:rPr>
  </w:style>
  <w:style w:type="character" w:customStyle="1" w:styleId="WW8Num31z3">
    <w:name w:val="WW8Num31z3"/>
    <w:uiPriority w:val="99"/>
    <w:rsid w:val="00632159"/>
  </w:style>
  <w:style w:type="character" w:customStyle="1" w:styleId="WW8Num31z4">
    <w:name w:val="WW8Num31z4"/>
    <w:uiPriority w:val="99"/>
    <w:rsid w:val="00632159"/>
  </w:style>
  <w:style w:type="character" w:customStyle="1" w:styleId="WW8Num31z5">
    <w:name w:val="WW8Num31z5"/>
    <w:uiPriority w:val="99"/>
    <w:rsid w:val="00632159"/>
  </w:style>
  <w:style w:type="character" w:customStyle="1" w:styleId="WW8Num31z6">
    <w:name w:val="WW8Num31z6"/>
    <w:uiPriority w:val="99"/>
    <w:rsid w:val="00632159"/>
  </w:style>
  <w:style w:type="character" w:customStyle="1" w:styleId="WW8Num31z7">
    <w:name w:val="WW8Num31z7"/>
    <w:uiPriority w:val="99"/>
    <w:rsid w:val="00632159"/>
  </w:style>
  <w:style w:type="character" w:customStyle="1" w:styleId="WW8Num31z8">
    <w:name w:val="WW8Num31z8"/>
    <w:uiPriority w:val="99"/>
    <w:rsid w:val="00632159"/>
  </w:style>
  <w:style w:type="character" w:customStyle="1" w:styleId="WW8Num32z0">
    <w:name w:val="WW8Num32z0"/>
    <w:uiPriority w:val="99"/>
    <w:rsid w:val="00632159"/>
  </w:style>
  <w:style w:type="character" w:customStyle="1" w:styleId="WW8Num33z0">
    <w:name w:val="WW8Num33z0"/>
    <w:uiPriority w:val="99"/>
    <w:rsid w:val="00632159"/>
  </w:style>
  <w:style w:type="character" w:customStyle="1" w:styleId="WW8Num33z1">
    <w:name w:val="WW8Num33z1"/>
    <w:uiPriority w:val="99"/>
    <w:rsid w:val="00632159"/>
  </w:style>
  <w:style w:type="character" w:customStyle="1" w:styleId="WW8Num33z2">
    <w:name w:val="WW8Num33z2"/>
    <w:uiPriority w:val="99"/>
    <w:rsid w:val="00632159"/>
  </w:style>
  <w:style w:type="character" w:customStyle="1" w:styleId="WW8Num33z3">
    <w:name w:val="WW8Num33z3"/>
    <w:uiPriority w:val="99"/>
    <w:rsid w:val="00632159"/>
  </w:style>
  <w:style w:type="character" w:customStyle="1" w:styleId="WW8Num33z4">
    <w:name w:val="WW8Num33z4"/>
    <w:uiPriority w:val="99"/>
    <w:rsid w:val="00632159"/>
  </w:style>
  <w:style w:type="character" w:customStyle="1" w:styleId="WW8Num33z5">
    <w:name w:val="WW8Num33z5"/>
    <w:uiPriority w:val="99"/>
    <w:rsid w:val="00632159"/>
  </w:style>
  <w:style w:type="character" w:customStyle="1" w:styleId="WW8Num33z6">
    <w:name w:val="WW8Num33z6"/>
    <w:uiPriority w:val="99"/>
    <w:rsid w:val="00632159"/>
  </w:style>
  <w:style w:type="character" w:customStyle="1" w:styleId="WW8Num33z7">
    <w:name w:val="WW8Num33z7"/>
    <w:uiPriority w:val="99"/>
    <w:rsid w:val="00632159"/>
  </w:style>
  <w:style w:type="character" w:customStyle="1" w:styleId="WW8Num33z8">
    <w:name w:val="WW8Num33z8"/>
    <w:uiPriority w:val="99"/>
    <w:rsid w:val="00632159"/>
  </w:style>
  <w:style w:type="character" w:customStyle="1" w:styleId="WW8Num34z0">
    <w:name w:val="WW8Num34z0"/>
    <w:uiPriority w:val="99"/>
    <w:rsid w:val="00632159"/>
  </w:style>
  <w:style w:type="character" w:customStyle="1" w:styleId="WW8Num34z1">
    <w:name w:val="WW8Num34z1"/>
    <w:uiPriority w:val="99"/>
    <w:rsid w:val="00632159"/>
  </w:style>
  <w:style w:type="character" w:customStyle="1" w:styleId="WW8Num34z2">
    <w:name w:val="WW8Num34z2"/>
    <w:uiPriority w:val="99"/>
    <w:rsid w:val="00632159"/>
  </w:style>
  <w:style w:type="character" w:customStyle="1" w:styleId="WW8Num34z3">
    <w:name w:val="WW8Num34z3"/>
    <w:uiPriority w:val="99"/>
    <w:rsid w:val="00632159"/>
  </w:style>
  <w:style w:type="character" w:customStyle="1" w:styleId="WW8Num34z4">
    <w:name w:val="WW8Num34z4"/>
    <w:uiPriority w:val="99"/>
    <w:rsid w:val="00632159"/>
  </w:style>
  <w:style w:type="character" w:customStyle="1" w:styleId="WW8Num34z5">
    <w:name w:val="WW8Num34z5"/>
    <w:uiPriority w:val="99"/>
    <w:rsid w:val="00632159"/>
  </w:style>
  <w:style w:type="character" w:customStyle="1" w:styleId="WW8Num34z6">
    <w:name w:val="WW8Num34z6"/>
    <w:uiPriority w:val="99"/>
    <w:rsid w:val="00632159"/>
  </w:style>
  <w:style w:type="character" w:customStyle="1" w:styleId="WW8Num34z7">
    <w:name w:val="WW8Num34z7"/>
    <w:uiPriority w:val="99"/>
    <w:rsid w:val="00632159"/>
  </w:style>
  <w:style w:type="character" w:customStyle="1" w:styleId="WW8Num34z8">
    <w:name w:val="WW8Num34z8"/>
    <w:uiPriority w:val="99"/>
    <w:rsid w:val="00632159"/>
  </w:style>
  <w:style w:type="character" w:customStyle="1" w:styleId="WW8Num35z0">
    <w:name w:val="WW8Num35z0"/>
    <w:uiPriority w:val="99"/>
    <w:rsid w:val="00632159"/>
  </w:style>
  <w:style w:type="character" w:customStyle="1" w:styleId="WW8Num35z1">
    <w:name w:val="WW8Num35z1"/>
    <w:uiPriority w:val="99"/>
    <w:rsid w:val="00632159"/>
  </w:style>
  <w:style w:type="character" w:customStyle="1" w:styleId="WW8Num35z2">
    <w:name w:val="WW8Num35z2"/>
    <w:uiPriority w:val="99"/>
    <w:rsid w:val="00632159"/>
    <w:rPr>
      <w:rFonts w:ascii="Times New Roman" w:hAnsi="Times New Roman"/>
      <w:color w:val="000000"/>
      <w:sz w:val="28"/>
    </w:rPr>
  </w:style>
  <w:style w:type="character" w:customStyle="1" w:styleId="WW8Num35z3">
    <w:name w:val="WW8Num35z3"/>
    <w:uiPriority w:val="99"/>
    <w:rsid w:val="00632159"/>
    <w:rPr>
      <w:rFonts w:ascii="Times New Roman" w:hAnsi="Times New Roman"/>
      <w:sz w:val="22"/>
    </w:rPr>
  </w:style>
  <w:style w:type="character" w:customStyle="1" w:styleId="WW8Num35z4">
    <w:name w:val="WW8Num35z4"/>
    <w:uiPriority w:val="99"/>
    <w:rsid w:val="00632159"/>
  </w:style>
  <w:style w:type="character" w:customStyle="1" w:styleId="WW8Num35z5">
    <w:name w:val="WW8Num35z5"/>
    <w:uiPriority w:val="99"/>
    <w:rsid w:val="00632159"/>
  </w:style>
  <w:style w:type="character" w:customStyle="1" w:styleId="WW8Num35z6">
    <w:name w:val="WW8Num35z6"/>
    <w:uiPriority w:val="99"/>
    <w:rsid w:val="00632159"/>
  </w:style>
  <w:style w:type="character" w:customStyle="1" w:styleId="WW8Num35z7">
    <w:name w:val="WW8Num35z7"/>
    <w:uiPriority w:val="99"/>
    <w:rsid w:val="00632159"/>
  </w:style>
  <w:style w:type="character" w:customStyle="1" w:styleId="WW8Num35z8">
    <w:name w:val="WW8Num35z8"/>
    <w:uiPriority w:val="99"/>
    <w:rsid w:val="00632159"/>
  </w:style>
  <w:style w:type="character" w:customStyle="1" w:styleId="WW8Num36z0">
    <w:name w:val="WW8Num36z0"/>
    <w:uiPriority w:val="99"/>
    <w:rsid w:val="00632159"/>
  </w:style>
  <w:style w:type="character" w:customStyle="1" w:styleId="WW8Num36z1">
    <w:name w:val="WW8Num36z1"/>
    <w:uiPriority w:val="99"/>
    <w:rsid w:val="00632159"/>
  </w:style>
  <w:style w:type="character" w:customStyle="1" w:styleId="WW8Num36z2">
    <w:name w:val="WW8Num36z2"/>
    <w:uiPriority w:val="99"/>
    <w:rsid w:val="00632159"/>
  </w:style>
  <w:style w:type="character" w:customStyle="1" w:styleId="WW8Num36z3">
    <w:name w:val="WW8Num36z3"/>
    <w:uiPriority w:val="99"/>
    <w:rsid w:val="00632159"/>
    <w:rPr>
      <w:rFonts w:ascii="Times New Roman" w:hAnsi="Times New Roman"/>
      <w:sz w:val="22"/>
    </w:rPr>
  </w:style>
  <w:style w:type="character" w:customStyle="1" w:styleId="WW8Num36z4">
    <w:name w:val="WW8Num36z4"/>
    <w:uiPriority w:val="99"/>
    <w:rsid w:val="00632159"/>
  </w:style>
  <w:style w:type="character" w:customStyle="1" w:styleId="WW8Num36z5">
    <w:name w:val="WW8Num36z5"/>
    <w:uiPriority w:val="99"/>
    <w:rsid w:val="00632159"/>
  </w:style>
  <w:style w:type="character" w:customStyle="1" w:styleId="WW8Num36z6">
    <w:name w:val="WW8Num36z6"/>
    <w:uiPriority w:val="99"/>
    <w:rsid w:val="00632159"/>
  </w:style>
  <w:style w:type="character" w:customStyle="1" w:styleId="WW8Num36z7">
    <w:name w:val="WW8Num36z7"/>
    <w:uiPriority w:val="99"/>
    <w:rsid w:val="00632159"/>
  </w:style>
  <w:style w:type="character" w:customStyle="1" w:styleId="WW8Num36z8">
    <w:name w:val="WW8Num36z8"/>
    <w:uiPriority w:val="99"/>
    <w:rsid w:val="00632159"/>
  </w:style>
  <w:style w:type="character" w:customStyle="1" w:styleId="WW8Num37z0">
    <w:name w:val="WW8Num37z0"/>
    <w:uiPriority w:val="99"/>
    <w:rsid w:val="00632159"/>
  </w:style>
  <w:style w:type="character" w:customStyle="1" w:styleId="WW8Num37z1">
    <w:name w:val="WW8Num37z1"/>
    <w:uiPriority w:val="99"/>
    <w:rsid w:val="00632159"/>
  </w:style>
  <w:style w:type="character" w:customStyle="1" w:styleId="WW8Num37z2">
    <w:name w:val="WW8Num37z2"/>
    <w:uiPriority w:val="99"/>
    <w:rsid w:val="00632159"/>
    <w:rPr>
      <w:rFonts w:ascii="Times New Roman" w:hAnsi="Times New Roman"/>
      <w:color w:val="000000"/>
      <w:sz w:val="28"/>
      <w:shd w:val="clear" w:color="auto" w:fill="6666FF"/>
    </w:rPr>
  </w:style>
  <w:style w:type="character" w:customStyle="1" w:styleId="WW8Num37z3">
    <w:name w:val="WW8Num37z3"/>
    <w:uiPriority w:val="99"/>
    <w:rsid w:val="00632159"/>
  </w:style>
  <w:style w:type="character" w:customStyle="1" w:styleId="WW8Num37z4">
    <w:name w:val="WW8Num37z4"/>
    <w:uiPriority w:val="99"/>
    <w:rsid w:val="00632159"/>
  </w:style>
  <w:style w:type="character" w:customStyle="1" w:styleId="WW8Num37z5">
    <w:name w:val="WW8Num37z5"/>
    <w:uiPriority w:val="99"/>
    <w:rsid w:val="00632159"/>
  </w:style>
  <w:style w:type="character" w:customStyle="1" w:styleId="WW8Num37z6">
    <w:name w:val="WW8Num37z6"/>
    <w:uiPriority w:val="99"/>
    <w:rsid w:val="00632159"/>
  </w:style>
  <w:style w:type="character" w:customStyle="1" w:styleId="WW8Num37z7">
    <w:name w:val="WW8Num37z7"/>
    <w:uiPriority w:val="99"/>
    <w:rsid w:val="00632159"/>
  </w:style>
  <w:style w:type="character" w:customStyle="1" w:styleId="WW8Num37z8">
    <w:name w:val="WW8Num37z8"/>
    <w:uiPriority w:val="99"/>
    <w:rsid w:val="00632159"/>
  </w:style>
  <w:style w:type="character" w:customStyle="1" w:styleId="WW8Num38z0">
    <w:name w:val="WW8Num38z0"/>
    <w:uiPriority w:val="99"/>
    <w:rsid w:val="00632159"/>
  </w:style>
  <w:style w:type="character" w:customStyle="1" w:styleId="WW8Num38z1">
    <w:name w:val="WW8Num38z1"/>
    <w:uiPriority w:val="99"/>
    <w:rsid w:val="00632159"/>
  </w:style>
  <w:style w:type="character" w:customStyle="1" w:styleId="WW8Num38z2">
    <w:name w:val="WW8Num38z2"/>
    <w:uiPriority w:val="99"/>
    <w:rsid w:val="00632159"/>
  </w:style>
  <w:style w:type="character" w:customStyle="1" w:styleId="WW8Num38z3">
    <w:name w:val="WW8Num38z3"/>
    <w:uiPriority w:val="99"/>
    <w:rsid w:val="00632159"/>
  </w:style>
  <w:style w:type="character" w:customStyle="1" w:styleId="WW8Num38z4">
    <w:name w:val="WW8Num38z4"/>
    <w:uiPriority w:val="99"/>
    <w:rsid w:val="00632159"/>
  </w:style>
  <w:style w:type="character" w:customStyle="1" w:styleId="WW8Num38z5">
    <w:name w:val="WW8Num38z5"/>
    <w:uiPriority w:val="99"/>
    <w:rsid w:val="00632159"/>
  </w:style>
  <w:style w:type="character" w:customStyle="1" w:styleId="WW8Num38z6">
    <w:name w:val="WW8Num38z6"/>
    <w:uiPriority w:val="99"/>
    <w:rsid w:val="00632159"/>
  </w:style>
  <w:style w:type="character" w:customStyle="1" w:styleId="WW8Num38z7">
    <w:name w:val="WW8Num38z7"/>
    <w:uiPriority w:val="99"/>
    <w:rsid w:val="00632159"/>
  </w:style>
  <w:style w:type="character" w:customStyle="1" w:styleId="WW8Num38z8">
    <w:name w:val="WW8Num38z8"/>
    <w:uiPriority w:val="99"/>
    <w:rsid w:val="00632159"/>
  </w:style>
  <w:style w:type="character" w:customStyle="1" w:styleId="WW8Num39z0">
    <w:name w:val="WW8Num39z0"/>
    <w:uiPriority w:val="99"/>
    <w:rsid w:val="00632159"/>
    <w:rPr>
      <w:rFonts w:ascii="Symbol" w:hAnsi="Symbol"/>
    </w:rPr>
  </w:style>
  <w:style w:type="character" w:customStyle="1" w:styleId="WW8Num39z1">
    <w:name w:val="WW8Num39z1"/>
    <w:uiPriority w:val="99"/>
    <w:rsid w:val="00632159"/>
  </w:style>
  <w:style w:type="character" w:customStyle="1" w:styleId="WW8Num39z2">
    <w:name w:val="WW8Num39z2"/>
    <w:uiPriority w:val="99"/>
    <w:rsid w:val="00632159"/>
  </w:style>
  <w:style w:type="character" w:customStyle="1" w:styleId="WW8Num39z3">
    <w:name w:val="WW8Num39z3"/>
    <w:uiPriority w:val="99"/>
    <w:rsid w:val="00632159"/>
  </w:style>
  <w:style w:type="character" w:customStyle="1" w:styleId="WW8Num39z4">
    <w:name w:val="WW8Num39z4"/>
    <w:uiPriority w:val="99"/>
    <w:rsid w:val="00632159"/>
  </w:style>
  <w:style w:type="character" w:customStyle="1" w:styleId="WW8Num39z5">
    <w:name w:val="WW8Num39z5"/>
    <w:uiPriority w:val="99"/>
    <w:rsid w:val="00632159"/>
  </w:style>
  <w:style w:type="character" w:customStyle="1" w:styleId="WW8Num39z6">
    <w:name w:val="WW8Num39z6"/>
    <w:uiPriority w:val="99"/>
    <w:rsid w:val="00632159"/>
  </w:style>
  <w:style w:type="character" w:customStyle="1" w:styleId="WW8Num39z7">
    <w:name w:val="WW8Num39z7"/>
    <w:uiPriority w:val="99"/>
    <w:rsid w:val="00632159"/>
  </w:style>
  <w:style w:type="character" w:customStyle="1" w:styleId="WW8Num39z8">
    <w:name w:val="WW8Num39z8"/>
    <w:uiPriority w:val="99"/>
    <w:rsid w:val="00632159"/>
  </w:style>
  <w:style w:type="character" w:customStyle="1" w:styleId="WW8Num40z0">
    <w:name w:val="WW8Num40z0"/>
    <w:uiPriority w:val="99"/>
    <w:rsid w:val="00632159"/>
    <w:rPr>
      <w:rFonts w:ascii="Symbol" w:hAnsi="Symbol"/>
    </w:rPr>
  </w:style>
  <w:style w:type="character" w:customStyle="1" w:styleId="WW8Num40z1">
    <w:name w:val="WW8Num40z1"/>
    <w:uiPriority w:val="99"/>
    <w:rsid w:val="00632159"/>
  </w:style>
  <w:style w:type="character" w:customStyle="1" w:styleId="WW8Num40z2">
    <w:name w:val="WW8Num40z2"/>
    <w:uiPriority w:val="99"/>
    <w:rsid w:val="00632159"/>
  </w:style>
  <w:style w:type="character" w:customStyle="1" w:styleId="WW8Num40z3">
    <w:name w:val="WW8Num40z3"/>
    <w:uiPriority w:val="99"/>
    <w:rsid w:val="00632159"/>
  </w:style>
  <w:style w:type="character" w:customStyle="1" w:styleId="WW8Num40z4">
    <w:name w:val="WW8Num40z4"/>
    <w:uiPriority w:val="99"/>
    <w:rsid w:val="00632159"/>
  </w:style>
  <w:style w:type="character" w:customStyle="1" w:styleId="WW8Num40z5">
    <w:name w:val="WW8Num40z5"/>
    <w:uiPriority w:val="99"/>
    <w:rsid w:val="00632159"/>
  </w:style>
  <w:style w:type="character" w:customStyle="1" w:styleId="WW8Num40z6">
    <w:name w:val="WW8Num40z6"/>
    <w:uiPriority w:val="99"/>
    <w:rsid w:val="00632159"/>
  </w:style>
  <w:style w:type="character" w:customStyle="1" w:styleId="WW8Num40z7">
    <w:name w:val="WW8Num40z7"/>
    <w:uiPriority w:val="99"/>
    <w:rsid w:val="00632159"/>
  </w:style>
  <w:style w:type="character" w:customStyle="1" w:styleId="WW8Num40z8">
    <w:name w:val="WW8Num40z8"/>
    <w:uiPriority w:val="99"/>
    <w:rsid w:val="00632159"/>
  </w:style>
  <w:style w:type="character" w:customStyle="1" w:styleId="WW8Num41z0">
    <w:name w:val="WW8Num41z0"/>
    <w:uiPriority w:val="99"/>
    <w:rsid w:val="00632159"/>
  </w:style>
  <w:style w:type="character" w:customStyle="1" w:styleId="WW8Num42z0">
    <w:name w:val="WW8Num42z0"/>
    <w:uiPriority w:val="99"/>
    <w:rsid w:val="00632159"/>
  </w:style>
  <w:style w:type="character" w:customStyle="1" w:styleId="WW8Num42z1">
    <w:name w:val="WW8Num42z1"/>
    <w:uiPriority w:val="99"/>
    <w:rsid w:val="00632159"/>
  </w:style>
  <w:style w:type="character" w:customStyle="1" w:styleId="WW8Num42z2">
    <w:name w:val="WW8Num42z2"/>
    <w:uiPriority w:val="99"/>
    <w:rsid w:val="00632159"/>
    <w:rPr>
      <w:color w:val="000000"/>
      <w:sz w:val="28"/>
    </w:rPr>
  </w:style>
  <w:style w:type="character" w:customStyle="1" w:styleId="WW8Num42z3">
    <w:name w:val="WW8Num42z3"/>
    <w:uiPriority w:val="99"/>
    <w:rsid w:val="00632159"/>
  </w:style>
  <w:style w:type="character" w:customStyle="1" w:styleId="WW8Num42z4">
    <w:name w:val="WW8Num42z4"/>
    <w:uiPriority w:val="99"/>
    <w:rsid w:val="00632159"/>
  </w:style>
  <w:style w:type="character" w:customStyle="1" w:styleId="WW8Num42z5">
    <w:name w:val="WW8Num42z5"/>
    <w:uiPriority w:val="99"/>
    <w:rsid w:val="00632159"/>
  </w:style>
  <w:style w:type="character" w:customStyle="1" w:styleId="WW8Num42z6">
    <w:name w:val="WW8Num42z6"/>
    <w:uiPriority w:val="99"/>
    <w:rsid w:val="00632159"/>
  </w:style>
  <w:style w:type="character" w:customStyle="1" w:styleId="WW8Num42z7">
    <w:name w:val="WW8Num42z7"/>
    <w:uiPriority w:val="99"/>
    <w:rsid w:val="00632159"/>
  </w:style>
  <w:style w:type="character" w:customStyle="1" w:styleId="WW8Num42z8">
    <w:name w:val="WW8Num42z8"/>
    <w:uiPriority w:val="99"/>
    <w:rsid w:val="00632159"/>
  </w:style>
  <w:style w:type="character" w:customStyle="1" w:styleId="WW8Num43z0">
    <w:name w:val="WW8Num43z0"/>
    <w:uiPriority w:val="99"/>
    <w:rsid w:val="00632159"/>
  </w:style>
  <w:style w:type="character" w:customStyle="1" w:styleId="WW8Num43z1">
    <w:name w:val="WW8Num43z1"/>
    <w:uiPriority w:val="99"/>
    <w:rsid w:val="00632159"/>
  </w:style>
  <w:style w:type="character" w:customStyle="1" w:styleId="WW8Num43z2">
    <w:name w:val="WW8Num43z2"/>
    <w:uiPriority w:val="99"/>
    <w:rsid w:val="00632159"/>
  </w:style>
  <w:style w:type="character" w:customStyle="1" w:styleId="WW8Num43z3">
    <w:name w:val="WW8Num43z3"/>
    <w:uiPriority w:val="99"/>
    <w:rsid w:val="00632159"/>
  </w:style>
  <w:style w:type="character" w:customStyle="1" w:styleId="WW8Num43z4">
    <w:name w:val="WW8Num43z4"/>
    <w:uiPriority w:val="99"/>
    <w:rsid w:val="00632159"/>
  </w:style>
  <w:style w:type="character" w:customStyle="1" w:styleId="WW8Num43z5">
    <w:name w:val="WW8Num43z5"/>
    <w:uiPriority w:val="99"/>
    <w:rsid w:val="00632159"/>
  </w:style>
  <w:style w:type="character" w:customStyle="1" w:styleId="WW8Num43z6">
    <w:name w:val="WW8Num43z6"/>
    <w:uiPriority w:val="99"/>
    <w:rsid w:val="00632159"/>
  </w:style>
  <w:style w:type="character" w:customStyle="1" w:styleId="WW8Num43z7">
    <w:name w:val="WW8Num43z7"/>
    <w:uiPriority w:val="99"/>
    <w:rsid w:val="00632159"/>
  </w:style>
  <w:style w:type="character" w:customStyle="1" w:styleId="WW8Num43z8">
    <w:name w:val="WW8Num43z8"/>
    <w:uiPriority w:val="99"/>
    <w:rsid w:val="00632159"/>
  </w:style>
  <w:style w:type="character" w:customStyle="1" w:styleId="WW8Num44z0">
    <w:name w:val="WW8Num44z0"/>
    <w:uiPriority w:val="99"/>
    <w:rsid w:val="00632159"/>
  </w:style>
  <w:style w:type="character" w:customStyle="1" w:styleId="WW8Num44z1">
    <w:name w:val="WW8Num44z1"/>
    <w:uiPriority w:val="99"/>
    <w:rsid w:val="00632159"/>
  </w:style>
  <w:style w:type="character" w:customStyle="1" w:styleId="WW8Num44z2">
    <w:name w:val="WW8Num44z2"/>
    <w:uiPriority w:val="99"/>
    <w:rsid w:val="00632159"/>
  </w:style>
  <w:style w:type="character" w:customStyle="1" w:styleId="WW8Num44z3">
    <w:name w:val="WW8Num44z3"/>
    <w:uiPriority w:val="99"/>
    <w:rsid w:val="00632159"/>
  </w:style>
  <w:style w:type="character" w:customStyle="1" w:styleId="WW8Num44z4">
    <w:name w:val="WW8Num44z4"/>
    <w:uiPriority w:val="99"/>
    <w:rsid w:val="00632159"/>
  </w:style>
  <w:style w:type="character" w:customStyle="1" w:styleId="WW8Num44z5">
    <w:name w:val="WW8Num44z5"/>
    <w:uiPriority w:val="99"/>
    <w:rsid w:val="00632159"/>
  </w:style>
  <w:style w:type="character" w:customStyle="1" w:styleId="WW8Num44z6">
    <w:name w:val="WW8Num44z6"/>
    <w:uiPriority w:val="99"/>
    <w:rsid w:val="00632159"/>
  </w:style>
  <w:style w:type="character" w:customStyle="1" w:styleId="WW8Num44z7">
    <w:name w:val="WW8Num44z7"/>
    <w:uiPriority w:val="99"/>
    <w:rsid w:val="00632159"/>
  </w:style>
  <w:style w:type="character" w:customStyle="1" w:styleId="WW8Num44z8">
    <w:name w:val="WW8Num44z8"/>
    <w:uiPriority w:val="99"/>
    <w:rsid w:val="00632159"/>
  </w:style>
  <w:style w:type="character" w:customStyle="1" w:styleId="WW8Num45z0">
    <w:name w:val="WW8Num45z0"/>
    <w:uiPriority w:val="99"/>
    <w:rsid w:val="00632159"/>
  </w:style>
  <w:style w:type="character" w:customStyle="1" w:styleId="WW8Num45z1">
    <w:name w:val="WW8Num45z1"/>
    <w:uiPriority w:val="99"/>
    <w:rsid w:val="00632159"/>
  </w:style>
  <w:style w:type="character" w:customStyle="1" w:styleId="WW8Num45z2">
    <w:name w:val="WW8Num45z2"/>
    <w:uiPriority w:val="99"/>
    <w:rsid w:val="00632159"/>
    <w:rPr>
      <w:rFonts w:ascii="Times New Roman" w:hAnsi="Times New Roman"/>
      <w:color w:val="000000"/>
      <w:sz w:val="28"/>
    </w:rPr>
  </w:style>
  <w:style w:type="character" w:customStyle="1" w:styleId="WW8Num45z3">
    <w:name w:val="WW8Num45z3"/>
    <w:uiPriority w:val="99"/>
    <w:rsid w:val="00632159"/>
  </w:style>
  <w:style w:type="character" w:customStyle="1" w:styleId="WW8Num45z4">
    <w:name w:val="WW8Num45z4"/>
    <w:uiPriority w:val="99"/>
    <w:rsid w:val="00632159"/>
  </w:style>
  <w:style w:type="character" w:customStyle="1" w:styleId="WW8Num45z5">
    <w:name w:val="WW8Num45z5"/>
    <w:uiPriority w:val="99"/>
    <w:rsid w:val="00632159"/>
  </w:style>
  <w:style w:type="character" w:customStyle="1" w:styleId="WW8Num45z6">
    <w:name w:val="WW8Num45z6"/>
    <w:uiPriority w:val="99"/>
    <w:rsid w:val="00632159"/>
  </w:style>
  <w:style w:type="character" w:customStyle="1" w:styleId="WW8Num45z7">
    <w:name w:val="WW8Num45z7"/>
    <w:uiPriority w:val="99"/>
    <w:rsid w:val="00632159"/>
  </w:style>
  <w:style w:type="character" w:customStyle="1" w:styleId="WW8Num45z8">
    <w:name w:val="WW8Num45z8"/>
    <w:uiPriority w:val="99"/>
    <w:rsid w:val="00632159"/>
  </w:style>
  <w:style w:type="character" w:customStyle="1" w:styleId="WW8Num46z0">
    <w:name w:val="WW8Num46z0"/>
    <w:uiPriority w:val="99"/>
    <w:rsid w:val="00632159"/>
  </w:style>
  <w:style w:type="character" w:customStyle="1" w:styleId="WW8Num46z1">
    <w:name w:val="WW8Num46z1"/>
    <w:uiPriority w:val="99"/>
    <w:rsid w:val="00632159"/>
  </w:style>
  <w:style w:type="character" w:customStyle="1" w:styleId="WW8Num46z2">
    <w:name w:val="WW8Num46z2"/>
    <w:uiPriority w:val="99"/>
    <w:rsid w:val="00632159"/>
    <w:rPr>
      <w:rFonts w:ascii="Times New Roman" w:hAnsi="Times New Roman"/>
      <w:color w:val="000000"/>
      <w:sz w:val="28"/>
    </w:rPr>
  </w:style>
  <w:style w:type="character" w:customStyle="1" w:styleId="WW8Num46z3">
    <w:name w:val="WW8Num46z3"/>
    <w:uiPriority w:val="99"/>
    <w:rsid w:val="00632159"/>
  </w:style>
  <w:style w:type="character" w:customStyle="1" w:styleId="WW8Num46z4">
    <w:name w:val="WW8Num46z4"/>
    <w:uiPriority w:val="99"/>
    <w:rsid w:val="00632159"/>
  </w:style>
  <w:style w:type="character" w:customStyle="1" w:styleId="WW8Num46z5">
    <w:name w:val="WW8Num46z5"/>
    <w:uiPriority w:val="99"/>
    <w:rsid w:val="00632159"/>
  </w:style>
  <w:style w:type="character" w:customStyle="1" w:styleId="WW8Num46z6">
    <w:name w:val="WW8Num46z6"/>
    <w:uiPriority w:val="99"/>
    <w:rsid w:val="00632159"/>
  </w:style>
  <w:style w:type="character" w:customStyle="1" w:styleId="WW8Num46z7">
    <w:name w:val="WW8Num46z7"/>
    <w:uiPriority w:val="99"/>
    <w:rsid w:val="00632159"/>
  </w:style>
  <w:style w:type="character" w:customStyle="1" w:styleId="WW8Num46z8">
    <w:name w:val="WW8Num46z8"/>
    <w:uiPriority w:val="99"/>
    <w:rsid w:val="00632159"/>
  </w:style>
  <w:style w:type="character" w:customStyle="1" w:styleId="WW8Num47z0">
    <w:name w:val="WW8Num47z0"/>
    <w:uiPriority w:val="99"/>
    <w:rsid w:val="00632159"/>
  </w:style>
  <w:style w:type="character" w:customStyle="1" w:styleId="12">
    <w:name w:val="Основной шрифт абзаца1"/>
    <w:uiPriority w:val="99"/>
    <w:rsid w:val="00632159"/>
  </w:style>
  <w:style w:type="character" w:customStyle="1" w:styleId="WW8Num8z1">
    <w:name w:val="WW8Num8z1"/>
    <w:uiPriority w:val="99"/>
    <w:rsid w:val="00632159"/>
  </w:style>
  <w:style w:type="character" w:customStyle="1" w:styleId="WW8Num8z2">
    <w:name w:val="WW8Num8z2"/>
    <w:uiPriority w:val="99"/>
    <w:rsid w:val="00632159"/>
  </w:style>
  <w:style w:type="character" w:customStyle="1" w:styleId="WW8Num8z3">
    <w:name w:val="WW8Num8z3"/>
    <w:uiPriority w:val="99"/>
    <w:rsid w:val="00632159"/>
  </w:style>
  <w:style w:type="character" w:customStyle="1" w:styleId="WW8Num8z4">
    <w:name w:val="WW8Num8z4"/>
    <w:uiPriority w:val="99"/>
    <w:rsid w:val="00632159"/>
  </w:style>
  <w:style w:type="character" w:customStyle="1" w:styleId="WW8Num8z5">
    <w:name w:val="WW8Num8z5"/>
    <w:uiPriority w:val="99"/>
    <w:rsid w:val="00632159"/>
  </w:style>
  <w:style w:type="character" w:customStyle="1" w:styleId="WW8Num8z6">
    <w:name w:val="WW8Num8z6"/>
    <w:uiPriority w:val="99"/>
    <w:rsid w:val="00632159"/>
  </w:style>
  <w:style w:type="character" w:customStyle="1" w:styleId="WW8Num8z7">
    <w:name w:val="WW8Num8z7"/>
    <w:uiPriority w:val="99"/>
    <w:rsid w:val="00632159"/>
  </w:style>
  <w:style w:type="character" w:customStyle="1" w:styleId="WW8Num8z8">
    <w:name w:val="WW8Num8z8"/>
    <w:uiPriority w:val="99"/>
    <w:rsid w:val="00632159"/>
  </w:style>
  <w:style w:type="character" w:customStyle="1" w:styleId="WW8Num17z1">
    <w:name w:val="WW8Num17z1"/>
    <w:uiPriority w:val="99"/>
    <w:rsid w:val="00632159"/>
  </w:style>
  <w:style w:type="character" w:customStyle="1" w:styleId="WW8Num17z2">
    <w:name w:val="WW8Num17z2"/>
    <w:uiPriority w:val="99"/>
    <w:rsid w:val="00632159"/>
    <w:rPr>
      <w:rFonts w:ascii="Times New Roman" w:hAnsi="Times New Roman"/>
      <w:color w:val="000000"/>
      <w:sz w:val="22"/>
    </w:rPr>
  </w:style>
  <w:style w:type="character" w:customStyle="1" w:styleId="WW8Num17z3">
    <w:name w:val="WW8Num17z3"/>
    <w:uiPriority w:val="99"/>
    <w:rsid w:val="00632159"/>
  </w:style>
  <w:style w:type="character" w:customStyle="1" w:styleId="WW8Num17z4">
    <w:name w:val="WW8Num17z4"/>
    <w:uiPriority w:val="99"/>
    <w:rsid w:val="00632159"/>
  </w:style>
  <w:style w:type="character" w:customStyle="1" w:styleId="WW8Num17z5">
    <w:name w:val="WW8Num17z5"/>
    <w:uiPriority w:val="99"/>
    <w:rsid w:val="00632159"/>
  </w:style>
  <w:style w:type="character" w:customStyle="1" w:styleId="WW8Num17z6">
    <w:name w:val="WW8Num17z6"/>
    <w:uiPriority w:val="99"/>
    <w:rsid w:val="00632159"/>
  </w:style>
  <w:style w:type="character" w:customStyle="1" w:styleId="WW8Num17z7">
    <w:name w:val="WW8Num17z7"/>
    <w:uiPriority w:val="99"/>
    <w:rsid w:val="00632159"/>
  </w:style>
  <w:style w:type="character" w:customStyle="1" w:styleId="WW8Num17z8">
    <w:name w:val="WW8Num17z8"/>
    <w:uiPriority w:val="99"/>
    <w:rsid w:val="00632159"/>
  </w:style>
  <w:style w:type="character" w:customStyle="1" w:styleId="WW8Num20z1">
    <w:name w:val="WW8Num20z1"/>
    <w:uiPriority w:val="99"/>
    <w:rsid w:val="00632159"/>
  </w:style>
  <w:style w:type="character" w:customStyle="1" w:styleId="WW8Num20z2">
    <w:name w:val="WW8Num20z2"/>
    <w:uiPriority w:val="99"/>
    <w:rsid w:val="00632159"/>
  </w:style>
  <w:style w:type="character" w:customStyle="1" w:styleId="WW8Num20z3">
    <w:name w:val="WW8Num20z3"/>
    <w:uiPriority w:val="99"/>
    <w:rsid w:val="00632159"/>
  </w:style>
  <w:style w:type="character" w:customStyle="1" w:styleId="WW8Num20z4">
    <w:name w:val="WW8Num20z4"/>
    <w:uiPriority w:val="99"/>
    <w:rsid w:val="00632159"/>
  </w:style>
  <w:style w:type="character" w:customStyle="1" w:styleId="WW8Num20z5">
    <w:name w:val="WW8Num20z5"/>
    <w:uiPriority w:val="99"/>
    <w:rsid w:val="00632159"/>
  </w:style>
  <w:style w:type="character" w:customStyle="1" w:styleId="WW8Num20z6">
    <w:name w:val="WW8Num20z6"/>
    <w:uiPriority w:val="99"/>
    <w:rsid w:val="00632159"/>
  </w:style>
  <w:style w:type="character" w:customStyle="1" w:styleId="WW8Num20z7">
    <w:name w:val="WW8Num20z7"/>
    <w:uiPriority w:val="99"/>
    <w:rsid w:val="00632159"/>
  </w:style>
  <w:style w:type="character" w:customStyle="1" w:styleId="WW8Num20z8">
    <w:name w:val="WW8Num20z8"/>
    <w:uiPriority w:val="99"/>
    <w:rsid w:val="00632159"/>
  </w:style>
  <w:style w:type="character" w:customStyle="1" w:styleId="WW8Num21z1">
    <w:name w:val="WW8Num21z1"/>
    <w:uiPriority w:val="99"/>
    <w:rsid w:val="00632159"/>
  </w:style>
  <w:style w:type="character" w:customStyle="1" w:styleId="WW8Num21z2">
    <w:name w:val="WW8Num21z2"/>
    <w:uiPriority w:val="99"/>
    <w:rsid w:val="00632159"/>
  </w:style>
  <w:style w:type="character" w:customStyle="1" w:styleId="WW8Num21z3">
    <w:name w:val="WW8Num21z3"/>
    <w:uiPriority w:val="99"/>
    <w:rsid w:val="00632159"/>
  </w:style>
  <w:style w:type="character" w:customStyle="1" w:styleId="WW8Num21z4">
    <w:name w:val="WW8Num21z4"/>
    <w:uiPriority w:val="99"/>
    <w:rsid w:val="00632159"/>
  </w:style>
  <w:style w:type="character" w:customStyle="1" w:styleId="WW8Num21z5">
    <w:name w:val="WW8Num21z5"/>
    <w:uiPriority w:val="99"/>
    <w:rsid w:val="00632159"/>
  </w:style>
  <w:style w:type="character" w:customStyle="1" w:styleId="WW8Num21z6">
    <w:name w:val="WW8Num21z6"/>
    <w:uiPriority w:val="99"/>
    <w:rsid w:val="00632159"/>
  </w:style>
  <w:style w:type="character" w:customStyle="1" w:styleId="WW8Num21z7">
    <w:name w:val="WW8Num21z7"/>
    <w:uiPriority w:val="99"/>
    <w:rsid w:val="00632159"/>
  </w:style>
  <w:style w:type="character" w:customStyle="1" w:styleId="WW8Num21z8">
    <w:name w:val="WW8Num21z8"/>
    <w:uiPriority w:val="99"/>
    <w:rsid w:val="00632159"/>
  </w:style>
  <w:style w:type="character" w:customStyle="1" w:styleId="WW8Num24z1">
    <w:name w:val="WW8Num24z1"/>
    <w:uiPriority w:val="99"/>
    <w:rsid w:val="00632159"/>
  </w:style>
  <w:style w:type="character" w:customStyle="1" w:styleId="WW8Num24z2">
    <w:name w:val="WW8Num24z2"/>
    <w:uiPriority w:val="99"/>
    <w:rsid w:val="00632159"/>
  </w:style>
  <w:style w:type="character" w:customStyle="1" w:styleId="WW8Num24z3">
    <w:name w:val="WW8Num24z3"/>
    <w:uiPriority w:val="99"/>
    <w:rsid w:val="00632159"/>
  </w:style>
  <w:style w:type="character" w:customStyle="1" w:styleId="WW8Num24z4">
    <w:name w:val="WW8Num24z4"/>
    <w:uiPriority w:val="99"/>
    <w:rsid w:val="00632159"/>
  </w:style>
  <w:style w:type="character" w:customStyle="1" w:styleId="WW8Num24z5">
    <w:name w:val="WW8Num24z5"/>
    <w:uiPriority w:val="99"/>
    <w:rsid w:val="00632159"/>
  </w:style>
  <w:style w:type="character" w:customStyle="1" w:styleId="WW8Num24z6">
    <w:name w:val="WW8Num24z6"/>
    <w:uiPriority w:val="99"/>
    <w:rsid w:val="00632159"/>
  </w:style>
  <w:style w:type="character" w:customStyle="1" w:styleId="WW8Num24z7">
    <w:name w:val="WW8Num24z7"/>
    <w:uiPriority w:val="99"/>
    <w:rsid w:val="00632159"/>
  </w:style>
  <w:style w:type="character" w:customStyle="1" w:styleId="WW8Num24z8">
    <w:name w:val="WW8Num24z8"/>
    <w:uiPriority w:val="99"/>
    <w:rsid w:val="00632159"/>
  </w:style>
  <w:style w:type="character" w:customStyle="1" w:styleId="WW8Num25z1">
    <w:name w:val="WW8Num25z1"/>
    <w:uiPriority w:val="99"/>
    <w:rsid w:val="00632159"/>
  </w:style>
  <w:style w:type="character" w:customStyle="1" w:styleId="WW8Num25z2">
    <w:name w:val="WW8Num25z2"/>
    <w:uiPriority w:val="99"/>
    <w:rsid w:val="00632159"/>
  </w:style>
  <w:style w:type="character" w:customStyle="1" w:styleId="WW8Num25z3">
    <w:name w:val="WW8Num25z3"/>
    <w:uiPriority w:val="99"/>
    <w:rsid w:val="00632159"/>
  </w:style>
  <w:style w:type="character" w:customStyle="1" w:styleId="WW8Num25z4">
    <w:name w:val="WW8Num25z4"/>
    <w:uiPriority w:val="99"/>
    <w:rsid w:val="00632159"/>
  </w:style>
  <w:style w:type="character" w:customStyle="1" w:styleId="WW8Num25z5">
    <w:name w:val="WW8Num25z5"/>
    <w:uiPriority w:val="99"/>
    <w:rsid w:val="00632159"/>
  </w:style>
  <w:style w:type="character" w:customStyle="1" w:styleId="WW8Num25z6">
    <w:name w:val="WW8Num25z6"/>
    <w:uiPriority w:val="99"/>
    <w:rsid w:val="00632159"/>
  </w:style>
  <w:style w:type="character" w:customStyle="1" w:styleId="WW8Num25z7">
    <w:name w:val="WW8Num25z7"/>
    <w:uiPriority w:val="99"/>
    <w:rsid w:val="00632159"/>
  </w:style>
  <w:style w:type="character" w:customStyle="1" w:styleId="WW8Num25z8">
    <w:name w:val="WW8Num25z8"/>
    <w:uiPriority w:val="99"/>
    <w:rsid w:val="00632159"/>
  </w:style>
  <w:style w:type="character" w:customStyle="1" w:styleId="WW8Num28z1">
    <w:name w:val="WW8Num28z1"/>
    <w:uiPriority w:val="99"/>
    <w:rsid w:val="00632159"/>
  </w:style>
  <w:style w:type="character" w:customStyle="1" w:styleId="WW8Num28z2">
    <w:name w:val="WW8Num28z2"/>
    <w:uiPriority w:val="99"/>
    <w:rsid w:val="00632159"/>
  </w:style>
  <w:style w:type="character" w:customStyle="1" w:styleId="WW8Num28z3">
    <w:name w:val="WW8Num28z3"/>
    <w:uiPriority w:val="99"/>
    <w:rsid w:val="00632159"/>
  </w:style>
  <w:style w:type="character" w:customStyle="1" w:styleId="WW8Num28z4">
    <w:name w:val="WW8Num28z4"/>
    <w:uiPriority w:val="99"/>
    <w:rsid w:val="00632159"/>
  </w:style>
  <w:style w:type="character" w:customStyle="1" w:styleId="WW8Num28z5">
    <w:name w:val="WW8Num28z5"/>
    <w:uiPriority w:val="99"/>
    <w:rsid w:val="00632159"/>
  </w:style>
  <w:style w:type="character" w:customStyle="1" w:styleId="WW8Num28z6">
    <w:name w:val="WW8Num28z6"/>
    <w:uiPriority w:val="99"/>
    <w:rsid w:val="00632159"/>
  </w:style>
  <w:style w:type="character" w:customStyle="1" w:styleId="WW8Num28z7">
    <w:name w:val="WW8Num28z7"/>
    <w:uiPriority w:val="99"/>
    <w:rsid w:val="00632159"/>
  </w:style>
  <w:style w:type="character" w:customStyle="1" w:styleId="WW8Num28z8">
    <w:name w:val="WW8Num28z8"/>
    <w:uiPriority w:val="99"/>
    <w:rsid w:val="00632159"/>
  </w:style>
  <w:style w:type="character" w:customStyle="1" w:styleId="WW8Num32z1">
    <w:name w:val="WW8Num32z1"/>
    <w:uiPriority w:val="99"/>
    <w:rsid w:val="00632159"/>
  </w:style>
  <w:style w:type="character" w:customStyle="1" w:styleId="WW8Num32z2">
    <w:name w:val="WW8Num32z2"/>
    <w:uiPriority w:val="99"/>
    <w:rsid w:val="00632159"/>
    <w:rPr>
      <w:rFonts w:ascii="Times New Roman" w:hAnsi="Times New Roman"/>
    </w:rPr>
  </w:style>
  <w:style w:type="character" w:customStyle="1" w:styleId="WW8Num32z3">
    <w:name w:val="WW8Num32z3"/>
    <w:uiPriority w:val="99"/>
    <w:rsid w:val="00632159"/>
  </w:style>
  <w:style w:type="character" w:customStyle="1" w:styleId="WW8Num32z4">
    <w:name w:val="WW8Num32z4"/>
    <w:uiPriority w:val="99"/>
    <w:rsid w:val="00632159"/>
  </w:style>
  <w:style w:type="character" w:customStyle="1" w:styleId="WW8Num32z5">
    <w:name w:val="WW8Num32z5"/>
    <w:uiPriority w:val="99"/>
    <w:rsid w:val="00632159"/>
  </w:style>
  <w:style w:type="character" w:customStyle="1" w:styleId="WW8Num32z6">
    <w:name w:val="WW8Num32z6"/>
    <w:uiPriority w:val="99"/>
    <w:rsid w:val="00632159"/>
  </w:style>
  <w:style w:type="character" w:customStyle="1" w:styleId="WW8Num32z7">
    <w:name w:val="WW8Num32z7"/>
    <w:uiPriority w:val="99"/>
    <w:rsid w:val="00632159"/>
  </w:style>
  <w:style w:type="character" w:customStyle="1" w:styleId="WW8Num32z8">
    <w:name w:val="WW8Num32z8"/>
    <w:uiPriority w:val="99"/>
    <w:rsid w:val="00632159"/>
  </w:style>
  <w:style w:type="character" w:customStyle="1" w:styleId="WW8Num41z1">
    <w:name w:val="WW8Num41z1"/>
    <w:uiPriority w:val="99"/>
    <w:rsid w:val="00632159"/>
  </w:style>
  <w:style w:type="character" w:customStyle="1" w:styleId="WW8Num41z2">
    <w:name w:val="WW8Num41z2"/>
    <w:uiPriority w:val="99"/>
    <w:rsid w:val="00632159"/>
  </w:style>
  <w:style w:type="character" w:customStyle="1" w:styleId="WW8Num41z3">
    <w:name w:val="WW8Num41z3"/>
    <w:uiPriority w:val="99"/>
    <w:rsid w:val="00632159"/>
    <w:rPr>
      <w:rFonts w:ascii="Times New Roman" w:hAnsi="Times New Roman"/>
      <w:sz w:val="22"/>
    </w:rPr>
  </w:style>
  <w:style w:type="character" w:customStyle="1" w:styleId="WW8Num41z4">
    <w:name w:val="WW8Num41z4"/>
    <w:uiPriority w:val="99"/>
    <w:rsid w:val="00632159"/>
  </w:style>
  <w:style w:type="character" w:customStyle="1" w:styleId="WW8Num41z5">
    <w:name w:val="WW8Num41z5"/>
    <w:uiPriority w:val="99"/>
    <w:rsid w:val="00632159"/>
  </w:style>
  <w:style w:type="character" w:customStyle="1" w:styleId="WW8Num41z6">
    <w:name w:val="WW8Num41z6"/>
    <w:uiPriority w:val="99"/>
    <w:rsid w:val="00632159"/>
  </w:style>
  <w:style w:type="character" w:customStyle="1" w:styleId="WW8Num41z7">
    <w:name w:val="WW8Num41z7"/>
    <w:uiPriority w:val="99"/>
    <w:rsid w:val="00632159"/>
  </w:style>
  <w:style w:type="character" w:customStyle="1" w:styleId="WW8Num41z8">
    <w:name w:val="WW8Num41z8"/>
    <w:uiPriority w:val="99"/>
    <w:rsid w:val="00632159"/>
  </w:style>
  <w:style w:type="character" w:customStyle="1" w:styleId="WW8Num47z1">
    <w:name w:val="WW8Num47z1"/>
    <w:uiPriority w:val="99"/>
    <w:rsid w:val="00632159"/>
  </w:style>
  <w:style w:type="character" w:customStyle="1" w:styleId="WW8Num47z2">
    <w:name w:val="WW8Num47z2"/>
    <w:uiPriority w:val="99"/>
    <w:rsid w:val="00632159"/>
  </w:style>
  <w:style w:type="character" w:customStyle="1" w:styleId="WW8Num47z3">
    <w:name w:val="WW8Num47z3"/>
    <w:uiPriority w:val="99"/>
    <w:rsid w:val="00632159"/>
  </w:style>
  <w:style w:type="character" w:customStyle="1" w:styleId="WW8Num47z4">
    <w:name w:val="WW8Num47z4"/>
    <w:uiPriority w:val="99"/>
    <w:rsid w:val="00632159"/>
  </w:style>
  <w:style w:type="character" w:customStyle="1" w:styleId="WW8Num47z5">
    <w:name w:val="WW8Num47z5"/>
    <w:uiPriority w:val="99"/>
    <w:rsid w:val="00632159"/>
  </w:style>
  <w:style w:type="character" w:customStyle="1" w:styleId="WW8Num47z6">
    <w:name w:val="WW8Num47z6"/>
    <w:uiPriority w:val="99"/>
    <w:rsid w:val="00632159"/>
  </w:style>
  <w:style w:type="character" w:customStyle="1" w:styleId="WW8Num47z7">
    <w:name w:val="WW8Num47z7"/>
    <w:uiPriority w:val="99"/>
    <w:rsid w:val="00632159"/>
  </w:style>
  <w:style w:type="character" w:customStyle="1" w:styleId="WW8Num47z8">
    <w:name w:val="WW8Num47z8"/>
    <w:uiPriority w:val="99"/>
    <w:rsid w:val="00632159"/>
  </w:style>
  <w:style w:type="character" w:customStyle="1" w:styleId="WW8Num6z1">
    <w:name w:val="WW8Num6z1"/>
    <w:uiPriority w:val="99"/>
    <w:rsid w:val="00632159"/>
  </w:style>
  <w:style w:type="character" w:customStyle="1" w:styleId="WW8Num6z2">
    <w:name w:val="WW8Num6z2"/>
    <w:uiPriority w:val="99"/>
    <w:rsid w:val="00632159"/>
  </w:style>
  <w:style w:type="character" w:customStyle="1" w:styleId="WW8Num6z3">
    <w:name w:val="WW8Num6z3"/>
    <w:uiPriority w:val="99"/>
    <w:rsid w:val="00632159"/>
  </w:style>
  <w:style w:type="character" w:customStyle="1" w:styleId="WW8Num6z4">
    <w:name w:val="WW8Num6z4"/>
    <w:uiPriority w:val="99"/>
    <w:rsid w:val="00632159"/>
  </w:style>
  <w:style w:type="character" w:customStyle="1" w:styleId="WW8Num6z5">
    <w:name w:val="WW8Num6z5"/>
    <w:uiPriority w:val="99"/>
    <w:rsid w:val="00632159"/>
  </w:style>
  <w:style w:type="character" w:customStyle="1" w:styleId="WW8Num6z6">
    <w:name w:val="WW8Num6z6"/>
    <w:uiPriority w:val="99"/>
    <w:rsid w:val="00632159"/>
  </w:style>
  <w:style w:type="character" w:customStyle="1" w:styleId="WW8Num6z7">
    <w:name w:val="WW8Num6z7"/>
    <w:uiPriority w:val="99"/>
    <w:rsid w:val="00632159"/>
  </w:style>
  <w:style w:type="character" w:customStyle="1" w:styleId="WW8Num6z8">
    <w:name w:val="WW8Num6z8"/>
    <w:uiPriority w:val="99"/>
    <w:rsid w:val="00632159"/>
  </w:style>
  <w:style w:type="character" w:customStyle="1" w:styleId="WW8Num48z0">
    <w:name w:val="WW8Num48z0"/>
    <w:uiPriority w:val="99"/>
    <w:rsid w:val="00632159"/>
    <w:rPr>
      <w:rFonts w:ascii="Symbol" w:hAnsi="Symbol"/>
    </w:rPr>
  </w:style>
  <w:style w:type="character" w:customStyle="1" w:styleId="WW8Num49z0">
    <w:name w:val="WW8Num49z0"/>
    <w:uiPriority w:val="99"/>
    <w:rsid w:val="00632159"/>
    <w:rPr>
      <w:rFonts w:ascii="Symbol" w:hAnsi="Symbol"/>
    </w:rPr>
  </w:style>
  <w:style w:type="character" w:customStyle="1" w:styleId="WW8Num49z1">
    <w:name w:val="WW8Num49z1"/>
    <w:uiPriority w:val="99"/>
    <w:rsid w:val="00632159"/>
  </w:style>
  <w:style w:type="character" w:customStyle="1" w:styleId="WW8Num49z2">
    <w:name w:val="WW8Num49z2"/>
    <w:uiPriority w:val="99"/>
    <w:rsid w:val="00632159"/>
  </w:style>
  <w:style w:type="character" w:customStyle="1" w:styleId="WW8Num49z3">
    <w:name w:val="WW8Num49z3"/>
    <w:uiPriority w:val="99"/>
    <w:rsid w:val="00632159"/>
  </w:style>
  <w:style w:type="character" w:customStyle="1" w:styleId="WW8Num49z4">
    <w:name w:val="WW8Num49z4"/>
    <w:uiPriority w:val="99"/>
    <w:rsid w:val="00632159"/>
  </w:style>
  <w:style w:type="character" w:customStyle="1" w:styleId="WW8Num49z5">
    <w:name w:val="WW8Num49z5"/>
    <w:uiPriority w:val="99"/>
    <w:rsid w:val="00632159"/>
  </w:style>
  <w:style w:type="character" w:customStyle="1" w:styleId="WW8Num49z6">
    <w:name w:val="WW8Num49z6"/>
    <w:uiPriority w:val="99"/>
    <w:rsid w:val="00632159"/>
  </w:style>
  <w:style w:type="character" w:customStyle="1" w:styleId="WW8Num49z7">
    <w:name w:val="WW8Num49z7"/>
    <w:uiPriority w:val="99"/>
    <w:rsid w:val="00632159"/>
  </w:style>
  <w:style w:type="character" w:customStyle="1" w:styleId="WW8Num49z8">
    <w:name w:val="WW8Num49z8"/>
    <w:uiPriority w:val="99"/>
    <w:rsid w:val="00632159"/>
  </w:style>
  <w:style w:type="character" w:customStyle="1" w:styleId="WW8Num50z0">
    <w:name w:val="WW8Num50z0"/>
    <w:uiPriority w:val="99"/>
    <w:rsid w:val="00632159"/>
    <w:rPr>
      <w:rFonts w:ascii="Symbol" w:hAnsi="Symbol"/>
    </w:rPr>
  </w:style>
  <w:style w:type="character" w:customStyle="1" w:styleId="WW8Num50z1">
    <w:name w:val="WW8Num50z1"/>
    <w:uiPriority w:val="99"/>
    <w:rsid w:val="00632159"/>
  </w:style>
  <w:style w:type="character" w:customStyle="1" w:styleId="WW8Num50z2">
    <w:name w:val="WW8Num50z2"/>
    <w:uiPriority w:val="99"/>
    <w:rsid w:val="00632159"/>
  </w:style>
  <w:style w:type="character" w:customStyle="1" w:styleId="WW8Num50z3">
    <w:name w:val="WW8Num50z3"/>
    <w:uiPriority w:val="99"/>
    <w:rsid w:val="00632159"/>
  </w:style>
  <w:style w:type="character" w:customStyle="1" w:styleId="WW8Num50z4">
    <w:name w:val="WW8Num50z4"/>
    <w:uiPriority w:val="99"/>
    <w:rsid w:val="00632159"/>
  </w:style>
  <w:style w:type="character" w:customStyle="1" w:styleId="WW8Num50z5">
    <w:name w:val="WW8Num50z5"/>
    <w:uiPriority w:val="99"/>
    <w:rsid w:val="00632159"/>
  </w:style>
  <w:style w:type="character" w:customStyle="1" w:styleId="WW8Num50z6">
    <w:name w:val="WW8Num50z6"/>
    <w:uiPriority w:val="99"/>
    <w:rsid w:val="00632159"/>
  </w:style>
  <w:style w:type="character" w:customStyle="1" w:styleId="WW8Num50z7">
    <w:name w:val="WW8Num50z7"/>
    <w:uiPriority w:val="99"/>
    <w:rsid w:val="00632159"/>
  </w:style>
  <w:style w:type="character" w:customStyle="1" w:styleId="WW8Num50z8">
    <w:name w:val="WW8Num50z8"/>
    <w:uiPriority w:val="99"/>
    <w:rsid w:val="00632159"/>
  </w:style>
  <w:style w:type="character" w:customStyle="1" w:styleId="WW8Num51z0">
    <w:name w:val="WW8Num51z0"/>
    <w:uiPriority w:val="99"/>
    <w:rsid w:val="00632159"/>
  </w:style>
  <w:style w:type="character" w:customStyle="1" w:styleId="WW8Num51z1">
    <w:name w:val="WW8Num51z1"/>
    <w:uiPriority w:val="99"/>
    <w:rsid w:val="00632159"/>
  </w:style>
  <w:style w:type="character" w:customStyle="1" w:styleId="WW8Num51z2">
    <w:name w:val="WW8Num51z2"/>
    <w:uiPriority w:val="99"/>
    <w:rsid w:val="00632159"/>
    <w:rPr>
      <w:rFonts w:ascii="Times New Roman" w:hAnsi="Times New Roman"/>
      <w:color w:val="000000"/>
      <w:sz w:val="28"/>
    </w:rPr>
  </w:style>
  <w:style w:type="character" w:customStyle="1" w:styleId="WW8Num51z3">
    <w:name w:val="WW8Num51z3"/>
    <w:uiPriority w:val="99"/>
    <w:rsid w:val="00632159"/>
  </w:style>
  <w:style w:type="character" w:customStyle="1" w:styleId="WW8Num51z4">
    <w:name w:val="WW8Num51z4"/>
    <w:uiPriority w:val="99"/>
    <w:rsid w:val="00632159"/>
  </w:style>
  <w:style w:type="character" w:customStyle="1" w:styleId="WW8Num51z5">
    <w:name w:val="WW8Num51z5"/>
    <w:uiPriority w:val="99"/>
    <w:rsid w:val="00632159"/>
  </w:style>
  <w:style w:type="character" w:customStyle="1" w:styleId="WW8Num51z6">
    <w:name w:val="WW8Num51z6"/>
    <w:uiPriority w:val="99"/>
    <w:rsid w:val="00632159"/>
  </w:style>
  <w:style w:type="character" w:customStyle="1" w:styleId="WW8Num51z7">
    <w:name w:val="WW8Num51z7"/>
    <w:uiPriority w:val="99"/>
    <w:rsid w:val="00632159"/>
  </w:style>
  <w:style w:type="character" w:customStyle="1" w:styleId="WW8Num51z8">
    <w:name w:val="WW8Num51z8"/>
    <w:uiPriority w:val="99"/>
    <w:rsid w:val="00632159"/>
  </w:style>
  <w:style w:type="character" w:customStyle="1" w:styleId="WW8Num52z0">
    <w:name w:val="WW8Num52z0"/>
    <w:uiPriority w:val="99"/>
    <w:rsid w:val="00632159"/>
  </w:style>
  <w:style w:type="character" w:customStyle="1" w:styleId="WW8Num52z1">
    <w:name w:val="WW8Num52z1"/>
    <w:uiPriority w:val="99"/>
    <w:rsid w:val="00632159"/>
  </w:style>
  <w:style w:type="character" w:customStyle="1" w:styleId="WW8Num52z2">
    <w:name w:val="WW8Num52z2"/>
    <w:uiPriority w:val="99"/>
    <w:rsid w:val="00632159"/>
  </w:style>
  <w:style w:type="character" w:customStyle="1" w:styleId="WW8Num52z3">
    <w:name w:val="WW8Num52z3"/>
    <w:uiPriority w:val="99"/>
    <w:rsid w:val="00632159"/>
  </w:style>
  <w:style w:type="character" w:customStyle="1" w:styleId="WW8Num52z4">
    <w:name w:val="WW8Num52z4"/>
    <w:uiPriority w:val="99"/>
    <w:rsid w:val="00632159"/>
  </w:style>
  <w:style w:type="character" w:customStyle="1" w:styleId="WW8Num52z5">
    <w:name w:val="WW8Num52z5"/>
    <w:uiPriority w:val="99"/>
    <w:rsid w:val="00632159"/>
  </w:style>
  <w:style w:type="character" w:customStyle="1" w:styleId="WW8Num52z6">
    <w:name w:val="WW8Num52z6"/>
    <w:uiPriority w:val="99"/>
    <w:rsid w:val="00632159"/>
  </w:style>
  <w:style w:type="character" w:customStyle="1" w:styleId="WW8Num52z7">
    <w:name w:val="WW8Num52z7"/>
    <w:uiPriority w:val="99"/>
    <w:rsid w:val="00632159"/>
  </w:style>
  <w:style w:type="character" w:customStyle="1" w:styleId="WW8Num52z8">
    <w:name w:val="WW8Num52z8"/>
    <w:uiPriority w:val="99"/>
    <w:rsid w:val="00632159"/>
  </w:style>
  <w:style w:type="character" w:customStyle="1" w:styleId="WW8Num53z0">
    <w:name w:val="WW8Num53z0"/>
    <w:uiPriority w:val="99"/>
    <w:rsid w:val="00632159"/>
  </w:style>
  <w:style w:type="character" w:customStyle="1" w:styleId="WW8Num53z1">
    <w:name w:val="WW8Num53z1"/>
    <w:uiPriority w:val="99"/>
    <w:rsid w:val="00632159"/>
  </w:style>
  <w:style w:type="character" w:customStyle="1" w:styleId="WW8Num53z2">
    <w:name w:val="WW8Num53z2"/>
    <w:uiPriority w:val="99"/>
    <w:rsid w:val="00632159"/>
  </w:style>
  <w:style w:type="character" w:customStyle="1" w:styleId="WW8Num53z3">
    <w:name w:val="WW8Num53z3"/>
    <w:uiPriority w:val="99"/>
    <w:rsid w:val="00632159"/>
  </w:style>
  <w:style w:type="character" w:customStyle="1" w:styleId="WW8Num53z4">
    <w:name w:val="WW8Num53z4"/>
    <w:uiPriority w:val="99"/>
    <w:rsid w:val="00632159"/>
  </w:style>
  <w:style w:type="character" w:customStyle="1" w:styleId="WW8Num53z5">
    <w:name w:val="WW8Num53z5"/>
    <w:uiPriority w:val="99"/>
    <w:rsid w:val="00632159"/>
  </w:style>
  <w:style w:type="character" w:customStyle="1" w:styleId="WW8Num53z6">
    <w:name w:val="WW8Num53z6"/>
    <w:uiPriority w:val="99"/>
    <w:rsid w:val="00632159"/>
  </w:style>
  <w:style w:type="character" w:customStyle="1" w:styleId="WW8Num53z7">
    <w:name w:val="WW8Num53z7"/>
    <w:uiPriority w:val="99"/>
    <w:rsid w:val="00632159"/>
  </w:style>
  <w:style w:type="character" w:customStyle="1" w:styleId="WW8Num53z8">
    <w:name w:val="WW8Num53z8"/>
    <w:uiPriority w:val="99"/>
    <w:rsid w:val="00632159"/>
  </w:style>
  <w:style w:type="character" w:customStyle="1" w:styleId="Absatz-Standardschriftart">
    <w:name w:val="Absatz-Standardschriftart"/>
    <w:uiPriority w:val="99"/>
    <w:rsid w:val="00632159"/>
  </w:style>
  <w:style w:type="character" w:customStyle="1" w:styleId="WW-Absatz-Standardschriftart">
    <w:name w:val="WW-Absatz-Standardschriftart"/>
    <w:uiPriority w:val="99"/>
    <w:rsid w:val="00632159"/>
  </w:style>
  <w:style w:type="character" w:customStyle="1" w:styleId="WW-Absatz-Standardschriftart1">
    <w:name w:val="WW-Absatz-Standardschriftart1"/>
    <w:uiPriority w:val="99"/>
    <w:rsid w:val="00632159"/>
  </w:style>
  <w:style w:type="character" w:customStyle="1" w:styleId="WW-Absatz-Standardschriftart11">
    <w:name w:val="WW-Absatz-Standardschriftart11"/>
    <w:uiPriority w:val="99"/>
    <w:rsid w:val="00632159"/>
  </w:style>
  <w:style w:type="character" w:customStyle="1" w:styleId="WW-Absatz-Standardschriftart111">
    <w:name w:val="WW-Absatz-Standardschriftart111"/>
    <w:uiPriority w:val="99"/>
    <w:rsid w:val="00632159"/>
  </w:style>
  <w:style w:type="character" w:customStyle="1" w:styleId="WW-Absatz-Standardschriftart1111">
    <w:name w:val="WW-Absatz-Standardschriftart1111"/>
    <w:uiPriority w:val="99"/>
    <w:rsid w:val="00632159"/>
  </w:style>
  <w:style w:type="character" w:customStyle="1" w:styleId="WW-Absatz-Standardschriftart11111">
    <w:name w:val="WW-Absatz-Standardschriftart11111"/>
    <w:uiPriority w:val="99"/>
    <w:rsid w:val="00632159"/>
  </w:style>
  <w:style w:type="character" w:customStyle="1" w:styleId="WW-Absatz-Standardschriftart111111">
    <w:name w:val="WW-Absatz-Standardschriftart111111"/>
    <w:uiPriority w:val="99"/>
    <w:rsid w:val="00632159"/>
  </w:style>
  <w:style w:type="character" w:customStyle="1" w:styleId="WW-Absatz-Standardschriftart1111111">
    <w:name w:val="WW-Absatz-Standardschriftart1111111"/>
    <w:uiPriority w:val="99"/>
    <w:rsid w:val="00632159"/>
  </w:style>
  <w:style w:type="character" w:customStyle="1" w:styleId="WW-Absatz-Standardschriftart11111111">
    <w:name w:val="WW-Absatz-Standardschriftart11111111"/>
    <w:uiPriority w:val="99"/>
    <w:rsid w:val="00632159"/>
  </w:style>
  <w:style w:type="character" w:customStyle="1" w:styleId="WW-Absatz-Standardschriftart111111111">
    <w:name w:val="WW-Absatz-Standardschriftart111111111"/>
    <w:uiPriority w:val="99"/>
    <w:rsid w:val="00632159"/>
  </w:style>
  <w:style w:type="character" w:customStyle="1" w:styleId="WW-Absatz-Standardschriftart1111111111">
    <w:name w:val="WW-Absatz-Standardschriftart1111111111"/>
    <w:uiPriority w:val="99"/>
    <w:rsid w:val="00632159"/>
  </w:style>
  <w:style w:type="character" w:customStyle="1" w:styleId="WW-Absatz-Standardschriftart11111111111">
    <w:name w:val="WW-Absatz-Standardschriftart11111111111"/>
    <w:uiPriority w:val="99"/>
    <w:rsid w:val="00632159"/>
  </w:style>
  <w:style w:type="character" w:customStyle="1" w:styleId="WW-Absatz-Standardschriftart111111111111">
    <w:name w:val="WW-Absatz-Standardschriftart111111111111"/>
    <w:uiPriority w:val="99"/>
    <w:rsid w:val="00632159"/>
  </w:style>
  <w:style w:type="character" w:customStyle="1" w:styleId="WW-Absatz-Standardschriftart1111111111111">
    <w:name w:val="WW-Absatz-Standardschriftart1111111111111"/>
    <w:uiPriority w:val="99"/>
    <w:rsid w:val="00632159"/>
  </w:style>
  <w:style w:type="character" w:customStyle="1" w:styleId="WW-Absatz-Standardschriftart11111111111111">
    <w:name w:val="WW-Absatz-Standardschriftart11111111111111"/>
    <w:uiPriority w:val="99"/>
    <w:rsid w:val="00632159"/>
  </w:style>
  <w:style w:type="character" w:customStyle="1" w:styleId="WW-Absatz-Standardschriftart111111111111111">
    <w:name w:val="WW-Absatz-Standardschriftart111111111111111"/>
    <w:uiPriority w:val="99"/>
    <w:rsid w:val="00632159"/>
  </w:style>
  <w:style w:type="character" w:customStyle="1" w:styleId="WW-Absatz-Standardschriftart1111111111111111">
    <w:name w:val="WW-Absatz-Standardschriftart1111111111111111"/>
    <w:uiPriority w:val="99"/>
    <w:rsid w:val="00632159"/>
  </w:style>
  <w:style w:type="character" w:customStyle="1" w:styleId="WW-Absatz-Standardschriftart11111111111111111">
    <w:name w:val="WW-Absatz-Standardschriftart11111111111111111"/>
    <w:uiPriority w:val="99"/>
    <w:rsid w:val="00632159"/>
  </w:style>
  <w:style w:type="character" w:customStyle="1" w:styleId="WW-Absatz-Standardschriftart111111111111111111">
    <w:name w:val="WW-Absatz-Standardschriftart111111111111111111"/>
    <w:uiPriority w:val="99"/>
    <w:rsid w:val="00632159"/>
  </w:style>
  <w:style w:type="character" w:customStyle="1" w:styleId="WW-Absatz-Standardschriftart1111111111111111111">
    <w:name w:val="WW-Absatz-Standardschriftart1111111111111111111"/>
    <w:uiPriority w:val="99"/>
    <w:rsid w:val="00632159"/>
  </w:style>
  <w:style w:type="character" w:customStyle="1" w:styleId="WW-Absatz-Standardschriftart11111111111111111111">
    <w:name w:val="WW-Absatz-Standardschriftart11111111111111111111"/>
    <w:uiPriority w:val="99"/>
    <w:rsid w:val="00632159"/>
  </w:style>
  <w:style w:type="character" w:customStyle="1" w:styleId="WW-Absatz-Standardschriftart111111111111111111111">
    <w:name w:val="WW-Absatz-Standardschriftart111111111111111111111"/>
    <w:uiPriority w:val="99"/>
    <w:rsid w:val="00632159"/>
  </w:style>
  <w:style w:type="character" w:customStyle="1" w:styleId="WW-Absatz-Standardschriftart1111111111111111111111">
    <w:name w:val="WW-Absatz-Standardschriftart1111111111111111111111"/>
    <w:uiPriority w:val="99"/>
    <w:rsid w:val="00632159"/>
  </w:style>
  <w:style w:type="character" w:customStyle="1" w:styleId="WW-Absatz-Standardschriftart11111111111111111111111">
    <w:name w:val="WW-Absatz-Standardschriftart11111111111111111111111"/>
    <w:uiPriority w:val="99"/>
    <w:rsid w:val="00632159"/>
  </w:style>
  <w:style w:type="character" w:customStyle="1" w:styleId="WW-Absatz-Standardschriftart111111111111111111111111">
    <w:name w:val="WW-Absatz-Standardschriftart111111111111111111111111"/>
    <w:uiPriority w:val="99"/>
    <w:rsid w:val="00632159"/>
  </w:style>
  <w:style w:type="character" w:customStyle="1" w:styleId="WW-Absatz-Standardschriftart1111111111111111111111111">
    <w:name w:val="WW-Absatz-Standardschriftart1111111111111111111111111"/>
    <w:uiPriority w:val="99"/>
    <w:rsid w:val="00632159"/>
  </w:style>
  <w:style w:type="character" w:customStyle="1" w:styleId="WW-Absatz-Standardschriftart11111111111111111111111111">
    <w:name w:val="WW-Absatz-Standardschriftart11111111111111111111111111"/>
    <w:uiPriority w:val="99"/>
    <w:rsid w:val="00632159"/>
  </w:style>
  <w:style w:type="character" w:customStyle="1" w:styleId="WW-Absatz-Standardschriftart111111111111111111111111111">
    <w:name w:val="WW-Absatz-Standardschriftart111111111111111111111111111"/>
    <w:uiPriority w:val="99"/>
    <w:rsid w:val="00632159"/>
  </w:style>
  <w:style w:type="character" w:customStyle="1" w:styleId="RTFNum21">
    <w:name w:val="RTF_Num 2 1"/>
    <w:uiPriority w:val="99"/>
    <w:rsid w:val="00632159"/>
    <w:rPr>
      <w:rFonts w:ascii="Times New Roman" w:hAnsi="Times New Roman"/>
      <w:sz w:val="24"/>
      <w:lang w:val="ru-RU" w:eastAsia="zh-CN"/>
    </w:rPr>
  </w:style>
  <w:style w:type="character" w:customStyle="1" w:styleId="RTFNum22">
    <w:name w:val="RTF_Num 2 2"/>
    <w:uiPriority w:val="99"/>
    <w:rsid w:val="00632159"/>
    <w:rPr>
      <w:rFonts w:ascii="Times New Roman" w:hAnsi="Times New Roman"/>
      <w:color w:val="auto"/>
      <w:sz w:val="24"/>
      <w:lang w:val="ru-RU" w:eastAsia="zh-CN"/>
    </w:rPr>
  </w:style>
  <w:style w:type="character" w:customStyle="1" w:styleId="RTFNum23">
    <w:name w:val="RTF_Num 2 3"/>
    <w:uiPriority w:val="99"/>
    <w:rsid w:val="00632159"/>
    <w:rPr>
      <w:rFonts w:ascii="Times New Roman" w:hAnsi="Times New Roman"/>
      <w:color w:val="auto"/>
      <w:sz w:val="24"/>
      <w:lang w:val="ru-RU" w:eastAsia="zh-CN"/>
    </w:rPr>
  </w:style>
  <w:style w:type="character" w:customStyle="1" w:styleId="RTFNum24">
    <w:name w:val="RTF_Num 2 4"/>
    <w:uiPriority w:val="99"/>
    <w:rsid w:val="00632159"/>
    <w:rPr>
      <w:rFonts w:ascii="Times New Roman" w:hAnsi="Times New Roman"/>
      <w:color w:val="auto"/>
      <w:sz w:val="24"/>
      <w:lang w:val="ru-RU" w:eastAsia="zh-CN"/>
    </w:rPr>
  </w:style>
  <w:style w:type="character" w:customStyle="1" w:styleId="RTFNum25">
    <w:name w:val="RTF_Num 2 5"/>
    <w:uiPriority w:val="99"/>
    <w:rsid w:val="00632159"/>
    <w:rPr>
      <w:rFonts w:ascii="Times New Roman" w:hAnsi="Times New Roman"/>
      <w:color w:val="auto"/>
      <w:sz w:val="24"/>
      <w:lang w:val="ru-RU" w:eastAsia="zh-CN"/>
    </w:rPr>
  </w:style>
  <w:style w:type="character" w:customStyle="1" w:styleId="RTFNum26">
    <w:name w:val="RTF_Num 2 6"/>
    <w:uiPriority w:val="99"/>
    <w:rsid w:val="00632159"/>
    <w:rPr>
      <w:rFonts w:ascii="Times New Roman" w:hAnsi="Times New Roman"/>
      <w:color w:val="auto"/>
      <w:sz w:val="24"/>
      <w:lang w:val="ru-RU" w:eastAsia="zh-CN"/>
    </w:rPr>
  </w:style>
  <w:style w:type="character" w:customStyle="1" w:styleId="RTFNum27">
    <w:name w:val="RTF_Num 2 7"/>
    <w:uiPriority w:val="99"/>
    <w:rsid w:val="00632159"/>
    <w:rPr>
      <w:rFonts w:ascii="Times New Roman" w:hAnsi="Times New Roman"/>
      <w:color w:val="auto"/>
      <w:sz w:val="24"/>
      <w:lang w:val="ru-RU" w:eastAsia="zh-CN"/>
    </w:rPr>
  </w:style>
  <w:style w:type="character" w:customStyle="1" w:styleId="RTFNum28">
    <w:name w:val="RTF_Num 2 8"/>
    <w:uiPriority w:val="99"/>
    <w:rsid w:val="00632159"/>
    <w:rPr>
      <w:rFonts w:ascii="Times New Roman" w:hAnsi="Times New Roman"/>
      <w:color w:val="auto"/>
      <w:sz w:val="24"/>
      <w:lang w:val="ru-RU" w:eastAsia="zh-CN"/>
    </w:rPr>
  </w:style>
  <w:style w:type="character" w:customStyle="1" w:styleId="RTFNum29">
    <w:name w:val="RTF_Num 2 9"/>
    <w:uiPriority w:val="99"/>
    <w:rsid w:val="00632159"/>
    <w:rPr>
      <w:rFonts w:ascii="Times New Roman" w:hAnsi="Times New Roman"/>
      <w:color w:val="auto"/>
      <w:sz w:val="24"/>
      <w:lang w:val="ru-RU" w:eastAsia="zh-CN"/>
    </w:rPr>
  </w:style>
  <w:style w:type="character" w:customStyle="1" w:styleId="RTFNum210">
    <w:name w:val="RTF_Num 2 10"/>
    <w:uiPriority w:val="99"/>
    <w:rsid w:val="00632159"/>
    <w:rPr>
      <w:rFonts w:ascii="Times New Roman" w:hAnsi="Times New Roman"/>
      <w:color w:val="auto"/>
      <w:sz w:val="24"/>
      <w:lang w:val="ru-RU" w:eastAsia="zh-CN"/>
    </w:rPr>
  </w:style>
  <w:style w:type="character" w:customStyle="1" w:styleId="RTFNum31">
    <w:name w:val="RTF_Num 3 1"/>
    <w:uiPriority w:val="99"/>
    <w:rsid w:val="00632159"/>
    <w:rPr>
      <w:rFonts w:ascii="Times New Roman" w:hAnsi="Times New Roman"/>
      <w:color w:val="auto"/>
      <w:sz w:val="24"/>
      <w:lang w:val="ru-RU" w:eastAsia="zh-CN"/>
    </w:rPr>
  </w:style>
  <w:style w:type="character" w:customStyle="1" w:styleId="RTFNum32">
    <w:name w:val="RTF_Num 3 2"/>
    <w:uiPriority w:val="99"/>
    <w:rsid w:val="00632159"/>
    <w:rPr>
      <w:rFonts w:ascii="Times New Roman" w:hAnsi="Times New Roman"/>
      <w:color w:val="auto"/>
      <w:sz w:val="24"/>
      <w:lang w:val="ru-RU" w:eastAsia="zh-CN"/>
    </w:rPr>
  </w:style>
  <w:style w:type="character" w:customStyle="1" w:styleId="RTFNum33">
    <w:name w:val="RTF_Num 3 3"/>
    <w:uiPriority w:val="99"/>
    <w:rsid w:val="00632159"/>
    <w:rPr>
      <w:rFonts w:ascii="Times New Roman" w:hAnsi="Times New Roman"/>
      <w:color w:val="auto"/>
      <w:sz w:val="24"/>
      <w:lang w:val="ru-RU" w:eastAsia="zh-CN"/>
    </w:rPr>
  </w:style>
  <w:style w:type="character" w:customStyle="1" w:styleId="RTFNum34">
    <w:name w:val="RTF_Num 3 4"/>
    <w:uiPriority w:val="99"/>
    <w:rsid w:val="00632159"/>
    <w:rPr>
      <w:rFonts w:ascii="Times New Roman" w:hAnsi="Times New Roman"/>
      <w:color w:val="auto"/>
      <w:sz w:val="24"/>
      <w:lang w:val="ru-RU" w:eastAsia="zh-CN"/>
    </w:rPr>
  </w:style>
  <w:style w:type="character" w:customStyle="1" w:styleId="RTFNum35">
    <w:name w:val="RTF_Num 3 5"/>
    <w:uiPriority w:val="99"/>
    <w:rsid w:val="00632159"/>
    <w:rPr>
      <w:rFonts w:ascii="Times New Roman" w:hAnsi="Times New Roman"/>
      <w:color w:val="auto"/>
      <w:sz w:val="24"/>
      <w:lang w:val="ru-RU" w:eastAsia="zh-CN"/>
    </w:rPr>
  </w:style>
  <w:style w:type="character" w:customStyle="1" w:styleId="RTFNum36">
    <w:name w:val="RTF_Num 3 6"/>
    <w:uiPriority w:val="99"/>
    <w:rsid w:val="00632159"/>
    <w:rPr>
      <w:rFonts w:ascii="Times New Roman" w:hAnsi="Times New Roman"/>
      <w:color w:val="auto"/>
      <w:sz w:val="24"/>
      <w:lang w:val="ru-RU" w:eastAsia="zh-CN"/>
    </w:rPr>
  </w:style>
  <w:style w:type="character" w:customStyle="1" w:styleId="RTFNum37">
    <w:name w:val="RTF_Num 3 7"/>
    <w:uiPriority w:val="99"/>
    <w:rsid w:val="00632159"/>
    <w:rPr>
      <w:rFonts w:ascii="Times New Roman" w:hAnsi="Times New Roman"/>
      <w:color w:val="auto"/>
      <w:sz w:val="24"/>
      <w:lang w:val="ru-RU" w:eastAsia="zh-CN"/>
    </w:rPr>
  </w:style>
  <w:style w:type="character" w:customStyle="1" w:styleId="RTFNum38">
    <w:name w:val="RTF_Num 3 8"/>
    <w:uiPriority w:val="99"/>
    <w:rsid w:val="00632159"/>
    <w:rPr>
      <w:rFonts w:ascii="Times New Roman" w:hAnsi="Times New Roman"/>
      <w:color w:val="auto"/>
      <w:sz w:val="24"/>
      <w:lang w:val="ru-RU" w:eastAsia="zh-CN"/>
    </w:rPr>
  </w:style>
  <w:style w:type="character" w:customStyle="1" w:styleId="RTFNum39">
    <w:name w:val="RTF_Num 3 9"/>
    <w:uiPriority w:val="99"/>
    <w:rsid w:val="00632159"/>
    <w:rPr>
      <w:rFonts w:ascii="Times New Roman" w:hAnsi="Times New Roman"/>
      <w:color w:val="auto"/>
      <w:sz w:val="24"/>
      <w:lang w:val="ru-RU" w:eastAsia="zh-CN"/>
    </w:rPr>
  </w:style>
  <w:style w:type="character" w:customStyle="1" w:styleId="RTFNum310">
    <w:name w:val="RTF_Num 3 10"/>
    <w:uiPriority w:val="99"/>
    <w:rsid w:val="00632159"/>
    <w:rPr>
      <w:rFonts w:ascii="Times New Roman" w:hAnsi="Times New Roman"/>
      <w:color w:val="auto"/>
      <w:sz w:val="24"/>
      <w:lang w:val="ru-RU" w:eastAsia="zh-CN"/>
    </w:rPr>
  </w:style>
  <w:style w:type="character" w:customStyle="1" w:styleId="RTFNum41">
    <w:name w:val="RTF_Num 4 1"/>
    <w:uiPriority w:val="99"/>
    <w:rsid w:val="00632159"/>
    <w:rPr>
      <w:rFonts w:ascii="Times New Roman" w:hAnsi="Times New Roman"/>
      <w:color w:val="auto"/>
      <w:sz w:val="24"/>
      <w:lang w:val="ru-RU" w:eastAsia="zh-CN"/>
    </w:rPr>
  </w:style>
  <w:style w:type="character" w:customStyle="1" w:styleId="RTFNum42">
    <w:name w:val="RTF_Num 4 2"/>
    <w:uiPriority w:val="99"/>
    <w:rsid w:val="00632159"/>
    <w:rPr>
      <w:rFonts w:ascii="Times New Roman" w:hAnsi="Times New Roman"/>
      <w:color w:val="auto"/>
      <w:sz w:val="24"/>
      <w:lang w:val="ru-RU" w:eastAsia="zh-CN"/>
    </w:rPr>
  </w:style>
  <w:style w:type="character" w:customStyle="1" w:styleId="RTFNum43">
    <w:name w:val="RTF_Num 4 3"/>
    <w:uiPriority w:val="99"/>
    <w:rsid w:val="00632159"/>
    <w:rPr>
      <w:rFonts w:ascii="Times New Roman" w:hAnsi="Times New Roman"/>
      <w:color w:val="auto"/>
      <w:sz w:val="24"/>
      <w:lang w:val="ru-RU" w:eastAsia="zh-CN"/>
    </w:rPr>
  </w:style>
  <w:style w:type="character" w:customStyle="1" w:styleId="RTFNum44">
    <w:name w:val="RTF_Num 4 4"/>
    <w:uiPriority w:val="99"/>
    <w:rsid w:val="00632159"/>
    <w:rPr>
      <w:rFonts w:ascii="Times New Roman" w:hAnsi="Times New Roman"/>
      <w:color w:val="auto"/>
      <w:sz w:val="24"/>
      <w:lang w:val="ru-RU" w:eastAsia="zh-CN"/>
    </w:rPr>
  </w:style>
  <w:style w:type="character" w:customStyle="1" w:styleId="RTFNum45">
    <w:name w:val="RTF_Num 4 5"/>
    <w:uiPriority w:val="99"/>
    <w:rsid w:val="00632159"/>
    <w:rPr>
      <w:rFonts w:ascii="Times New Roman" w:hAnsi="Times New Roman"/>
      <w:color w:val="auto"/>
      <w:sz w:val="24"/>
      <w:lang w:val="ru-RU" w:eastAsia="zh-CN"/>
    </w:rPr>
  </w:style>
  <w:style w:type="character" w:customStyle="1" w:styleId="RTFNum46">
    <w:name w:val="RTF_Num 4 6"/>
    <w:uiPriority w:val="99"/>
    <w:rsid w:val="00632159"/>
    <w:rPr>
      <w:rFonts w:ascii="Times New Roman" w:hAnsi="Times New Roman"/>
      <w:color w:val="auto"/>
      <w:sz w:val="24"/>
      <w:lang w:val="ru-RU" w:eastAsia="zh-CN"/>
    </w:rPr>
  </w:style>
  <w:style w:type="character" w:customStyle="1" w:styleId="RTFNum47">
    <w:name w:val="RTF_Num 4 7"/>
    <w:uiPriority w:val="99"/>
    <w:rsid w:val="00632159"/>
    <w:rPr>
      <w:rFonts w:ascii="Times New Roman" w:hAnsi="Times New Roman"/>
      <w:color w:val="auto"/>
      <w:sz w:val="24"/>
      <w:lang w:val="ru-RU" w:eastAsia="zh-CN"/>
    </w:rPr>
  </w:style>
  <w:style w:type="character" w:customStyle="1" w:styleId="RTFNum48">
    <w:name w:val="RTF_Num 4 8"/>
    <w:uiPriority w:val="99"/>
    <w:rsid w:val="00632159"/>
    <w:rPr>
      <w:rFonts w:ascii="Times New Roman" w:hAnsi="Times New Roman"/>
      <w:color w:val="auto"/>
      <w:sz w:val="24"/>
      <w:lang w:val="ru-RU" w:eastAsia="zh-CN"/>
    </w:rPr>
  </w:style>
  <w:style w:type="character" w:customStyle="1" w:styleId="RTFNum49">
    <w:name w:val="RTF_Num 4 9"/>
    <w:uiPriority w:val="99"/>
    <w:rsid w:val="00632159"/>
    <w:rPr>
      <w:rFonts w:ascii="Times New Roman" w:hAnsi="Times New Roman"/>
      <w:color w:val="auto"/>
      <w:sz w:val="24"/>
      <w:lang w:val="ru-RU" w:eastAsia="zh-CN"/>
    </w:rPr>
  </w:style>
  <w:style w:type="character" w:customStyle="1" w:styleId="RTFNum410">
    <w:name w:val="RTF_Num 4 10"/>
    <w:uiPriority w:val="99"/>
    <w:rsid w:val="00632159"/>
    <w:rPr>
      <w:rFonts w:ascii="Times New Roman" w:hAnsi="Times New Roman"/>
      <w:color w:val="auto"/>
      <w:sz w:val="24"/>
      <w:lang w:val="ru-RU" w:eastAsia="zh-CN"/>
    </w:rPr>
  </w:style>
  <w:style w:type="character" w:customStyle="1" w:styleId="WW-RTFNum41">
    <w:name w:val="WW-RTF_Num 4 1"/>
    <w:uiPriority w:val="99"/>
    <w:rsid w:val="00632159"/>
  </w:style>
  <w:style w:type="character" w:customStyle="1" w:styleId="WW-RTFNum42">
    <w:name w:val="WW-RTF_Num 4 2"/>
    <w:uiPriority w:val="99"/>
    <w:rsid w:val="00632159"/>
  </w:style>
  <w:style w:type="character" w:customStyle="1" w:styleId="WW-RTFNum43">
    <w:name w:val="WW-RTF_Num 4 3"/>
    <w:uiPriority w:val="99"/>
    <w:rsid w:val="00632159"/>
  </w:style>
  <w:style w:type="character" w:customStyle="1" w:styleId="WW-RTFNum44">
    <w:name w:val="WW-RTF_Num 4 4"/>
    <w:uiPriority w:val="99"/>
    <w:rsid w:val="00632159"/>
  </w:style>
  <w:style w:type="character" w:customStyle="1" w:styleId="WW-RTFNum45">
    <w:name w:val="WW-RTF_Num 4 5"/>
    <w:uiPriority w:val="99"/>
    <w:rsid w:val="00632159"/>
  </w:style>
  <w:style w:type="character" w:customStyle="1" w:styleId="WW-RTFNum46">
    <w:name w:val="WW-RTF_Num 4 6"/>
    <w:uiPriority w:val="99"/>
    <w:rsid w:val="00632159"/>
  </w:style>
  <w:style w:type="character" w:customStyle="1" w:styleId="WW-RTFNum47">
    <w:name w:val="WW-RTF_Num 4 7"/>
    <w:uiPriority w:val="99"/>
    <w:rsid w:val="00632159"/>
  </w:style>
  <w:style w:type="character" w:customStyle="1" w:styleId="WW-RTFNum48">
    <w:name w:val="WW-RTF_Num 4 8"/>
    <w:uiPriority w:val="99"/>
    <w:rsid w:val="00632159"/>
  </w:style>
  <w:style w:type="character" w:customStyle="1" w:styleId="WW-RTFNum49">
    <w:name w:val="WW-RTF_Num 4 9"/>
    <w:uiPriority w:val="99"/>
    <w:rsid w:val="00632159"/>
  </w:style>
  <w:style w:type="character" w:customStyle="1" w:styleId="WW-RTFNum410">
    <w:name w:val="WW-RTF_Num 4 10"/>
    <w:uiPriority w:val="99"/>
    <w:rsid w:val="00632159"/>
  </w:style>
  <w:style w:type="character" w:customStyle="1" w:styleId="RTFNum61">
    <w:name w:val="RTF_Num 6 1"/>
    <w:uiPriority w:val="99"/>
    <w:rsid w:val="00632159"/>
    <w:rPr>
      <w:rFonts w:ascii="Times New Roman" w:hAnsi="Times New Roman"/>
    </w:rPr>
  </w:style>
  <w:style w:type="character" w:customStyle="1" w:styleId="RTFNum62">
    <w:name w:val="RTF_Num 6 2"/>
    <w:uiPriority w:val="99"/>
    <w:rsid w:val="00632159"/>
  </w:style>
  <w:style w:type="character" w:customStyle="1" w:styleId="RTFNum63">
    <w:name w:val="RTF_Num 6 3"/>
    <w:uiPriority w:val="99"/>
    <w:rsid w:val="00632159"/>
  </w:style>
  <w:style w:type="character" w:customStyle="1" w:styleId="RTFNum64">
    <w:name w:val="RTF_Num 6 4"/>
    <w:uiPriority w:val="99"/>
    <w:rsid w:val="00632159"/>
  </w:style>
  <w:style w:type="character" w:customStyle="1" w:styleId="RTFNum65">
    <w:name w:val="RTF_Num 6 5"/>
    <w:uiPriority w:val="99"/>
    <w:rsid w:val="00632159"/>
  </w:style>
  <w:style w:type="character" w:customStyle="1" w:styleId="RTFNum66">
    <w:name w:val="RTF_Num 6 6"/>
    <w:uiPriority w:val="99"/>
    <w:rsid w:val="00632159"/>
  </w:style>
  <w:style w:type="character" w:customStyle="1" w:styleId="RTFNum67">
    <w:name w:val="RTF_Num 6 7"/>
    <w:uiPriority w:val="99"/>
    <w:rsid w:val="00632159"/>
  </w:style>
  <w:style w:type="character" w:customStyle="1" w:styleId="RTFNum68">
    <w:name w:val="RTF_Num 6 8"/>
    <w:uiPriority w:val="99"/>
    <w:rsid w:val="00632159"/>
  </w:style>
  <w:style w:type="character" w:customStyle="1" w:styleId="RTFNum69">
    <w:name w:val="RTF_Num 6 9"/>
    <w:uiPriority w:val="99"/>
    <w:rsid w:val="00632159"/>
  </w:style>
  <w:style w:type="character" w:customStyle="1" w:styleId="RTFNum610">
    <w:name w:val="RTF_Num 6 10"/>
    <w:uiPriority w:val="99"/>
    <w:rsid w:val="00632159"/>
  </w:style>
  <w:style w:type="character" w:customStyle="1" w:styleId="WW-RTFNum21">
    <w:name w:val="WW-RTF_Num 2 1"/>
    <w:uiPriority w:val="99"/>
    <w:rsid w:val="00632159"/>
    <w:rPr>
      <w:sz w:val="24"/>
      <w:lang w:val="ru-RU" w:eastAsia="zh-CN"/>
    </w:rPr>
  </w:style>
  <w:style w:type="character" w:customStyle="1" w:styleId="WW-RTFNum22">
    <w:name w:val="WW-RTF_Num 2 2"/>
    <w:uiPriority w:val="99"/>
    <w:rsid w:val="00632159"/>
    <w:rPr>
      <w:sz w:val="24"/>
      <w:lang w:val="ru-RU" w:eastAsia="zh-CN"/>
    </w:rPr>
  </w:style>
  <w:style w:type="character" w:customStyle="1" w:styleId="WW-RTFNum23">
    <w:name w:val="WW-RTF_Num 2 3"/>
    <w:uiPriority w:val="99"/>
    <w:rsid w:val="00632159"/>
    <w:rPr>
      <w:sz w:val="24"/>
      <w:lang w:val="ru-RU" w:eastAsia="zh-CN"/>
    </w:rPr>
  </w:style>
  <w:style w:type="character" w:customStyle="1" w:styleId="WW-RTFNum24">
    <w:name w:val="WW-RTF_Num 2 4"/>
    <w:uiPriority w:val="99"/>
    <w:rsid w:val="00632159"/>
    <w:rPr>
      <w:sz w:val="24"/>
      <w:lang w:val="ru-RU" w:eastAsia="zh-CN"/>
    </w:rPr>
  </w:style>
  <w:style w:type="character" w:customStyle="1" w:styleId="WW-RTFNum25">
    <w:name w:val="WW-RTF_Num 2 5"/>
    <w:uiPriority w:val="99"/>
    <w:rsid w:val="00632159"/>
    <w:rPr>
      <w:sz w:val="24"/>
      <w:lang w:val="ru-RU" w:eastAsia="zh-CN"/>
    </w:rPr>
  </w:style>
  <w:style w:type="character" w:customStyle="1" w:styleId="WW-RTFNum26">
    <w:name w:val="WW-RTF_Num 2 6"/>
    <w:uiPriority w:val="99"/>
    <w:rsid w:val="00632159"/>
    <w:rPr>
      <w:sz w:val="24"/>
      <w:lang w:val="ru-RU" w:eastAsia="zh-CN"/>
    </w:rPr>
  </w:style>
  <w:style w:type="character" w:customStyle="1" w:styleId="WW-RTFNum27">
    <w:name w:val="WW-RTF_Num 2 7"/>
    <w:uiPriority w:val="99"/>
    <w:rsid w:val="00632159"/>
    <w:rPr>
      <w:sz w:val="24"/>
      <w:lang w:val="ru-RU" w:eastAsia="zh-CN"/>
    </w:rPr>
  </w:style>
  <w:style w:type="character" w:customStyle="1" w:styleId="WW-RTFNum28">
    <w:name w:val="WW-RTF_Num 2 8"/>
    <w:uiPriority w:val="99"/>
    <w:rsid w:val="00632159"/>
    <w:rPr>
      <w:sz w:val="24"/>
      <w:lang w:val="ru-RU" w:eastAsia="zh-CN"/>
    </w:rPr>
  </w:style>
  <w:style w:type="character" w:customStyle="1" w:styleId="WW-RTFNum29">
    <w:name w:val="WW-RTF_Num 2 9"/>
    <w:uiPriority w:val="99"/>
    <w:rsid w:val="00632159"/>
    <w:rPr>
      <w:sz w:val="24"/>
      <w:lang w:val="ru-RU" w:eastAsia="zh-CN"/>
    </w:rPr>
  </w:style>
  <w:style w:type="character" w:customStyle="1" w:styleId="WW-RTFNum210">
    <w:name w:val="WW-RTF_Num 2 10"/>
    <w:uiPriority w:val="99"/>
    <w:rsid w:val="00632159"/>
    <w:rPr>
      <w:sz w:val="24"/>
      <w:lang w:val="ru-RU" w:eastAsia="zh-CN"/>
    </w:rPr>
  </w:style>
  <w:style w:type="character" w:customStyle="1" w:styleId="WW-RTFNum211">
    <w:name w:val="WW-RTF_Num 2 11"/>
    <w:uiPriority w:val="99"/>
    <w:rsid w:val="00632159"/>
    <w:rPr>
      <w:rFonts w:ascii="Times New Roman" w:hAnsi="Times New Roman"/>
      <w:sz w:val="24"/>
      <w:lang w:val="ru-RU" w:eastAsia="zh-CN"/>
    </w:rPr>
  </w:style>
  <w:style w:type="character" w:customStyle="1" w:styleId="WW-RTFNum221">
    <w:name w:val="WW-RTF_Num 2 21"/>
    <w:uiPriority w:val="99"/>
    <w:rsid w:val="00632159"/>
    <w:rPr>
      <w:sz w:val="24"/>
      <w:lang w:val="ru-RU" w:eastAsia="zh-CN"/>
    </w:rPr>
  </w:style>
  <w:style w:type="character" w:customStyle="1" w:styleId="WW-RTFNum231">
    <w:name w:val="WW-RTF_Num 2 31"/>
    <w:uiPriority w:val="99"/>
    <w:rsid w:val="00632159"/>
    <w:rPr>
      <w:sz w:val="24"/>
      <w:lang w:val="ru-RU" w:eastAsia="zh-CN"/>
    </w:rPr>
  </w:style>
  <w:style w:type="character" w:customStyle="1" w:styleId="WW-RTFNum241">
    <w:name w:val="WW-RTF_Num 2 41"/>
    <w:uiPriority w:val="99"/>
    <w:rsid w:val="00632159"/>
    <w:rPr>
      <w:sz w:val="24"/>
      <w:lang w:val="ru-RU" w:eastAsia="zh-CN"/>
    </w:rPr>
  </w:style>
  <w:style w:type="character" w:customStyle="1" w:styleId="WW-RTFNum251">
    <w:name w:val="WW-RTF_Num 2 51"/>
    <w:uiPriority w:val="99"/>
    <w:rsid w:val="00632159"/>
    <w:rPr>
      <w:sz w:val="24"/>
      <w:lang w:val="ru-RU" w:eastAsia="zh-CN"/>
    </w:rPr>
  </w:style>
  <w:style w:type="character" w:customStyle="1" w:styleId="WW-RTFNum261">
    <w:name w:val="WW-RTF_Num 2 61"/>
    <w:uiPriority w:val="99"/>
    <w:rsid w:val="00632159"/>
    <w:rPr>
      <w:sz w:val="24"/>
      <w:lang w:val="ru-RU" w:eastAsia="zh-CN"/>
    </w:rPr>
  </w:style>
  <w:style w:type="character" w:customStyle="1" w:styleId="WW-RTFNum271">
    <w:name w:val="WW-RTF_Num 2 71"/>
    <w:uiPriority w:val="99"/>
    <w:rsid w:val="00632159"/>
    <w:rPr>
      <w:sz w:val="24"/>
      <w:lang w:val="ru-RU" w:eastAsia="zh-CN"/>
    </w:rPr>
  </w:style>
  <w:style w:type="character" w:customStyle="1" w:styleId="WW-RTFNum281">
    <w:name w:val="WW-RTF_Num 2 81"/>
    <w:uiPriority w:val="99"/>
    <w:rsid w:val="00632159"/>
    <w:rPr>
      <w:sz w:val="24"/>
      <w:lang w:val="ru-RU" w:eastAsia="zh-CN"/>
    </w:rPr>
  </w:style>
  <w:style w:type="character" w:customStyle="1" w:styleId="WW-RTFNum291">
    <w:name w:val="WW-RTF_Num 2 91"/>
    <w:uiPriority w:val="99"/>
    <w:rsid w:val="00632159"/>
    <w:rPr>
      <w:sz w:val="24"/>
      <w:lang w:val="ru-RU" w:eastAsia="zh-CN"/>
    </w:rPr>
  </w:style>
  <w:style w:type="character" w:customStyle="1" w:styleId="WW-RTFNum2101">
    <w:name w:val="WW-RTF_Num 2 101"/>
    <w:uiPriority w:val="99"/>
    <w:rsid w:val="00632159"/>
    <w:rPr>
      <w:sz w:val="24"/>
      <w:lang w:val="ru-RU" w:eastAsia="zh-CN"/>
    </w:rPr>
  </w:style>
  <w:style w:type="character" w:customStyle="1" w:styleId="RTFNum51">
    <w:name w:val="RTF_Num 5 1"/>
    <w:uiPriority w:val="99"/>
    <w:rsid w:val="00632159"/>
    <w:rPr>
      <w:rFonts w:ascii="Times New Roman" w:hAnsi="Times New Roman"/>
      <w:color w:val="auto"/>
      <w:sz w:val="24"/>
      <w:lang w:val="ru-RU" w:eastAsia="zh-CN"/>
    </w:rPr>
  </w:style>
  <w:style w:type="character" w:customStyle="1" w:styleId="Internetlink">
    <w:name w:val="Internet link"/>
    <w:uiPriority w:val="99"/>
    <w:rsid w:val="00632159"/>
    <w:rPr>
      <w:color w:val="000080"/>
      <w:sz w:val="24"/>
      <w:u w:val="single"/>
    </w:rPr>
  </w:style>
  <w:style w:type="character" w:customStyle="1" w:styleId="NumberingSymbols">
    <w:name w:val="Numbering Symbols"/>
    <w:uiPriority w:val="99"/>
    <w:rsid w:val="00632159"/>
    <w:rPr>
      <w:sz w:val="24"/>
      <w:lang w:val="ru-RU" w:eastAsia="zh-CN"/>
    </w:rPr>
  </w:style>
  <w:style w:type="character" w:customStyle="1" w:styleId="WW-Internetlink">
    <w:name w:val="WW-Internet link"/>
    <w:uiPriority w:val="99"/>
    <w:rsid w:val="00632159"/>
    <w:rPr>
      <w:rFonts w:ascii="Times New Roman" w:hAnsi="Times New Roman"/>
      <w:color w:val="000080"/>
      <w:sz w:val="24"/>
      <w:u w:val="single"/>
    </w:rPr>
  </w:style>
  <w:style w:type="character" w:customStyle="1" w:styleId="WW-Internetlink1">
    <w:name w:val="WW-Internet link1"/>
    <w:uiPriority w:val="99"/>
    <w:rsid w:val="00632159"/>
    <w:rPr>
      <w:color w:val="000080"/>
      <w:sz w:val="24"/>
      <w:u w:val="single"/>
    </w:rPr>
  </w:style>
  <w:style w:type="character" w:customStyle="1" w:styleId="WW-NumberingSymbols">
    <w:name w:val="WW-Numbering Symbols"/>
    <w:uiPriority w:val="99"/>
    <w:rsid w:val="00632159"/>
    <w:rPr>
      <w:sz w:val="24"/>
      <w:lang w:val="ru-RU" w:eastAsia="zh-CN"/>
    </w:rPr>
  </w:style>
  <w:style w:type="character" w:customStyle="1" w:styleId="BulletSymbols">
    <w:name w:val="Bullet Symbols"/>
    <w:uiPriority w:val="99"/>
    <w:rsid w:val="00632159"/>
    <w:rPr>
      <w:rFonts w:ascii="OpenSymbol" w:hAnsi="OpenSymbol"/>
      <w:sz w:val="24"/>
      <w:lang w:val="ru-RU" w:eastAsia="zh-CN"/>
    </w:rPr>
  </w:style>
  <w:style w:type="character" w:customStyle="1" w:styleId="WW-Internetlink12">
    <w:name w:val="WW-Internet link12"/>
    <w:uiPriority w:val="99"/>
    <w:rsid w:val="00632159"/>
    <w:rPr>
      <w:rFonts w:ascii="Times New Roman" w:hAnsi="Times New Roman"/>
      <w:color w:val="000080"/>
      <w:sz w:val="24"/>
      <w:u w:val="single"/>
    </w:rPr>
  </w:style>
  <w:style w:type="character" w:customStyle="1" w:styleId="WW-BulletSymbols">
    <w:name w:val="WW-Bullet Symbols"/>
    <w:uiPriority w:val="99"/>
    <w:rsid w:val="00632159"/>
    <w:rPr>
      <w:rFonts w:ascii="OpenSymbol" w:hAnsi="OpenSymbol"/>
      <w:color w:val="auto"/>
      <w:sz w:val="24"/>
      <w:lang w:val="ru-RU" w:eastAsia="zh-CN"/>
    </w:rPr>
  </w:style>
  <w:style w:type="character" w:customStyle="1" w:styleId="WW-NumberingSymbols1">
    <w:name w:val="WW-Numbering Symbols1"/>
    <w:uiPriority w:val="99"/>
    <w:rsid w:val="00632159"/>
    <w:rPr>
      <w:rFonts w:ascii="Times New Roman" w:hAnsi="Times New Roman"/>
      <w:color w:val="auto"/>
      <w:sz w:val="24"/>
      <w:lang w:val="ru-RU" w:eastAsia="zh-CN"/>
    </w:rPr>
  </w:style>
  <w:style w:type="character" w:styleId="a4">
    <w:name w:val="Hyperlink"/>
    <w:basedOn w:val="a1"/>
    <w:uiPriority w:val="99"/>
    <w:rsid w:val="00632159"/>
    <w:rPr>
      <w:rFonts w:cs="Times New Roman"/>
      <w:color w:val="000080"/>
      <w:u w:val="single"/>
    </w:rPr>
  </w:style>
  <w:style w:type="character" w:customStyle="1" w:styleId="a5">
    <w:name w:val="Символ нумерации"/>
    <w:uiPriority w:val="99"/>
    <w:rsid w:val="00632159"/>
  </w:style>
  <w:style w:type="character" w:styleId="a6">
    <w:name w:val="FollowedHyperlink"/>
    <w:basedOn w:val="a1"/>
    <w:uiPriority w:val="99"/>
    <w:rsid w:val="00632159"/>
    <w:rPr>
      <w:rFonts w:cs="Times New Roman"/>
      <w:color w:val="800000"/>
      <w:u w:val="single"/>
    </w:rPr>
  </w:style>
  <w:style w:type="character" w:customStyle="1" w:styleId="a7">
    <w:name w:val="Маркеры списка"/>
    <w:uiPriority w:val="99"/>
    <w:rsid w:val="00632159"/>
    <w:rPr>
      <w:rFonts w:ascii="OpenSymbol" w:hAnsi="OpenSymbol"/>
    </w:rPr>
  </w:style>
  <w:style w:type="character" w:customStyle="1" w:styleId="a8">
    <w:name w:val="Текст выноски Знак"/>
    <w:uiPriority w:val="99"/>
    <w:rsid w:val="00632159"/>
    <w:rPr>
      <w:rFonts w:ascii="Segoe UI" w:hAnsi="Segoe UI"/>
      <w:sz w:val="16"/>
      <w:lang w:eastAsia="zh-CN"/>
    </w:rPr>
  </w:style>
  <w:style w:type="paragraph" w:customStyle="1" w:styleId="a9">
    <w:name w:val="Заголовок"/>
    <w:basedOn w:val="a0"/>
    <w:next w:val="aa"/>
    <w:uiPriority w:val="99"/>
    <w:rsid w:val="00632159"/>
    <w:pPr>
      <w:keepNext/>
      <w:spacing w:before="240" w:after="120"/>
    </w:pPr>
    <w:rPr>
      <w:rFonts w:ascii="Arial" w:hAnsi="Arial" w:cs="Mangal"/>
      <w:sz w:val="28"/>
      <w:szCs w:val="28"/>
    </w:rPr>
  </w:style>
  <w:style w:type="paragraph" w:styleId="aa">
    <w:name w:val="Body Text"/>
    <w:basedOn w:val="a0"/>
    <w:link w:val="ab"/>
    <w:rsid w:val="00632159"/>
    <w:pPr>
      <w:spacing w:after="120"/>
    </w:pPr>
  </w:style>
  <w:style w:type="character" w:customStyle="1" w:styleId="ab">
    <w:name w:val="Основной текст Знак"/>
    <w:basedOn w:val="a1"/>
    <w:link w:val="aa"/>
    <w:uiPriority w:val="99"/>
    <w:semiHidden/>
    <w:locked/>
    <w:rsid w:val="00BA5FD8"/>
    <w:rPr>
      <w:rFonts w:cs="Mangal"/>
      <w:sz w:val="18"/>
      <w:szCs w:val="18"/>
      <w:lang w:eastAsia="zh-CN" w:bidi="hi-IN"/>
    </w:rPr>
  </w:style>
  <w:style w:type="paragraph" w:styleId="ac">
    <w:name w:val="List"/>
    <w:basedOn w:val="aa"/>
    <w:uiPriority w:val="99"/>
    <w:rsid w:val="00632159"/>
  </w:style>
  <w:style w:type="paragraph" w:styleId="ad">
    <w:name w:val="caption"/>
    <w:basedOn w:val="a0"/>
    <w:uiPriority w:val="99"/>
    <w:qFormat/>
    <w:rsid w:val="00632159"/>
    <w:pPr>
      <w:suppressLineNumbers/>
      <w:spacing w:before="120" w:after="120"/>
    </w:pPr>
    <w:rPr>
      <w:rFonts w:cs="Mangal"/>
      <w:i/>
      <w:iCs/>
      <w:sz w:val="24"/>
      <w:szCs w:val="24"/>
    </w:rPr>
  </w:style>
  <w:style w:type="paragraph" w:customStyle="1" w:styleId="22">
    <w:name w:val="Указатель2"/>
    <w:basedOn w:val="a0"/>
    <w:uiPriority w:val="99"/>
    <w:rsid w:val="00632159"/>
    <w:pPr>
      <w:suppressLineNumbers/>
    </w:pPr>
    <w:rPr>
      <w:rFonts w:cs="Mangal"/>
    </w:rPr>
  </w:style>
  <w:style w:type="paragraph" w:customStyle="1" w:styleId="13">
    <w:name w:val="Название объекта1"/>
    <w:basedOn w:val="a0"/>
    <w:uiPriority w:val="99"/>
    <w:rsid w:val="00632159"/>
    <w:pPr>
      <w:suppressLineNumbers/>
      <w:spacing w:before="120" w:after="120"/>
    </w:pPr>
    <w:rPr>
      <w:rFonts w:cs="Mangal"/>
      <w:i/>
      <w:iCs/>
      <w:sz w:val="24"/>
      <w:szCs w:val="24"/>
    </w:rPr>
  </w:style>
  <w:style w:type="paragraph" w:customStyle="1" w:styleId="14">
    <w:name w:val="Указатель1"/>
    <w:basedOn w:val="a0"/>
    <w:uiPriority w:val="99"/>
    <w:rsid w:val="00632159"/>
    <w:pPr>
      <w:suppressLineNumbers/>
    </w:pPr>
    <w:rPr>
      <w:rFonts w:cs="Mangal"/>
    </w:rPr>
  </w:style>
  <w:style w:type="paragraph" w:customStyle="1" w:styleId="WW-">
    <w:name w:val="WW-Заголовок"/>
    <w:basedOn w:val="a9"/>
    <w:next w:val="ae"/>
    <w:uiPriority w:val="99"/>
    <w:rsid w:val="00632159"/>
  </w:style>
  <w:style w:type="paragraph" w:customStyle="1" w:styleId="WW-Title">
    <w:name w:val="WW-Title"/>
    <w:basedOn w:val="a0"/>
    <w:next w:val="aa"/>
    <w:uiPriority w:val="99"/>
    <w:rsid w:val="00632159"/>
    <w:pPr>
      <w:keepNext/>
      <w:spacing w:before="240" w:after="120"/>
    </w:pPr>
    <w:rPr>
      <w:rFonts w:ascii="Arial" w:hAnsi="Arial" w:cs="Arial"/>
      <w:sz w:val="28"/>
      <w:szCs w:val="28"/>
    </w:rPr>
  </w:style>
  <w:style w:type="paragraph" w:styleId="ae">
    <w:name w:val="Subtitle"/>
    <w:basedOn w:val="WW-Title"/>
    <w:next w:val="aa"/>
    <w:link w:val="af"/>
    <w:uiPriority w:val="99"/>
    <w:qFormat/>
    <w:rsid w:val="00632159"/>
    <w:pPr>
      <w:jc w:val="center"/>
    </w:pPr>
    <w:rPr>
      <w:i/>
      <w:iCs/>
    </w:rPr>
  </w:style>
  <w:style w:type="character" w:customStyle="1" w:styleId="af">
    <w:name w:val="Подзаголовок Знак"/>
    <w:basedOn w:val="a1"/>
    <w:link w:val="ae"/>
    <w:uiPriority w:val="99"/>
    <w:locked/>
    <w:rsid w:val="00BA5FD8"/>
    <w:rPr>
      <w:rFonts w:ascii="Cambria" w:hAnsi="Cambria" w:cs="Mangal"/>
      <w:sz w:val="21"/>
      <w:szCs w:val="21"/>
      <w:lang w:eastAsia="zh-CN" w:bidi="hi-IN"/>
    </w:rPr>
  </w:style>
  <w:style w:type="paragraph" w:customStyle="1" w:styleId="23">
    <w:name w:val="Название объекта2"/>
    <w:basedOn w:val="a0"/>
    <w:uiPriority w:val="99"/>
    <w:rsid w:val="00632159"/>
    <w:pPr>
      <w:spacing w:before="120" w:after="120"/>
    </w:pPr>
    <w:rPr>
      <w:i/>
      <w:iCs/>
      <w:sz w:val="24"/>
      <w:szCs w:val="24"/>
    </w:rPr>
  </w:style>
  <w:style w:type="paragraph" w:customStyle="1" w:styleId="Index">
    <w:name w:val="Index"/>
    <w:basedOn w:val="a0"/>
    <w:uiPriority w:val="99"/>
    <w:rsid w:val="00632159"/>
  </w:style>
  <w:style w:type="paragraph" w:customStyle="1" w:styleId="15">
    <w:name w:val="Название1"/>
    <w:basedOn w:val="a0"/>
    <w:next w:val="aa"/>
    <w:uiPriority w:val="99"/>
    <w:rsid w:val="00632159"/>
    <w:pPr>
      <w:keepNext/>
      <w:spacing w:before="240" w:after="120"/>
    </w:pPr>
    <w:rPr>
      <w:rFonts w:ascii="Arial" w:hAnsi="Arial" w:cs="Arial"/>
      <w:sz w:val="28"/>
      <w:szCs w:val="28"/>
    </w:rPr>
  </w:style>
  <w:style w:type="paragraph" w:customStyle="1" w:styleId="WW-caption">
    <w:name w:val="WW-caption"/>
    <w:basedOn w:val="a0"/>
    <w:uiPriority w:val="99"/>
    <w:rsid w:val="00632159"/>
    <w:pPr>
      <w:spacing w:before="120" w:after="120"/>
    </w:pPr>
    <w:rPr>
      <w:i/>
      <w:iCs/>
      <w:sz w:val="24"/>
      <w:szCs w:val="24"/>
    </w:rPr>
  </w:style>
  <w:style w:type="paragraph" w:customStyle="1" w:styleId="WW-Index">
    <w:name w:val="WW-Index"/>
    <w:basedOn w:val="a0"/>
    <w:uiPriority w:val="99"/>
    <w:rsid w:val="00632159"/>
  </w:style>
  <w:style w:type="paragraph" w:customStyle="1" w:styleId="WW-caption1">
    <w:name w:val="WW-caption1"/>
    <w:basedOn w:val="a0"/>
    <w:uiPriority w:val="99"/>
    <w:rsid w:val="00632159"/>
    <w:pPr>
      <w:spacing w:before="120" w:after="120"/>
    </w:pPr>
    <w:rPr>
      <w:i/>
      <w:iCs/>
      <w:sz w:val="24"/>
      <w:szCs w:val="24"/>
    </w:rPr>
  </w:style>
  <w:style w:type="paragraph" w:customStyle="1" w:styleId="WW-Index1">
    <w:name w:val="WW-Index1"/>
    <w:basedOn w:val="a0"/>
    <w:uiPriority w:val="99"/>
    <w:rsid w:val="00632159"/>
  </w:style>
  <w:style w:type="paragraph" w:customStyle="1" w:styleId="WW-Title1">
    <w:name w:val="WW-Title1"/>
    <w:basedOn w:val="a0"/>
    <w:next w:val="aa"/>
    <w:uiPriority w:val="99"/>
    <w:rsid w:val="00632159"/>
    <w:pPr>
      <w:keepNext/>
      <w:spacing w:before="240" w:after="120"/>
    </w:pPr>
    <w:rPr>
      <w:rFonts w:ascii="Arial" w:hAnsi="Arial" w:cs="Arial"/>
      <w:sz w:val="28"/>
      <w:szCs w:val="28"/>
    </w:rPr>
  </w:style>
  <w:style w:type="paragraph" w:customStyle="1" w:styleId="WW-caption11">
    <w:name w:val="WW-caption11"/>
    <w:basedOn w:val="a0"/>
    <w:uiPriority w:val="99"/>
    <w:rsid w:val="00632159"/>
    <w:pPr>
      <w:spacing w:before="120" w:after="120"/>
    </w:pPr>
    <w:rPr>
      <w:i/>
      <w:iCs/>
      <w:sz w:val="24"/>
      <w:szCs w:val="24"/>
    </w:rPr>
  </w:style>
  <w:style w:type="paragraph" w:customStyle="1" w:styleId="WW-Index11">
    <w:name w:val="WW-Index11"/>
    <w:basedOn w:val="a0"/>
    <w:uiPriority w:val="99"/>
    <w:rsid w:val="00632159"/>
  </w:style>
  <w:style w:type="paragraph" w:styleId="af0">
    <w:name w:val="header"/>
    <w:basedOn w:val="a0"/>
    <w:link w:val="af1"/>
    <w:uiPriority w:val="99"/>
    <w:rsid w:val="00632159"/>
    <w:pPr>
      <w:suppressLineNumbers/>
      <w:tabs>
        <w:tab w:val="center" w:pos="4575"/>
        <w:tab w:val="right" w:pos="9150"/>
      </w:tabs>
    </w:pPr>
  </w:style>
  <w:style w:type="character" w:customStyle="1" w:styleId="af1">
    <w:name w:val="Верхний колонтитул Знак"/>
    <w:basedOn w:val="a1"/>
    <w:link w:val="af0"/>
    <w:uiPriority w:val="99"/>
    <w:semiHidden/>
    <w:locked/>
    <w:rsid w:val="00BA5FD8"/>
    <w:rPr>
      <w:rFonts w:cs="Mangal"/>
      <w:sz w:val="18"/>
      <w:szCs w:val="18"/>
      <w:lang w:eastAsia="zh-CN" w:bidi="hi-IN"/>
    </w:rPr>
  </w:style>
  <w:style w:type="paragraph" w:styleId="af2">
    <w:name w:val="footer"/>
    <w:basedOn w:val="a0"/>
    <w:link w:val="af3"/>
    <w:uiPriority w:val="99"/>
    <w:rsid w:val="00632159"/>
    <w:pPr>
      <w:suppressLineNumbers/>
      <w:tabs>
        <w:tab w:val="center" w:pos="4575"/>
        <w:tab w:val="right" w:pos="9150"/>
      </w:tabs>
    </w:pPr>
  </w:style>
  <w:style w:type="character" w:customStyle="1" w:styleId="af3">
    <w:name w:val="Нижний колонтитул Знак"/>
    <w:basedOn w:val="a1"/>
    <w:link w:val="af2"/>
    <w:uiPriority w:val="99"/>
    <w:locked/>
    <w:rsid w:val="00BA5FD8"/>
    <w:rPr>
      <w:rFonts w:cs="Mangal"/>
      <w:sz w:val="18"/>
      <w:szCs w:val="18"/>
      <w:lang w:eastAsia="zh-CN" w:bidi="hi-IN"/>
    </w:rPr>
  </w:style>
  <w:style w:type="paragraph" w:customStyle="1" w:styleId="24">
    <w:name w:val="Заголовок для оглавления 2"/>
    <w:basedOn w:val="2"/>
    <w:uiPriority w:val="99"/>
    <w:rsid w:val="00632159"/>
    <w:pPr>
      <w:numPr>
        <w:ilvl w:val="0"/>
        <w:numId w:val="0"/>
      </w:numPr>
      <w:spacing w:before="0"/>
      <w:jc w:val="both"/>
    </w:pPr>
    <w:rPr>
      <w:rFonts w:ascii="Times New Roman" w:hAnsi="Times New Roman" w:cs="Times New Roman"/>
      <w:sz w:val="28"/>
      <w:szCs w:val="28"/>
    </w:rPr>
  </w:style>
  <w:style w:type="paragraph" w:styleId="af4">
    <w:name w:val="Balloon Text"/>
    <w:basedOn w:val="a0"/>
    <w:link w:val="16"/>
    <w:uiPriority w:val="99"/>
    <w:rsid w:val="00632159"/>
    <w:rPr>
      <w:rFonts w:ascii="Segoe UI" w:hAnsi="Segoe UI" w:cs="Mangal"/>
      <w:sz w:val="18"/>
      <w:szCs w:val="16"/>
    </w:rPr>
  </w:style>
  <w:style w:type="character" w:customStyle="1" w:styleId="16">
    <w:name w:val="Текст выноски Знак1"/>
    <w:basedOn w:val="a1"/>
    <w:link w:val="af4"/>
    <w:uiPriority w:val="99"/>
    <w:semiHidden/>
    <w:locked/>
    <w:rsid w:val="00BA5FD8"/>
    <w:rPr>
      <w:rFonts w:cs="Mangal"/>
      <w:sz w:val="2"/>
      <w:lang w:eastAsia="zh-CN" w:bidi="hi-IN"/>
    </w:rPr>
  </w:style>
  <w:style w:type="paragraph" w:customStyle="1" w:styleId="Style8">
    <w:name w:val="Style8"/>
    <w:basedOn w:val="a0"/>
    <w:rsid w:val="00375699"/>
    <w:pPr>
      <w:suppressAutoHyphens w:val="0"/>
      <w:autoSpaceDN w:val="0"/>
      <w:adjustRightInd w:val="0"/>
      <w:spacing w:line="322" w:lineRule="exact"/>
      <w:ind w:firstLine="739"/>
      <w:jc w:val="both"/>
    </w:pPr>
    <w:rPr>
      <w:sz w:val="24"/>
      <w:szCs w:val="24"/>
      <w:lang w:eastAsia="ru-RU" w:bidi="ar-SA"/>
    </w:rPr>
  </w:style>
  <w:style w:type="character" w:customStyle="1" w:styleId="FontStyle17">
    <w:name w:val="Font Style17"/>
    <w:basedOn w:val="a1"/>
    <w:uiPriority w:val="99"/>
    <w:rsid w:val="00375699"/>
    <w:rPr>
      <w:rFonts w:ascii="Times New Roman" w:hAnsi="Times New Roman" w:cs="Times New Roman"/>
      <w:sz w:val="24"/>
      <w:szCs w:val="24"/>
    </w:rPr>
  </w:style>
  <w:style w:type="paragraph" w:customStyle="1" w:styleId="Default">
    <w:name w:val="Default"/>
    <w:uiPriority w:val="99"/>
    <w:rsid w:val="00023371"/>
    <w:pPr>
      <w:autoSpaceDE w:val="0"/>
      <w:autoSpaceDN w:val="0"/>
      <w:adjustRightInd w:val="0"/>
    </w:pPr>
    <w:rPr>
      <w:color w:val="000000"/>
      <w:sz w:val="24"/>
      <w:szCs w:val="24"/>
      <w:lang w:eastAsia="en-US"/>
    </w:rPr>
  </w:style>
  <w:style w:type="paragraph" w:styleId="af5">
    <w:name w:val="List Paragraph"/>
    <w:basedOn w:val="a0"/>
    <w:link w:val="af6"/>
    <w:uiPriority w:val="99"/>
    <w:qFormat/>
    <w:rsid w:val="00023371"/>
    <w:pPr>
      <w:widowControl/>
      <w:suppressAutoHyphens w:val="0"/>
      <w:autoSpaceDE/>
      <w:spacing w:after="200" w:line="276" w:lineRule="auto"/>
      <w:ind w:left="720"/>
      <w:contextualSpacing/>
    </w:pPr>
    <w:rPr>
      <w:rFonts w:ascii="Calibri" w:hAnsi="Calibri"/>
      <w:lang w:eastAsia="en-US" w:bidi="ar-SA"/>
    </w:rPr>
  </w:style>
  <w:style w:type="paragraph" w:customStyle="1" w:styleId="ConsPlusDocList">
    <w:name w:val="ConsPlusDocList"/>
    <w:next w:val="a0"/>
    <w:uiPriority w:val="99"/>
    <w:rsid w:val="002861B1"/>
    <w:pPr>
      <w:widowControl w:val="0"/>
      <w:suppressAutoHyphens/>
      <w:autoSpaceDE w:val="0"/>
    </w:pPr>
    <w:rPr>
      <w:rFonts w:ascii="Arial" w:hAnsi="Arial"/>
      <w:kern w:val="1"/>
      <w:lang w:eastAsia="ar-SA"/>
    </w:rPr>
  </w:style>
  <w:style w:type="paragraph" w:customStyle="1" w:styleId="ConsPlusNormal">
    <w:name w:val="ConsPlusNormal"/>
    <w:uiPriority w:val="99"/>
    <w:rsid w:val="00DE668F"/>
    <w:pPr>
      <w:widowControl w:val="0"/>
      <w:autoSpaceDE w:val="0"/>
      <w:autoSpaceDN w:val="0"/>
      <w:adjustRightInd w:val="0"/>
      <w:ind w:firstLine="720"/>
    </w:pPr>
    <w:rPr>
      <w:rFonts w:ascii="Arial" w:hAnsi="Arial" w:cs="Arial"/>
    </w:rPr>
  </w:style>
  <w:style w:type="paragraph" w:customStyle="1" w:styleId="Style2">
    <w:name w:val="Style2"/>
    <w:basedOn w:val="a0"/>
    <w:uiPriority w:val="99"/>
    <w:rsid w:val="00155696"/>
    <w:pPr>
      <w:suppressAutoHyphens w:val="0"/>
      <w:autoSpaceDN w:val="0"/>
      <w:adjustRightInd w:val="0"/>
      <w:spacing w:line="298" w:lineRule="exact"/>
      <w:ind w:firstLine="715"/>
      <w:jc w:val="both"/>
    </w:pPr>
    <w:rPr>
      <w:sz w:val="24"/>
      <w:szCs w:val="24"/>
      <w:lang w:eastAsia="ru-RU" w:bidi="ar-SA"/>
    </w:rPr>
  </w:style>
  <w:style w:type="paragraph" w:customStyle="1" w:styleId="3">
    <w:name w:val="Пункт_3"/>
    <w:basedOn w:val="a0"/>
    <w:uiPriority w:val="99"/>
    <w:rsid w:val="00155696"/>
    <w:pPr>
      <w:widowControl/>
      <w:tabs>
        <w:tab w:val="num" w:pos="2551"/>
      </w:tabs>
      <w:suppressAutoHyphens w:val="0"/>
      <w:autoSpaceDE/>
      <w:snapToGrid w:val="0"/>
      <w:spacing w:line="360" w:lineRule="auto"/>
      <w:ind w:left="2551" w:hanging="1133"/>
      <w:jc w:val="both"/>
    </w:pPr>
    <w:rPr>
      <w:sz w:val="28"/>
      <w:lang w:eastAsia="ru-RU" w:bidi="ar-SA"/>
    </w:rPr>
  </w:style>
  <w:style w:type="paragraph" w:customStyle="1" w:styleId="Style13">
    <w:name w:val="Style13"/>
    <w:basedOn w:val="a0"/>
    <w:uiPriority w:val="99"/>
    <w:rsid w:val="002929DB"/>
    <w:pPr>
      <w:suppressAutoHyphens w:val="0"/>
      <w:autoSpaceDN w:val="0"/>
      <w:adjustRightInd w:val="0"/>
      <w:spacing w:line="317" w:lineRule="exact"/>
      <w:ind w:firstLine="701"/>
      <w:jc w:val="both"/>
    </w:pPr>
    <w:rPr>
      <w:sz w:val="24"/>
      <w:szCs w:val="24"/>
      <w:lang w:eastAsia="ru-RU" w:bidi="ar-SA"/>
    </w:rPr>
  </w:style>
  <w:style w:type="character" w:customStyle="1" w:styleId="FontStyle16">
    <w:name w:val="Font Style16"/>
    <w:basedOn w:val="a1"/>
    <w:uiPriority w:val="99"/>
    <w:rsid w:val="002929DB"/>
    <w:rPr>
      <w:rFonts w:ascii="Times New Roman" w:hAnsi="Times New Roman" w:cs="Times New Roman"/>
      <w:b/>
      <w:bCs/>
      <w:sz w:val="26"/>
      <w:szCs w:val="26"/>
    </w:rPr>
  </w:style>
  <w:style w:type="character" w:customStyle="1" w:styleId="FontStyle22">
    <w:name w:val="Font Style22"/>
    <w:basedOn w:val="a1"/>
    <w:uiPriority w:val="99"/>
    <w:rsid w:val="002929DB"/>
    <w:rPr>
      <w:rFonts w:ascii="Times New Roman" w:hAnsi="Times New Roman" w:cs="Times New Roman"/>
      <w:spacing w:val="20"/>
      <w:sz w:val="22"/>
      <w:szCs w:val="22"/>
    </w:rPr>
  </w:style>
  <w:style w:type="character" w:customStyle="1" w:styleId="FontStyle82">
    <w:name w:val="Font Style82"/>
    <w:basedOn w:val="a1"/>
    <w:uiPriority w:val="99"/>
    <w:rsid w:val="002B42CD"/>
    <w:rPr>
      <w:rFonts w:ascii="Arial" w:hAnsi="Arial" w:cs="Arial"/>
      <w:sz w:val="22"/>
      <w:szCs w:val="22"/>
    </w:rPr>
  </w:style>
  <w:style w:type="paragraph" w:customStyle="1" w:styleId="Style23">
    <w:name w:val="Style23"/>
    <w:basedOn w:val="a0"/>
    <w:uiPriority w:val="99"/>
    <w:rsid w:val="002B42CD"/>
    <w:pPr>
      <w:suppressAutoHyphens w:val="0"/>
      <w:autoSpaceDN w:val="0"/>
      <w:adjustRightInd w:val="0"/>
      <w:spacing w:line="276" w:lineRule="exact"/>
      <w:ind w:hanging="1075"/>
      <w:jc w:val="both"/>
    </w:pPr>
    <w:rPr>
      <w:rFonts w:ascii="Arial" w:hAnsi="Arial" w:cs="Arial"/>
      <w:sz w:val="24"/>
      <w:szCs w:val="24"/>
      <w:lang w:eastAsia="ru-RU" w:bidi="ar-SA"/>
    </w:rPr>
  </w:style>
  <w:style w:type="paragraph" w:customStyle="1" w:styleId="Style3">
    <w:name w:val="Style3"/>
    <w:basedOn w:val="a0"/>
    <w:uiPriority w:val="99"/>
    <w:rsid w:val="002B42CD"/>
    <w:pPr>
      <w:suppressAutoHyphens w:val="0"/>
      <w:autoSpaceDN w:val="0"/>
      <w:adjustRightInd w:val="0"/>
      <w:spacing w:line="274" w:lineRule="exact"/>
      <w:jc w:val="right"/>
    </w:pPr>
    <w:rPr>
      <w:rFonts w:ascii="Arial" w:hAnsi="Arial" w:cs="Arial"/>
      <w:sz w:val="24"/>
      <w:szCs w:val="24"/>
      <w:lang w:eastAsia="ru-RU" w:bidi="ar-SA"/>
    </w:rPr>
  </w:style>
  <w:style w:type="character" w:customStyle="1" w:styleId="CharStyle17">
    <w:name w:val="CharStyle17"/>
    <w:basedOn w:val="a1"/>
    <w:rsid w:val="00ED7106"/>
    <w:rPr>
      <w:rFonts w:ascii="Times New Roman" w:hAnsi="Times New Roman" w:cs="Times New Roman"/>
      <w:sz w:val="24"/>
      <w:szCs w:val="24"/>
    </w:rPr>
  </w:style>
  <w:style w:type="paragraph" w:styleId="25">
    <w:name w:val="toc 2"/>
    <w:basedOn w:val="a0"/>
    <w:next w:val="a0"/>
    <w:autoRedefine/>
    <w:uiPriority w:val="39"/>
    <w:locked/>
    <w:rsid w:val="001E0D57"/>
    <w:pPr>
      <w:ind w:left="200"/>
    </w:pPr>
    <w:rPr>
      <w:rFonts w:cs="Mangal"/>
      <w:szCs w:val="18"/>
    </w:rPr>
  </w:style>
  <w:style w:type="paragraph" w:styleId="17">
    <w:name w:val="toc 1"/>
    <w:basedOn w:val="a0"/>
    <w:next w:val="a0"/>
    <w:autoRedefine/>
    <w:uiPriority w:val="39"/>
    <w:locked/>
    <w:rsid w:val="001E0D57"/>
    <w:rPr>
      <w:rFonts w:cs="Mangal"/>
      <w:szCs w:val="18"/>
    </w:rPr>
  </w:style>
  <w:style w:type="paragraph" w:customStyle="1" w:styleId="Style12">
    <w:name w:val="Style12"/>
    <w:basedOn w:val="a0"/>
    <w:uiPriority w:val="99"/>
    <w:rsid w:val="002902BD"/>
    <w:pPr>
      <w:suppressAutoHyphens w:val="0"/>
      <w:autoSpaceDN w:val="0"/>
      <w:adjustRightInd w:val="0"/>
      <w:spacing w:line="299" w:lineRule="exact"/>
      <w:ind w:firstLine="730"/>
      <w:jc w:val="both"/>
    </w:pPr>
    <w:rPr>
      <w:sz w:val="24"/>
      <w:szCs w:val="24"/>
      <w:lang w:eastAsia="ru-RU" w:bidi="ar-SA"/>
    </w:rPr>
  </w:style>
  <w:style w:type="character" w:customStyle="1" w:styleId="FontStyle28">
    <w:name w:val="Font Style28"/>
    <w:basedOn w:val="a1"/>
    <w:uiPriority w:val="99"/>
    <w:rsid w:val="002902BD"/>
    <w:rPr>
      <w:rFonts w:ascii="Times New Roman" w:hAnsi="Times New Roman" w:cs="Times New Roman"/>
      <w:sz w:val="24"/>
      <w:szCs w:val="24"/>
    </w:rPr>
  </w:style>
  <w:style w:type="character" w:customStyle="1" w:styleId="FontStyle29">
    <w:name w:val="Font Style29"/>
    <w:basedOn w:val="a1"/>
    <w:uiPriority w:val="99"/>
    <w:rsid w:val="002902BD"/>
    <w:rPr>
      <w:rFonts w:ascii="Times New Roman" w:hAnsi="Times New Roman" w:cs="Times New Roman"/>
      <w:b/>
      <w:bCs/>
      <w:sz w:val="24"/>
      <w:szCs w:val="24"/>
    </w:rPr>
  </w:style>
  <w:style w:type="paragraph" w:customStyle="1" w:styleId="Style18">
    <w:name w:val="Style18"/>
    <w:basedOn w:val="a0"/>
    <w:uiPriority w:val="99"/>
    <w:rsid w:val="00EF5826"/>
    <w:pPr>
      <w:suppressAutoHyphens w:val="0"/>
      <w:autoSpaceDN w:val="0"/>
      <w:adjustRightInd w:val="0"/>
      <w:spacing w:line="322" w:lineRule="exact"/>
      <w:ind w:firstLine="739"/>
      <w:jc w:val="both"/>
    </w:pPr>
    <w:rPr>
      <w:sz w:val="24"/>
      <w:szCs w:val="24"/>
      <w:lang w:eastAsia="ru-RU" w:bidi="ar-SA"/>
    </w:rPr>
  </w:style>
  <w:style w:type="character" w:customStyle="1" w:styleId="FontStyle40">
    <w:name w:val="Font Style40"/>
    <w:basedOn w:val="a1"/>
    <w:uiPriority w:val="99"/>
    <w:rsid w:val="00EF5826"/>
    <w:rPr>
      <w:rFonts w:ascii="Times New Roman" w:hAnsi="Times New Roman" w:cs="Times New Roman"/>
      <w:sz w:val="26"/>
      <w:szCs w:val="26"/>
    </w:rPr>
  </w:style>
  <w:style w:type="character" w:customStyle="1" w:styleId="af6">
    <w:name w:val="Абзац списка Знак"/>
    <w:link w:val="af5"/>
    <w:uiPriority w:val="99"/>
    <w:locked/>
    <w:rsid w:val="003B32A5"/>
    <w:rPr>
      <w:rFonts w:ascii="Calibri" w:hAnsi="Calibri"/>
      <w:lang w:eastAsia="en-US"/>
    </w:rPr>
  </w:style>
  <w:style w:type="paragraph" w:customStyle="1" w:styleId="af7">
    <w:name w:val="Пункт"/>
    <w:basedOn w:val="a0"/>
    <w:link w:val="18"/>
    <w:rsid w:val="00A821B3"/>
    <w:pPr>
      <w:widowControl/>
      <w:tabs>
        <w:tab w:val="num" w:pos="1134"/>
      </w:tabs>
      <w:suppressAutoHyphens w:val="0"/>
      <w:autoSpaceDE/>
      <w:spacing w:line="360" w:lineRule="auto"/>
      <w:ind w:left="1134" w:hanging="1134"/>
      <w:jc w:val="both"/>
    </w:pPr>
    <w:rPr>
      <w:sz w:val="28"/>
      <w:szCs w:val="28"/>
      <w:lang w:eastAsia="ru-RU" w:bidi="ar-SA"/>
    </w:rPr>
  </w:style>
  <w:style w:type="paragraph" w:customStyle="1" w:styleId="1">
    <w:name w:val="Заголовок_1"/>
    <w:basedOn w:val="a0"/>
    <w:uiPriority w:val="99"/>
    <w:locked/>
    <w:rsid w:val="00095D46"/>
    <w:pPr>
      <w:keepNext/>
      <w:keepLines/>
      <w:widowControl/>
      <w:numPr>
        <w:numId w:val="7"/>
      </w:numPr>
      <w:autoSpaceDE/>
      <w:spacing w:before="360" w:after="120"/>
      <w:jc w:val="center"/>
      <w:outlineLvl w:val="0"/>
    </w:pPr>
    <w:rPr>
      <w:rFonts w:ascii="Arial" w:hAnsi="Arial" w:cs="Arial"/>
      <w:b/>
      <w:bCs/>
      <w:caps/>
      <w:sz w:val="36"/>
      <w:szCs w:val="28"/>
      <w:lang w:eastAsia="ru-RU" w:bidi="ar-SA"/>
    </w:rPr>
  </w:style>
  <w:style w:type="paragraph" w:customStyle="1" w:styleId="4">
    <w:name w:val="Пункт_4"/>
    <w:basedOn w:val="a0"/>
    <w:link w:val="40"/>
    <w:uiPriority w:val="99"/>
    <w:rsid w:val="00095D46"/>
    <w:pPr>
      <w:widowControl/>
      <w:tabs>
        <w:tab w:val="num" w:pos="1701"/>
      </w:tabs>
      <w:suppressAutoHyphens w:val="0"/>
      <w:autoSpaceDE/>
      <w:ind w:firstLine="567"/>
      <w:jc w:val="both"/>
    </w:pPr>
    <w:rPr>
      <w:sz w:val="28"/>
      <w:lang w:eastAsia="ko-KR" w:bidi="ar-SA"/>
    </w:rPr>
  </w:style>
  <w:style w:type="character" w:customStyle="1" w:styleId="40">
    <w:name w:val="Пункт_4 Знак"/>
    <w:link w:val="4"/>
    <w:uiPriority w:val="99"/>
    <w:locked/>
    <w:rsid w:val="00095D46"/>
    <w:rPr>
      <w:sz w:val="28"/>
      <w:lang w:eastAsia="ko-KR"/>
    </w:rPr>
  </w:style>
  <w:style w:type="paragraph" w:customStyle="1" w:styleId="20">
    <w:name w:val="Пункт_2"/>
    <w:basedOn w:val="a0"/>
    <w:uiPriority w:val="99"/>
    <w:rsid w:val="00095D46"/>
    <w:pPr>
      <w:widowControl/>
      <w:numPr>
        <w:ilvl w:val="1"/>
        <w:numId w:val="7"/>
      </w:numPr>
      <w:suppressAutoHyphens w:val="0"/>
      <w:autoSpaceDE/>
      <w:jc w:val="both"/>
    </w:pPr>
    <w:rPr>
      <w:sz w:val="28"/>
      <w:lang w:eastAsia="ru-RU" w:bidi="ar-SA"/>
    </w:rPr>
  </w:style>
  <w:style w:type="paragraph" w:customStyle="1" w:styleId="5">
    <w:name w:val="Пункт_5"/>
    <w:basedOn w:val="3"/>
    <w:uiPriority w:val="99"/>
    <w:rsid w:val="00095D46"/>
    <w:pPr>
      <w:tabs>
        <w:tab w:val="clear" w:pos="2551"/>
        <w:tab w:val="num" w:pos="1701"/>
      </w:tabs>
      <w:snapToGrid/>
      <w:spacing w:line="240" w:lineRule="auto"/>
      <w:ind w:left="0" w:firstLine="567"/>
    </w:pPr>
    <w:rPr>
      <w:szCs w:val="28"/>
    </w:rPr>
  </w:style>
  <w:style w:type="character" w:customStyle="1" w:styleId="highlight">
    <w:name w:val="highlight"/>
    <w:basedOn w:val="a1"/>
    <w:uiPriority w:val="99"/>
    <w:rsid w:val="005C5E16"/>
    <w:rPr>
      <w:rFonts w:ascii="Times New Roman" w:hAnsi="Times New Roman" w:cs="Times New Roman"/>
    </w:rPr>
  </w:style>
  <w:style w:type="paragraph" w:customStyle="1" w:styleId="af8">
    <w:name w:val="Подподпункт"/>
    <w:basedOn w:val="a0"/>
    <w:link w:val="af9"/>
    <w:rsid w:val="00FC2364"/>
    <w:pPr>
      <w:widowControl/>
      <w:tabs>
        <w:tab w:val="num" w:pos="360"/>
      </w:tabs>
      <w:suppressAutoHyphens w:val="0"/>
      <w:autoSpaceDE/>
      <w:spacing w:line="360" w:lineRule="auto"/>
      <w:ind w:left="1440" w:hanging="1080"/>
      <w:jc w:val="both"/>
    </w:pPr>
    <w:rPr>
      <w:sz w:val="28"/>
      <w:szCs w:val="28"/>
      <w:lang w:eastAsia="ru-RU" w:bidi="ar-SA"/>
    </w:rPr>
  </w:style>
  <w:style w:type="paragraph" w:styleId="afa">
    <w:name w:val="Normal (Web)"/>
    <w:basedOn w:val="a0"/>
    <w:uiPriority w:val="99"/>
    <w:rsid w:val="00F4241B"/>
    <w:pPr>
      <w:widowControl/>
      <w:suppressAutoHyphens w:val="0"/>
      <w:autoSpaceDE/>
      <w:spacing w:before="100" w:beforeAutospacing="1" w:after="100" w:afterAutospacing="1"/>
    </w:pPr>
    <w:rPr>
      <w:sz w:val="24"/>
      <w:szCs w:val="24"/>
      <w:lang w:eastAsia="ru-RU" w:bidi="ar-SA"/>
    </w:rPr>
  </w:style>
  <w:style w:type="character" w:customStyle="1" w:styleId="apple-converted-space">
    <w:name w:val="apple-converted-space"/>
    <w:basedOn w:val="a1"/>
    <w:uiPriority w:val="99"/>
    <w:rsid w:val="00963FAD"/>
    <w:rPr>
      <w:rFonts w:cs="Times New Roman"/>
    </w:rPr>
  </w:style>
  <w:style w:type="character" w:customStyle="1" w:styleId="11">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Заголовок 1 Знак Знак2 Зн Знак"/>
    <w:basedOn w:val="a1"/>
    <w:link w:val="10"/>
    <w:rsid w:val="00781736"/>
    <w:rPr>
      <w:rFonts w:ascii="Cambria" w:eastAsia="Times New Roman" w:hAnsi="Cambria" w:cs="Mangal"/>
      <w:b/>
      <w:bCs/>
      <w:kern w:val="32"/>
      <w:sz w:val="32"/>
      <w:szCs w:val="29"/>
      <w:lang w:eastAsia="zh-CN" w:bidi="hi-IN"/>
    </w:rPr>
  </w:style>
  <w:style w:type="paragraph" w:styleId="afb">
    <w:name w:val="TOC Heading"/>
    <w:basedOn w:val="10"/>
    <w:next w:val="a0"/>
    <w:uiPriority w:val="39"/>
    <w:unhideWhenUsed/>
    <w:qFormat/>
    <w:rsid w:val="00781736"/>
    <w:pPr>
      <w:keepLines/>
      <w:widowControl/>
      <w:suppressAutoHyphens w:val="0"/>
      <w:autoSpaceDE/>
      <w:spacing w:before="480" w:after="0" w:line="276" w:lineRule="auto"/>
      <w:outlineLvl w:val="9"/>
    </w:pPr>
    <w:rPr>
      <w:rFonts w:cs="Times New Roman"/>
      <w:color w:val="365F91"/>
      <w:kern w:val="0"/>
      <w:sz w:val="28"/>
      <w:szCs w:val="28"/>
      <w:lang w:eastAsia="en-US" w:bidi="ar-SA"/>
    </w:rPr>
  </w:style>
  <w:style w:type="paragraph" w:customStyle="1" w:styleId="afc">
    <w:name w:val="Заголовок пункта"/>
    <w:basedOn w:val="2"/>
    <w:link w:val="afd"/>
    <w:qFormat/>
    <w:rsid w:val="001E5457"/>
    <w:pPr>
      <w:jc w:val="both"/>
    </w:pPr>
    <w:rPr>
      <w:rFonts w:ascii="Times New Roman" w:hAnsi="Times New Roman" w:cs="Times New Roman"/>
      <w:color w:val="auto"/>
      <w:sz w:val="24"/>
      <w:szCs w:val="24"/>
    </w:rPr>
  </w:style>
  <w:style w:type="character" w:customStyle="1" w:styleId="afd">
    <w:name w:val="Заголовок пункта Знак"/>
    <w:basedOn w:val="21"/>
    <w:link w:val="afc"/>
    <w:rsid w:val="001E5457"/>
    <w:rPr>
      <w:rFonts w:ascii="Cambria" w:hAnsi="Cambria" w:cs="Cambria"/>
      <w:b/>
      <w:bCs/>
      <w:color w:val="4F81BD"/>
      <w:sz w:val="24"/>
      <w:szCs w:val="24"/>
      <w:lang w:eastAsia="zh-CN" w:bidi="hi-IN"/>
    </w:rPr>
  </w:style>
  <w:style w:type="paragraph" w:customStyle="1" w:styleId="Style36">
    <w:name w:val="Style36"/>
    <w:basedOn w:val="a0"/>
    <w:uiPriority w:val="99"/>
    <w:rsid w:val="00085805"/>
    <w:pPr>
      <w:suppressAutoHyphens w:val="0"/>
      <w:autoSpaceDN w:val="0"/>
      <w:adjustRightInd w:val="0"/>
      <w:spacing w:line="336" w:lineRule="exact"/>
      <w:ind w:firstLine="749"/>
      <w:jc w:val="both"/>
    </w:pPr>
    <w:rPr>
      <w:rFonts w:ascii="Bookman Old Style" w:eastAsiaTheme="minorEastAsia" w:hAnsi="Bookman Old Style" w:cstheme="minorBidi"/>
      <w:sz w:val="24"/>
      <w:szCs w:val="24"/>
      <w:lang w:eastAsia="ru-RU" w:bidi="ar-SA"/>
    </w:rPr>
  </w:style>
  <w:style w:type="character" w:customStyle="1" w:styleId="FontStyle62">
    <w:name w:val="Font Style62"/>
    <w:basedOn w:val="a1"/>
    <w:uiPriority w:val="99"/>
    <w:rsid w:val="00085805"/>
    <w:rPr>
      <w:rFonts w:ascii="Bookman Old Style" w:hAnsi="Bookman Old Style" w:cs="Bookman Old Style"/>
      <w:sz w:val="22"/>
      <w:szCs w:val="22"/>
    </w:rPr>
  </w:style>
  <w:style w:type="paragraph" w:customStyle="1" w:styleId="Style140">
    <w:name w:val="Style140"/>
    <w:basedOn w:val="a0"/>
    <w:rsid w:val="00140EEE"/>
    <w:pPr>
      <w:widowControl/>
      <w:suppressAutoHyphens w:val="0"/>
      <w:autoSpaceDE/>
      <w:spacing w:line="302" w:lineRule="exact"/>
    </w:pPr>
    <w:rPr>
      <w:lang w:eastAsia="ru-RU" w:bidi="ar-SA"/>
    </w:rPr>
  </w:style>
  <w:style w:type="paragraph" w:customStyle="1" w:styleId="a">
    <w:name w:val="Подпункт"/>
    <w:basedOn w:val="af7"/>
    <w:rsid w:val="001E6840"/>
    <w:pPr>
      <w:numPr>
        <w:ilvl w:val="3"/>
        <w:numId w:val="10"/>
      </w:numPr>
    </w:pPr>
    <w:rPr>
      <w:snapToGrid w:val="0"/>
      <w:szCs w:val="20"/>
    </w:rPr>
  </w:style>
  <w:style w:type="character" w:customStyle="1" w:styleId="18">
    <w:name w:val="Пункт Знак1"/>
    <w:link w:val="af7"/>
    <w:rsid w:val="001E6840"/>
    <w:rPr>
      <w:sz w:val="28"/>
      <w:szCs w:val="28"/>
    </w:rPr>
  </w:style>
  <w:style w:type="character" w:customStyle="1" w:styleId="af9">
    <w:name w:val="Подподпункт Знак"/>
    <w:link w:val="af8"/>
    <w:rsid w:val="001E6840"/>
    <w:rPr>
      <w:sz w:val="28"/>
      <w:szCs w:val="28"/>
    </w:rPr>
  </w:style>
  <w:style w:type="character" w:styleId="afe">
    <w:name w:val="annotation reference"/>
    <w:basedOn w:val="a1"/>
    <w:uiPriority w:val="99"/>
    <w:semiHidden/>
    <w:unhideWhenUsed/>
    <w:rsid w:val="00BF357D"/>
    <w:rPr>
      <w:sz w:val="16"/>
      <w:szCs w:val="16"/>
    </w:rPr>
  </w:style>
  <w:style w:type="paragraph" w:styleId="aff">
    <w:name w:val="annotation text"/>
    <w:basedOn w:val="a0"/>
    <w:link w:val="aff0"/>
    <w:uiPriority w:val="99"/>
    <w:semiHidden/>
    <w:unhideWhenUsed/>
    <w:rsid w:val="00BF357D"/>
    <w:rPr>
      <w:rFonts w:cs="Mangal"/>
      <w:szCs w:val="18"/>
    </w:rPr>
  </w:style>
  <w:style w:type="character" w:customStyle="1" w:styleId="aff0">
    <w:name w:val="Текст примечания Знак"/>
    <w:basedOn w:val="a1"/>
    <w:link w:val="aff"/>
    <w:uiPriority w:val="99"/>
    <w:semiHidden/>
    <w:rsid w:val="00BF357D"/>
    <w:rPr>
      <w:rFonts w:cs="Mangal"/>
      <w:szCs w:val="18"/>
      <w:lang w:eastAsia="zh-CN" w:bidi="hi-IN"/>
    </w:rPr>
  </w:style>
  <w:style w:type="paragraph" w:styleId="aff1">
    <w:name w:val="annotation subject"/>
    <w:basedOn w:val="aff"/>
    <w:next w:val="aff"/>
    <w:link w:val="aff2"/>
    <w:uiPriority w:val="99"/>
    <w:semiHidden/>
    <w:unhideWhenUsed/>
    <w:rsid w:val="00BF357D"/>
    <w:rPr>
      <w:b/>
      <w:bCs/>
    </w:rPr>
  </w:style>
  <w:style w:type="character" w:customStyle="1" w:styleId="aff2">
    <w:name w:val="Тема примечания Знак"/>
    <w:basedOn w:val="aff0"/>
    <w:link w:val="aff1"/>
    <w:uiPriority w:val="99"/>
    <w:semiHidden/>
    <w:rsid w:val="00BF357D"/>
    <w:rPr>
      <w:rFonts w:cs="Mangal"/>
      <w:b/>
      <w:bCs/>
      <w:szCs w:val="18"/>
      <w:lang w:eastAsia="zh-CN" w:bidi="hi-IN"/>
    </w:rPr>
  </w:style>
  <w:style w:type="paragraph" w:styleId="aff3">
    <w:name w:val="Revision"/>
    <w:hidden/>
    <w:uiPriority w:val="99"/>
    <w:semiHidden/>
    <w:rsid w:val="00315703"/>
    <w:rPr>
      <w:rFonts w:cs="Mangal"/>
      <w:szCs w:val="18"/>
      <w:lang w:eastAsia="zh-CN" w:bidi="hi-IN"/>
    </w:rPr>
  </w:style>
  <w:style w:type="character" w:customStyle="1" w:styleId="aff4">
    <w:name w:val="Гипертекстовая ссылка"/>
    <w:basedOn w:val="a1"/>
    <w:uiPriority w:val="99"/>
    <w:rsid w:val="00CC6928"/>
    <w:rPr>
      <w:color w:val="106BBE"/>
    </w:rPr>
  </w:style>
  <w:style w:type="paragraph" w:styleId="aff5">
    <w:name w:val="endnote text"/>
    <w:basedOn w:val="a0"/>
    <w:link w:val="aff6"/>
    <w:uiPriority w:val="99"/>
    <w:rsid w:val="00BD6F8A"/>
    <w:pPr>
      <w:widowControl/>
      <w:suppressAutoHyphens w:val="0"/>
      <w:autoSpaceDN w:val="0"/>
    </w:pPr>
    <w:rPr>
      <w:lang w:eastAsia="ru-RU" w:bidi="ar-SA"/>
    </w:rPr>
  </w:style>
  <w:style w:type="character" w:customStyle="1" w:styleId="aff6">
    <w:name w:val="Текст концевой сноски Знак"/>
    <w:basedOn w:val="a1"/>
    <w:link w:val="aff5"/>
    <w:uiPriority w:val="99"/>
    <w:rsid w:val="00BD6F8A"/>
  </w:style>
  <w:style w:type="character" w:styleId="aff7">
    <w:name w:val="endnote reference"/>
    <w:uiPriority w:val="99"/>
    <w:rsid w:val="00BD6F8A"/>
    <w:rPr>
      <w:vertAlign w:val="superscript"/>
    </w:rPr>
  </w:style>
  <w:style w:type="paragraph" w:styleId="aff8">
    <w:name w:val="Body Text Indent"/>
    <w:basedOn w:val="a0"/>
    <w:link w:val="aff9"/>
    <w:uiPriority w:val="99"/>
    <w:unhideWhenUsed/>
    <w:rsid w:val="004C6B51"/>
    <w:pPr>
      <w:ind w:firstLine="709"/>
      <w:jc w:val="both"/>
    </w:pPr>
    <w:rPr>
      <w:color w:val="000000"/>
      <w:sz w:val="24"/>
      <w:szCs w:val="24"/>
    </w:rPr>
  </w:style>
  <w:style w:type="character" w:customStyle="1" w:styleId="aff9">
    <w:name w:val="Основной текст с отступом Знак"/>
    <w:basedOn w:val="a1"/>
    <w:link w:val="aff8"/>
    <w:uiPriority w:val="99"/>
    <w:rsid w:val="004C6B51"/>
    <w:rPr>
      <w:color w:val="000000"/>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2B2F9CDB553372EFE1BA346F73AC4BE223615DF98245EE217A8326A21D40E119E17D6EB08hCXE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B941A53773FA4E63EF18E028AEDEABC974A68D73997FBEA563CC5FDBm6sEH"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941A53773FA4E63EF18E028AEDEABC970A78C709F73E3AF6B9553D969mAsBH" TargetMode="External"/><Relationship Id="rId5" Type="http://schemas.openxmlformats.org/officeDocument/2006/relationships/settings" Target="settings.xml"/><Relationship Id="rId15" Type="http://schemas.openxmlformats.org/officeDocument/2006/relationships/hyperlink" Target="http://ivo.garant.ru/document?id=890941&amp;sub=1829" TargetMode="External"/><Relationship Id="rId10" Type="http://schemas.openxmlformats.org/officeDocument/2006/relationships/hyperlink" Target="consultantplus://offline/ref=B941A53773FA4E63EF18E028AEDEABC970A783719B72E3AF6B9553D969AB537959CF6C25FD4A51CCm3s5H"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vo.garant.ru/document?id=85134&amp;su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3E61F-DAD2-4BAC-8581-F84330573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32697</Words>
  <Characters>186378</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218638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serebryakovnm</dc:creator>
  <dc:description>Документ экспортирован из системы ГАРАНТ</dc:description>
  <cp:lastModifiedBy>Фирсова Наталья Владимировна</cp:lastModifiedBy>
  <cp:revision>18</cp:revision>
  <cp:lastPrinted>2016-11-11T03:37:00Z</cp:lastPrinted>
  <dcterms:created xsi:type="dcterms:W3CDTF">2016-11-09T18:38:00Z</dcterms:created>
  <dcterms:modified xsi:type="dcterms:W3CDTF">2016-12-27T09:01:00Z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НПП "Гарант-Сервис"</vt:lpwstr>
  </property>
</Properties>
</file>